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A417" w14:textId="77777777" w:rsidR="001927CC" w:rsidRPr="006565BD" w:rsidRDefault="001927CC" w:rsidP="003218D2">
      <w:pPr>
        <w:rPr>
          <w:szCs w:val="24"/>
        </w:rPr>
      </w:pPr>
      <w:r w:rsidRPr="006565BD">
        <w:rPr>
          <w:szCs w:val="24"/>
          <w:lang w:val="hr-HR"/>
        </w:rPr>
        <w:t xml:space="preserve">Na temelju članka 88. stavka 2. Zakona o proračunu („Narodne novine“ br. 144/21) i članka 19. točke 6. Statuta Grada Osijeka </w:t>
      </w:r>
      <w:r w:rsidRPr="006565BD">
        <w:rPr>
          <w:bCs/>
          <w:szCs w:val="24"/>
        </w:rPr>
        <w:t xml:space="preserve">(Službeni glasnik Grada Osijeka br. 6/01, 3/03, 1A/05, 8/05, 2/09, 9/09, 13/09, 9/13, 12/17, 2/18, 2/20, 3/20, 4/21, 5/21-pročišćeni tekst, 8/24 i 7/25) </w:t>
      </w:r>
      <w:r w:rsidRPr="006565BD">
        <w:rPr>
          <w:szCs w:val="24"/>
        </w:rPr>
        <w:t>Gradsko vijeće Grada Osijeka na 3. sjednici održanoj 7. listopada 2025., donijelo je</w:t>
      </w:r>
    </w:p>
    <w:p w14:paraId="5BFD3DBF" w14:textId="77777777" w:rsidR="001927CC" w:rsidRPr="006565BD" w:rsidRDefault="001927CC" w:rsidP="004728AD">
      <w:pPr>
        <w:rPr>
          <w:b/>
          <w:szCs w:val="24"/>
          <w:lang w:val="hr-HR"/>
        </w:rPr>
      </w:pPr>
    </w:p>
    <w:p w14:paraId="1D36B26A" w14:textId="77777777" w:rsidR="001927CC" w:rsidRPr="006565BD" w:rsidRDefault="001927CC" w:rsidP="004728AD">
      <w:pPr>
        <w:jc w:val="center"/>
        <w:rPr>
          <w:b/>
          <w:szCs w:val="24"/>
          <w:lang w:val="hr-HR"/>
        </w:rPr>
      </w:pPr>
      <w:r w:rsidRPr="006565BD">
        <w:rPr>
          <w:b/>
          <w:szCs w:val="24"/>
          <w:lang w:val="hr-HR"/>
        </w:rPr>
        <w:t>Z A K L J U Č A K</w:t>
      </w:r>
    </w:p>
    <w:p w14:paraId="566740CF" w14:textId="77777777" w:rsidR="001927CC" w:rsidRPr="006565BD" w:rsidRDefault="001927CC" w:rsidP="004728AD">
      <w:pPr>
        <w:rPr>
          <w:b/>
          <w:szCs w:val="24"/>
          <w:lang w:val="hr-HR"/>
        </w:rPr>
      </w:pPr>
    </w:p>
    <w:p w14:paraId="4D2D6288" w14:textId="30351288" w:rsidR="001927CC" w:rsidRPr="006565BD" w:rsidRDefault="001927CC" w:rsidP="004728AD">
      <w:pPr>
        <w:jc w:val="center"/>
        <w:rPr>
          <w:b/>
          <w:szCs w:val="24"/>
          <w:lang w:val="hr-HR"/>
        </w:rPr>
      </w:pPr>
      <w:r w:rsidRPr="006565BD">
        <w:rPr>
          <w:b/>
          <w:szCs w:val="24"/>
          <w:lang w:val="hr-HR"/>
        </w:rPr>
        <w:t>o donošenju Polugodišnjeg izvještaja o izvršenju Proračuna Grada Osijeka za 2025.</w:t>
      </w:r>
    </w:p>
    <w:p w14:paraId="6129CDC0" w14:textId="77777777" w:rsidR="001927CC" w:rsidRPr="006565BD" w:rsidRDefault="001927CC" w:rsidP="004728AD">
      <w:pPr>
        <w:rPr>
          <w:szCs w:val="24"/>
          <w:lang w:val="hr-HR"/>
        </w:rPr>
      </w:pPr>
    </w:p>
    <w:p w14:paraId="439C2146" w14:textId="77777777" w:rsidR="001927CC" w:rsidRPr="006565BD" w:rsidRDefault="001927CC" w:rsidP="004728AD">
      <w:pPr>
        <w:jc w:val="center"/>
        <w:rPr>
          <w:szCs w:val="24"/>
          <w:lang w:val="hr-HR"/>
        </w:rPr>
      </w:pPr>
      <w:r w:rsidRPr="006565BD">
        <w:rPr>
          <w:szCs w:val="24"/>
          <w:lang w:val="hr-HR"/>
        </w:rPr>
        <w:t>I.</w:t>
      </w:r>
    </w:p>
    <w:p w14:paraId="57B5498E" w14:textId="77777777" w:rsidR="001927CC" w:rsidRPr="006565BD" w:rsidRDefault="001927CC" w:rsidP="004728AD">
      <w:pPr>
        <w:rPr>
          <w:szCs w:val="24"/>
          <w:lang w:val="hr-HR"/>
        </w:rPr>
      </w:pPr>
    </w:p>
    <w:p w14:paraId="60D39F3B" w14:textId="77777777" w:rsidR="001927CC" w:rsidRPr="006565BD" w:rsidRDefault="001927CC" w:rsidP="008B20F4">
      <w:pPr>
        <w:ind w:firstLine="284"/>
        <w:rPr>
          <w:szCs w:val="24"/>
          <w:lang w:val="hr-HR"/>
        </w:rPr>
      </w:pPr>
      <w:r w:rsidRPr="006565BD">
        <w:rPr>
          <w:szCs w:val="24"/>
          <w:lang w:val="hr-HR"/>
        </w:rPr>
        <w:t>Gradsko vijeće Grada Osijeka donosi Polugodišnji izvještaj o izvršenju Proračuna Grada Osijeka za 2025.</w:t>
      </w:r>
    </w:p>
    <w:p w14:paraId="319081B0" w14:textId="77777777" w:rsidR="001927CC" w:rsidRPr="006565BD" w:rsidRDefault="001927CC" w:rsidP="004728AD">
      <w:pPr>
        <w:rPr>
          <w:szCs w:val="24"/>
          <w:lang w:val="hr-HR"/>
        </w:rPr>
      </w:pPr>
    </w:p>
    <w:p w14:paraId="0FCBFBF5" w14:textId="77777777" w:rsidR="001927CC" w:rsidRPr="006565BD" w:rsidRDefault="001927CC" w:rsidP="004728AD">
      <w:pPr>
        <w:jc w:val="center"/>
        <w:rPr>
          <w:szCs w:val="24"/>
          <w:lang w:val="hr-HR"/>
        </w:rPr>
      </w:pPr>
      <w:r w:rsidRPr="006565BD">
        <w:rPr>
          <w:szCs w:val="24"/>
          <w:lang w:val="hr-HR"/>
        </w:rPr>
        <w:t>II.</w:t>
      </w:r>
    </w:p>
    <w:p w14:paraId="1F8D9044" w14:textId="77777777" w:rsidR="001927CC" w:rsidRPr="006565BD" w:rsidRDefault="001927CC" w:rsidP="004728AD">
      <w:pPr>
        <w:rPr>
          <w:szCs w:val="24"/>
          <w:lang w:val="hr-HR"/>
        </w:rPr>
      </w:pPr>
    </w:p>
    <w:p w14:paraId="14E44544" w14:textId="77777777" w:rsidR="001927CC" w:rsidRPr="006565BD" w:rsidRDefault="001927CC" w:rsidP="008B20F4">
      <w:pPr>
        <w:ind w:firstLine="284"/>
        <w:rPr>
          <w:szCs w:val="24"/>
          <w:lang w:val="hr-HR"/>
        </w:rPr>
      </w:pPr>
      <w:r w:rsidRPr="006565BD">
        <w:rPr>
          <w:szCs w:val="24"/>
          <w:lang w:val="hr-HR"/>
        </w:rPr>
        <w:t>Ovaj Zaključak s općim i posebnim dijelom Polugodišnjeg Izvještaja o izvršenju Proračuna Grada Osijeka za 2025. bit će objavljen u Službenom glasniku Grada Osijeka.</w:t>
      </w:r>
    </w:p>
    <w:p w14:paraId="428FCA10" w14:textId="77777777" w:rsidR="001927CC" w:rsidRPr="006565BD" w:rsidRDefault="001927CC" w:rsidP="004728AD">
      <w:pPr>
        <w:rPr>
          <w:szCs w:val="24"/>
          <w:lang w:val="hr-HR"/>
        </w:rPr>
      </w:pPr>
    </w:p>
    <w:p w14:paraId="21479EBB" w14:textId="77777777" w:rsidR="001927CC" w:rsidRPr="006565BD" w:rsidRDefault="001927CC" w:rsidP="004728AD">
      <w:pPr>
        <w:rPr>
          <w:szCs w:val="24"/>
          <w:lang w:val="hr-HR"/>
        </w:rPr>
      </w:pPr>
      <w:r w:rsidRPr="006565BD">
        <w:rPr>
          <w:szCs w:val="24"/>
          <w:lang w:val="hr-HR"/>
        </w:rPr>
        <w:t>KLASA: 400-08/25-01/7</w:t>
      </w:r>
    </w:p>
    <w:p w14:paraId="53A13A62" w14:textId="77777777" w:rsidR="001927CC" w:rsidRPr="006565BD" w:rsidRDefault="001927CC" w:rsidP="005874EC">
      <w:pPr>
        <w:rPr>
          <w:szCs w:val="24"/>
        </w:rPr>
      </w:pPr>
      <w:r w:rsidRPr="006565BD">
        <w:rPr>
          <w:szCs w:val="24"/>
        </w:rPr>
        <w:t>URBROJ: 2158-1-01-25-8</w:t>
      </w:r>
    </w:p>
    <w:p w14:paraId="6B49A242" w14:textId="77777777" w:rsidR="001927CC" w:rsidRPr="006565BD" w:rsidRDefault="001927CC" w:rsidP="005874EC">
      <w:pPr>
        <w:rPr>
          <w:szCs w:val="24"/>
        </w:rPr>
      </w:pPr>
      <w:r w:rsidRPr="006565BD">
        <w:rPr>
          <w:szCs w:val="24"/>
        </w:rPr>
        <w:t>Osijek, 7. listopada 2025.</w:t>
      </w:r>
    </w:p>
    <w:p w14:paraId="02E2A3F5" w14:textId="77777777" w:rsidR="001927CC" w:rsidRPr="006565BD" w:rsidRDefault="001927CC" w:rsidP="005874EC">
      <w:pPr>
        <w:rPr>
          <w:szCs w:val="24"/>
        </w:rPr>
      </w:pPr>
    </w:p>
    <w:p w14:paraId="4BB8A9B9" w14:textId="77777777" w:rsidR="001927CC" w:rsidRPr="006565BD" w:rsidRDefault="001927CC" w:rsidP="006565BD">
      <w:pPr>
        <w:tabs>
          <w:tab w:val="center" w:pos="6804"/>
        </w:tabs>
        <w:rPr>
          <w:szCs w:val="24"/>
        </w:rPr>
      </w:pPr>
      <w:r w:rsidRPr="006565BD">
        <w:rPr>
          <w:szCs w:val="24"/>
        </w:rPr>
        <w:tab/>
        <w:t>PREDSJEDNIK</w:t>
      </w:r>
    </w:p>
    <w:p w14:paraId="0653EF23" w14:textId="77777777" w:rsidR="001927CC" w:rsidRPr="006565BD" w:rsidRDefault="001927CC" w:rsidP="006565BD">
      <w:pPr>
        <w:tabs>
          <w:tab w:val="center" w:pos="6804"/>
        </w:tabs>
        <w:rPr>
          <w:szCs w:val="24"/>
        </w:rPr>
      </w:pPr>
      <w:r w:rsidRPr="006565BD">
        <w:rPr>
          <w:szCs w:val="24"/>
        </w:rPr>
        <w:tab/>
        <w:t>GRADSKOGA VIJEĆA</w:t>
      </w:r>
    </w:p>
    <w:p w14:paraId="598E699A" w14:textId="1E7986C4" w:rsidR="001927CC" w:rsidRPr="006565BD" w:rsidRDefault="001927CC" w:rsidP="006565BD">
      <w:pPr>
        <w:tabs>
          <w:tab w:val="center" w:pos="6804"/>
          <w:tab w:val="center" w:pos="7371"/>
        </w:tabs>
        <w:rPr>
          <w:szCs w:val="24"/>
        </w:rPr>
      </w:pPr>
      <w:r w:rsidRPr="006565BD">
        <w:rPr>
          <w:szCs w:val="24"/>
        </w:rPr>
        <w:tab/>
        <w:t>prof. dr. sc. Tihomir Florijančić</w:t>
      </w:r>
      <w:r w:rsidR="008B20F4" w:rsidRPr="006565BD">
        <w:rPr>
          <w:szCs w:val="24"/>
        </w:rPr>
        <w:t>, v. r.</w:t>
      </w:r>
    </w:p>
    <w:p w14:paraId="47762824" w14:textId="77777777" w:rsidR="001927CC" w:rsidRPr="006565BD" w:rsidRDefault="001927CC" w:rsidP="006565BD">
      <w:pPr>
        <w:tabs>
          <w:tab w:val="center" w:pos="6804"/>
        </w:tabs>
        <w:rPr>
          <w:szCs w:val="24"/>
        </w:rPr>
      </w:pPr>
    </w:p>
    <w:p w14:paraId="69BF5915" w14:textId="77777777" w:rsidR="00BD0D8E" w:rsidRPr="006565BD" w:rsidRDefault="00BD0D8E" w:rsidP="00BD0D8E">
      <w:pPr>
        <w:pStyle w:val="Tijeloteksta"/>
        <w:jc w:val="center"/>
        <w:rPr>
          <w:szCs w:val="24"/>
          <w:lang w:val="hr-HR"/>
        </w:rPr>
      </w:pPr>
    </w:p>
    <w:p w14:paraId="07BC5797" w14:textId="77777777" w:rsidR="00BD0D8E" w:rsidRDefault="00BD0D8E" w:rsidP="00BD0D8E">
      <w:pPr>
        <w:pStyle w:val="Tijeloteksta"/>
        <w:jc w:val="center"/>
        <w:rPr>
          <w:sz w:val="22"/>
          <w:szCs w:val="22"/>
          <w:lang w:val="hr-HR"/>
        </w:rPr>
      </w:pPr>
    </w:p>
    <w:p w14:paraId="3DF55C61" w14:textId="77777777" w:rsidR="00BD0D8E" w:rsidRDefault="00BD0D8E" w:rsidP="00BD0D8E">
      <w:pPr>
        <w:pStyle w:val="Tijeloteksta"/>
        <w:jc w:val="center"/>
        <w:rPr>
          <w:sz w:val="22"/>
          <w:szCs w:val="22"/>
          <w:lang w:val="hr-HR"/>
        </w:rPr>
      </w:pPr>
    </w:p>
    <w:p w14:paraId="717FD85E" w14:textId="77777777" w:rsidR="00BD0D8E" w:rsidRPr="006565BD" w:rsidRDefault="00BD0D8E" w:rsidP="00BD0D8E">
      <w:pPr>
        <w:pStyle w:val="Tijeloteksta"/>
        <w:jc w:val="center"/>
        <w:rPr>
          <w:szCs w:val="24"/>
          <w:lang w:val="hr-HR"/>
        </w:rPr>
      </w:pPr>
    </w:p>
    <w:p w14:paraId="403F999F" w14:textId="08E5C33E" w:rsidR="00BD0D8E" w:rsidRPr="006565BD" w:rsidRDefault="00BD0D8E" w:rsidP="00BD0D8E">
      <w:pPr>
        <w:pStyle w:val="Tijeloteksta"/>
        <w:jc w:val="center"/>
        <w:rPr>
          <w:szCs w:val="24"/>
          <w:lang w:val="hr-HR"/>
        </w:rPr>
      </w:pPr>
      <w:r w:rsidRPr="006565BD">
        <w:rPr>
          <w:szCs w:val="24"/>
          <w:lang w:val="hr-HR"/>
        </w:rPr>
        <w:t>II. OPĆI DIO PRORAČUNA</w:t>
      </w:r>
    </w:p>
    <w:p w14:paraId="20D46708" w14:textId="77777777" w:rsidR="00BD0D8E" w:rsidRPr="006565BD" w:rsidRDefault="00BD0D8E" w:rsidP="00BD0D8E">
      <w:pPr>
        <w:pStyle w:val="Tijeloteksta"/>
        <w:jc w:val="center"/>
        <w:rPr>
          <w:szCs w:val="24"/>
          <w:lang w:val="hr-HR"/>
        </w:rPr>
      </w:pPr>
    </w:p>
    <w:p w14:paraId="3A60AB42" w14:textId="77777777" w:rsidR="002910D5" w:rsidRPr="006565BD" w:rsidRDefault="002910D5" w:rsidP="006565BD">
      <w:pPr>
        <w:ind w:firstLine="709"/>
        <w:rPr>
          <w:szCs w:val="24"/>
          <w:lang w:val="hr-HR"/>
        </w:rPr>
      </w:pPr>
      <w:r w:rsidRPr="006565BD">
        <w:rPr>
          <w:szCs w:val="24"/>
          <w:lang w:val="hr-HR"/>
        </w:rPr>
        <w:t>Izvršenje Općeg dijela Proračuna Grada Osijeka za razdoblje I.-VI.2025. prikazano je kroz Sažetak Računa prihoda i rashoda i Računa financiranja.</w:t>
      </w:r>
    </w:p>
    <w:p w14:paraId="2996DD1E" w14:textId="4F0539F3" w:rsidR="002910D5" w:rsidRPr="006565BD" w:rsidRDefault="002910D5" w:rsidP="006565BD">
      <w:pPr>
        <w:ind w:firstLine="709"/>
        <w:rPr>
          <w:szCs w:val="24"/>
          <w:lang w:val="hr-HR"/>
        </w:rPr>
      </w:pPr>
      <w:r w:rsidRPr="006565BD">
        <w:rPr>
          <w:szCs w:val="24"/>
          <w:lang w:val="hr-HR"/>
        </w:rPr>
        <w:t>Račun prihoda i rashoda čine tablice: Izvještaj o prihodima i rashodima prema ekonomskoj klasifikaciji, Izvještaj o prihodima i rashodima prema izvorima financiranja te Izvještaj o rashodima prema funkcijskoj klasifikaciji. Račun financiranja čine tablice: Izvještaj računa financiranja prema ekonomskoj klasifikaciji, te Izvještaj računa financiranja prema izvorima financiranja.</w:t>
      </w:r>
    </w:p>
    <w:p w14:paraId="6E6AFC78" w14:textId="77777777" w:rsidR="005A79B2" w:rsidRPr="006565BD" w:rsidRDefault="005A79B2" w:rsidP="00BD0D8E">
      <w:pPr>
        <w:pStyle w:val="Tijeloteksta"/>
        <w:jc w:val="center"/>
        <w:rPr>
          <w:b w:val="0"/>
          <w:szCs w:val="24"/>
          <w:lang w:val="hr-HR"/>
        </w:rPr>
        <w:sectPr w:rsidR="005A79B2" w:rsidRPr="006565BD" w:rsidSect="006565BD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7" w:right="1417" w:bottom="1417" w:left="1417" w:header="720" w:footer="720" w:gutter="0"/>
          <w:pgNumType w:start="1"/>
          <w:cols w:space="708"/>
          <w:titlePg/>
          <w:docGrid w:linePitch="326"/>
        </w:sectPr>
      </w:pPr>
    </w:p>
    <w:p w14:paraId="19647285" w14:textId="7D0C2FE8" w:rsidR="005A79B2" w:rsidRDefault="005A79B2" w:rsidP="005A79B2">
      <w:pPr>
        <w:pStyle w:val="Tijeloteksta"/>
        <w:rPr>
          <w:rFonts w:ascii="Times New Roman" w:hAnsi="Times New Roman"/>
          <w:szCs w:val="24"/>
          <w:lang w:val="hr-HR"/>
        </w:rPr>
      </w:pPr>
      <w:r w:rsidRPr="005A79B2">
        <w:rPr>
          <w:rFonts w:ascii="Times New Roman" w:hAnsi="Times New Roman"/>
          <w:szCs w:val="24"/>
          <w:lang w:val="hr-HR"/>
        </w:rPr>
        <w:lastRenderedPageBreak/>
        <w:t>Sažetak Računa prihoda i rashoda i Računa financiranja</w:t>
      </w:r>
    </w:p>
    <w:p w14:paraId="4F445CC5" w14:textId="77777777" w:rsidR="005A79B2" w:rsidRDefault="005A79B2" w:rsidP="005A79B2">
      <w:pPr>
        <w:pStyle w:val="Tijeloteksta"/>
        <w:rPr>
          <w:b w:val="0"/>
          <w:sz w:val="22"/>
          <w:szCs w:val="22"/>
          <w:lang w:val="hr-HR"/>
        </w:rPr>
      </w:pPr>
    </w:p>
    <w:tbl>
      <w:tblPr>
        <w:tblW w:w="4865" w:type="pct"/>
        <w:tblLook w:val="04A0" w:firstRow="1" w:lastRow="0" w:firstColumn="1" w:lastColumn="0" w:noHBand="0" w:noVBand="1"/>
      </w:tblPr>
      <w:tblGrid>
        <w:gridCol w:w="5807"/>
        <w:gridCol w:w="1594"/>
        <w:gridCol w:w="1596"/>
        <w:gridCol w:w="1593"/>
        <w:gridCol w:w="1595"/>
        <w:gridCol w:w="992"/>
        <w:gridCol w:w="992"/>
      </w:tblGrid>
      <w:tr w:rsidR="008C648E" w:rsidRPr="00BE58DA" w14:paraId="0D9B221B" w14:textId="77777777" w:rsidTr="008C648E">
        <w:trPr>
          <w:trHeight w:val="2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BF0F6" w14:textId="77777777" w:rsidR="00A850B9" w:rsidRPr="00BE58DA" w:rsidRDefault="00A850B9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Račun / opis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B3A8" w14:textId="77777777" w:rsidR="00A850B9" w:rsidRPr="00BE58DA" w:rsidRDefault="00A850B9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Ostvarenje/</w:t>
            </w:r>
            <w:r w:rsidRPr="00BE58DA">
              <w:rPr>
                <w:b/>
                <w:bCs/>
                <w:sz w:val="20"/>
                <w:lang w:val="hr-HR"/>
              </w:rPr>
              <w:br/>
              <w:t xml:space="preserve">Izvršenje </w:t>
            </w:r>
            <w:r w:rsidRPr="00BE58DA">
              <w:rPr>
                <w:b/>
                <w:bCs/>
                <w:sz w:val="20"/>
                <w:lang w:val="hr-HR"/>
              </w:rPr>
              <w:br/>
              <w:t>I.-VI. 2024.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06E7" w14:textId="77777777" w:rsidR="00A850B9" w:rsidRPr="00BE58DA" w:rsidRDefault="00A850B9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Izvorni plan 2025.      (rebalans I)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A1B7" w14:textId="77777777" w:rsidR="00A850B9" w:rsidRPr="00BE58DA" w:rsidRDefault="00A850B9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Tekući plan 2025.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9C21" w14:textId="77777777" w:rsidR="00A850B9" w:rsidRPr="00BE58DA" w:rsidRDefault="00A850B9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Ostvarenje/</w:t>
            </w:r>
            <w:r w:rsidRPr="00BE58DA">
              <w:rPr>
                <w:b/>
                <w:bCs/>
                <w:sz w:val="20"/>
                <w:lang w:val="hr-HR"/>
              </w:rPr>
              <w:br/>
              <w:t xml:space="preserve">Izvršenje </w:t>
            </w:r>
            <w:r w:rsidRPr="00BE58DA">
              <w:rPr>
                <w:b/>
                <w:bCs/>
                <w:sz w:val="20"/>
                <w:lang w:val="hr-HR"/>
              </w:rPr>
              <w:br/>
              <w:t>I.-VI. 2025.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9618" w14:textId="77777777" w:rsidR="00A850B9" w:rsidRPr="00BE58DA" w:rsidRDefault="00A850B9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Indeks     4/1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1D84" w14:textId="247DBABE" w:rsidR="00A850B9" w:rsidRPr="00BE58DA" w:rsidRDefault="00A850B9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Indeks     4/3</w:t>
            </w:r>
          </w:p>
        </w:tc>
      </w:tr>
      <w:tr w:rsidR="008C648E" w:rsidRPr="00BE58DA" w14:paraId="30C3A954" w14:textId="77777777" w:rsidTr="008C648E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80E6C" w14:textId="77777777" w:rsidR="00A850B9" w:rsidRPr="00BE58DA" w:rsidRDefault="00A850B9" w:rsidP="005F0D89">
            <w:pPr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SAŽETAK RAČUNA PRIHODA I RASHODA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E09F1" w14:textId="77777777" w:rsidR="00A850B9" w:rsidRPr="00BE58DA" w:rsidRDefault="00A850B9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0520C" w14:textId="77777777" w:rsidR="00A850B9" w:rsidRPr="00BE58DA" w:rsidRDefault="00A850B9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8549F" w14:textId="77777777" w:rsidR="00A850B9" w:rsidRPr="00BE58DA" w:rsidRDefault="00A850B9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355CB" w14:textId="77777777" w:rsidR="00A850B9" w:rsidRPr="00BE58DA" w:rsidRDefault="00A850B9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F144D" w14:textId="77777777" w:rsidR="00A850B9" w:rsidRPr="00BE58DA" w:rsidRDefault="00A850B9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AB9B8" w14:textId="77777777" w:rsidR="00A850B9" w:rsidRPr="00BE58DA" w:rsidRDefault="00A850B9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</w:t>
            </w:r>
          </w:p>
        </w:tc>
      </w:tr>
      <w:tr w:rsidR="008C648E" w:rsidRPr="00BE58DA" w14:paraId="4559AADD" w14:textId="77777777" w:rsidTr="008C648E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3BB0E" w14:textId="77777777" w:rsidR="00A850B9" w:rsidRPr="00BE58DA" w:rsidRDefault="00A850B9" w:rsidP="005F0D89">
            <w:pPr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 Prihodi poslovanja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BE321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59.755.469,92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510B3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163.533.035,66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E8735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163.533.035,66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5D079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67.867.830,45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B9217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113,58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057EA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41,50</w:t>
            </w:r>
          </w:p>
        </w:tc>
      </w:tr>
      <w:tr w:rsidR="008C648E" w:rsidRPr="00BE58DA" w14:paraId="38A3C76E" w14:textId="77777777" w:rsidTr="008C648E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CA7B2" w14:textId="77777777" w:rsidR="00A850B9" w:rsidRPr="00BE58DA" w:rsidRDefault="00A850B9" w:rsidP="005F0D89">
            <w:pPr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 Prihodi od prodaje nefinancijske imovine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A0F1C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2.659.595,79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28EE5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12.533.185,00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0CC59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12.533.185,00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C2E34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769.517,68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53962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28,93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76329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6,14</w:t>
            </w:r>
          </w:p>
        </w:tc>
      </w:tr>
      <w:tr w:rsidR="008C648E" w:rsidRPr="00BE58DA" w14:paraId="159713EA" w14:textId="77777777" w:rsidTr="008C648E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68EE3" w14:textId="77777777" w:rsidR="00A850B9" w:rsidRPr="00BE58DA" w:rsidRDefault="00A850B9" w:rsidP="005F0D89">
            <w:pPr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 xml:space="preserve"> UKUPNI PRIHODI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4A90E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62.415.065,71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64B09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176.066.220,66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98704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176.066.220,66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D69EA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68.637.348,13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4F818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109,97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E9280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38,98</w:t>
            </w:r>
          </w:p>
        </w:tc>
      </w:tr>
      <w:tr w:rsidR="008C648E" w:rsidRPr="00BE58DA" w14:paraId="62648EF7" w14:textId="77777777" w:rsidTr="008C648E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3C28F" w14:textId="77777777" w:rsidR="00A850B9" w:rsidRPr="00BE58DA" w:rsidRDefault="00A850B9" w:rsidP="005F0D89">
            <w:pPr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 Rashodi poslovanja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BDDE3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51.649.328,88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C238F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134.077.485,98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CF37A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134.034.585,98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55095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68.404.183,14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145FB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132,44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6B6EF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51,03</w:t>
            </w:r>
          </w:p>
        </w:tc>
      </w:tr>
      <w:tr w:rsidR="008C648E" w:rsidRPr="00BE58DA" w14:paraId="006AAF0D" w14:textId="77777777" w:rsidTr="008C648E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D9703" w14:textId="77777777" w:rsidR="00A850B9" w:rsidRPr="00BE58DA" w:rsidRDefault="00A850B9" w:rsidP="005F0D89">
            <w:pPr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 Rashodi za nabavu nefinancijske imovine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72801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7.095.372,04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68700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59.304.554,02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606A1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59.347.454,02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9439A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4.730.581,12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3411D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66,67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5CB07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7,97</w:t>
            </w:r>
          </w:p>
        </w:tc>
      </w:tr>
      <w:tr w:rsidR="008C648E" w:rsidRPr="00BE58DA" w14:paraId="3D308C8B" w14:textId="77777777" w:rsidTr="008C648E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A4198" w14:textId="77777777" w:rsidR="00A850B9" w:rsidRPr="00BE58DA" w:rsidRDefault="00A850B9" w:rsidP="005F0D89">
            <w:pPr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 xml:space="preserve"> UKUPNI RASHODI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31CB7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58.744.700,92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17C2C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193.382.040,00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5847E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193.382.040,00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8ADD0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73.134.764,26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0EECF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124,50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66AEB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37,82</w:t>
            </w:r>
          </w:p>
        </w:tc>
      </w:tr>
      <w:tr w:rsidR="008C648E" w:rsidRPr="00BE58DA" w14:paraId="25470561" w14:textId="77777777" w:rsidTr="008C648E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C7BCD" w14:textId="77777777" w:rsidR="00A850B9" w:rsidRPr="00BE58DA" w:rsidRDefault="00A850B9" w:rsidP="005F0D89">
            <w:pPr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 xml:space="preserve"> RAZLIKA PRIHODA I RASHODA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63001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3.670.364,79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C699C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-17.315.819,34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C57F1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-17.315.819,34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6A353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-4.497.416,13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47AC5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-122,53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6CCAF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25,97</w:t>
            </w:r>
          </w:p>
        </w:tc>
      </w:tr>
      <w:tr w:rsidR="008C648E" w:rsidRPr="00BE58DA" w14:paraId="68049927" w14:textId="77777777" w:rsidTr="008C648E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62FBC" w14:textId="77777777" w:rsidR="00A850B9" w:rsidRPr="00BE58DA" w:rsidRDefault="00A850B9" w:rsidP="005F0D89">
            <w:pPr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SAŽETAK RAČUNA FINANCIRANJA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1FC70" w14:textId="77777777" w:rsidR="00A850B9" w:rsidRPr="00BE58DA" w:rsidRDefault="00A850B9" w:rsidP="005F0D89">
            <w:pPr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E36EA" w14:textId="77777777" w:rsidR="00A850B9" w:rsidRPr="00BE58DA" w:rsidRDefault="00A850B9" w:rsidP="005F0D89">
            <w:pPr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DB44E" w14:textId="77777777" w:rsidR="00A850B9" w:rsidRPr="00BE58DA" w:rsidRDefault="00A850B9" w:rsidP="005F0D89">
            <w:pPr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AF392" w14:textId="77777777" w:rsidR="00A850B9" w:rsidRPr="00BE58DA" w:rsidRDefault="00A850B9" w:rsidP="005F0D89">
            <w:pPr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EFCB4" w14:textId="77777777" w:rsidR="00A850B9" w:rsidRPr="00BE58DA" w:rsidRDefault="00A850B9" w:rsidP="005F0D89">
            <w:pPr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18F56" w14:textId="77777777" w:rsidR="00A850B9" w:rsidRPr="00BE58DA" w:rsidRDefault="00A850B9" w:rsidP="005F0D89">
            <w:pPr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 </w:t>
            </w:r>
          </w:p>
        </w:tc>
      </w:tr>
      <w:tr w:rsidR="008C648E" w:rsidRPr="00BE58DA" w14:paraId="7E133A3B" w14:textId="77777777" w:rsidTr="008C648E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44EE1" w14:textId="77777777" w:rsidR="00A850B9" w:rsidRPr="00BE58DA" w:rsidRDefault="00A850B9" w:rsidP="005F0D89">
            <w:pPr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8 Primici od financijske imovine i zaduživanja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2BBD1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4.100.920,21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C35F7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F1415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22AD2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16ED1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50811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0,00</w:t>
            </w:r>
          </w:p>
        </w:tc>
      </w:tr>
      <w:tr w:rsidR="008C648E" w:rsidRPr="00BE58DA" w14:paraId="655574B7" w14:textId="77777777" w:rsidTr="008C648E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DE344" w14:textId="77777777" w:rsidR="00A850B9" w:rsidRPr="00BE58DA" w:rsidRDefault="00A850B9" w:rsidP="005F0D89">
            <w:pPr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 Izdaci za financijsku imovinu i otplate zajmova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48F08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2.585.603,81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FEBE3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6.455.150,00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95654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6.455.150,00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1BFE4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4.226.023,68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B4C8C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163,44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44B9B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65,47</w:t>
            </w:r>
          </w:p>
        </w:tc>
      </w:tr>
      <w:tr w:rsidR="008C648E" w:rsidRPr="00BE58DA" w14:paraId="4F70A424" w14:textId="77777777" w:rsidTr="008C648E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B878B" w14:textId="77777777" w:rsidR="00A850B9" w:rsidRPr="00BE58DA" w:rsidRDefault="00A850B9" w:rsidP="005F0D89">
            <w:pPr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RAZLIKA PRIMITAKA I IZDATAKA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BAB07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1.515.316,40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CE29D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-6.455.150,00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E8E48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-6.455.150,00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5338E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-4.226.023,68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7886F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-278,89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9C67E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65,47</w:t>
            </w:r>
          </w:p>
        </w:tc>
      </w:tr>
      <w:tr w:rsidR="008C648E" w:rsidRPr="00BE58DA" w14:paraId="7B1960EB" w14:textId="77777777" w:rsidTr="008C648E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5E726" w14:textId="77777777" w:rsidR="00A850B9" w:rsidRPr="00BE58DA" w:rsidRDefault="00A850B9" w:rsidP="005F0D89">
            <w:pPr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PRENESENI VIŠAK/MANJAK IZ PRETHODNE GODINE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17021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22.697.812,33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754DE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23.770.969,34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F88F0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23.770.969,34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5332F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26.769.195,01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95D4E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117,94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D3AE6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112,61</w:t>
            </w:r>
          </w:p>
        </w:tc>
      </w:tr>
      <w:tr w:rsidR="008C648E" w:rsidRPr="00BE58DA" w14:paraId="688A1811" w14:textId="77777777" w:rsidTr="008C648E">
        <w:trPr>
          <w:trHeight w:val="2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80FA2" w14:textId="77777777" w:rsidR="00A850B9" w:rsidRPr="00BE58DA" w:rsidRDefault="00A850B9" w:rsidP="005F0D89">
            <w:pPr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PRIJENOS VIŠKA/MANJKA U SLJEDEĆE RAZDOBLJE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C81DC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27.883.493,52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E9DC0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6BDDF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ED5CC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18.045.755,20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CDF63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64,72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28F23" w14:textId="77777777" w:rsidR="00A850B9" w:rsidRPr="00BE58DA" w:rsidRDefault="00A850B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0,00</w:t>
            </w:r>
          </w:p>
        </w:tc>
      </w:tr>
    </w:tbl>
    <w:p w14:paraId="62051828" w14:textId="77777777" w:rsidR="00BE58DA" w:rsidRDefault="00BE58DA" w:rsidP="00BE58DA">
      <w:pPr>
        <w:pStyle w:val="Tijeloteksta"/>
        <w:jc w:val="both"/>
        <w:rPr>
          <w:b w:val="0"/>
          <w:szCs w:val="24"/>
          <w:lang w:val="hr-HR"/>
        </w:rPr>
      </w:pPr>
    </w:p>
    <w:p w14:paraId="3B3A5C63" w14:textId="3A0EBA12" w:rsidR="005D58A5" w:rsidRDefault="005D58A5" w:rsidP="00BE58DA">
      <w:pPr>
        <w:pStyle w:val="Tijeloteksta"/>
        <w:jc w:val="both"/>
        <w:rPr>
          <w:szCs w:val="24"/>
          <w:lang w:val="hr-HR"/>
        </w:rPr>
      </w:pPr>
      <w:r w:rsidRPr="00BE58DA">
        <w:rPr>
          <w:szCs w:val="24"/>
          <w:lang w:val="hr-HR"/>
        </w:rPr>
        <w:t>Račun prihoda i rashoda</w:t>
      </w:r>
    </w:p>
    <w:p w14:paraId="61D1AF1B" w14:textId="77777777" w:rsidR="00BE58DA" w:rsidRPr="00BE58DA" w:rsidRDefault="00BE58DA" w:rsidP="00BE58DA">
      <w:pPr>
        <w:pStyle w:val="Tijeloteksta"/>
        <w:jc w:val="both"/>
        <w:rPr>
          <w:b w:val="0"/>
          <w:szCs w:val="24"/>
          <w:lang w:val="hr-HR"/>
        </w:rPr>
      </w:pPr>
    </w:p>
    <w:p w14:paraId="48F724A5" w14:textId="77777777" w:rsidR="005D58A5" w:rsidRDefault="005D58A5" w:rsidP="005D58A5">
      <w:pPr>
        <w:pStyle w:val="Tijeloteksta"/>
        <w:rPr>
          <w:szCs w:val="24"/>
          <w:lang w:val="hr-HR"/>
        </w:rPr>
      </w:pPr>
      <w:r w:rsidRPr="00BE58DA">
        <w:rPr>
          <w:szCs w:val="24"/>
          <w:lang w:val="hr-HR"/>
        </w:rPr>
        <w:t>Izvještaj o prihodima i rashodima prema ekonomskoj klasifikaciji</w:t>
      </w:r>
    </w:p>
    <w:p w14:paraId="0640CA7A" w14:textId="77777777" w:rsidR="00BE58DA" w:rsidRPr="00BE58DA" w:rsidRDefault="00BE58DA" w:rsidP="005D58A5">
      <w:pPr>
        <w:pStyle w:val="Tijeloteksta"/>
        <w:rPr>
          <w:b w:val="0"/>
          <w:szCs w:val="24"/>
          <w:lang w:val="hr-HR"/>
        </w:rPr>
      </w:pP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594"/>
        <w:gridCol w:w="1596"/>
        <w:gridCol w:w="1593"/>
        <w:gridCol w:w="1595"/>
        <w:gridCol w:w="992"/>
        <w:gridCol w:w="992"/>
      </w:tblGrid>
      <w:tr w:rsidR="008C648E" w:rsidRPr="00BE58DA" w14:paraId="285BDCFF" w14:textId="77777777" w:rsidTr="008C648E">
        <w:trPr>
          <w:trHeight w:val="20"/>
        </w:trPr>
        <w:tc>
          <w:tcPr>
            <w:tcW w:w="2049" w:type="pct"/>
            <w:noWrap/>
            <w:vAlign w:val="center"/>
            <w:hideMark/>
          </w:tcPr>
          <w:p w14:paraId="4C45B03F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 </w:t>
            </w:r>
          </w:p>
        </w:tc>
        <w:tc>
          <w:tcPr>
            <w:tcW w:w="562" w:type="pct"/>
            <w:vAlign w:val="center"/>
            <w:hideMark/>
          </w:tcPr>
          <w:p w14:paraId="288746B7" w14:textId="77777777" w:rsidR="005D58A5" w:rsidRPr="00BE58DA" w:rsidRDefault="005D58A5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Ostvarenje/</w:t>
            </w:r>
            <w:r w:rsidRPr="00BE58DA">
              <w:rPr>
                <w:b/>
                <w:bCs/>
                <w:sz w:val="20"/>
                <w:lang w:val="hr-HR"/>
              </w:rPr>
              <w:br/>
              <w:t>Izvršenje I-VI 2024.</w:t>
            </w:r>
          </w:p>
        </w:tc>
        <w:tc>
          <w:tcPr>
            <w:tcW w:w="563" w:type="pct"/>
            <w:vAlign w:val="center"/>
            <w:hideMark/>
          </w:tcPr>
          <w:p w14:paraId="68B0AE8C" w14:textId="77777777" w:rsidR="005D58A5" w:rsidRPr="00BE58DA" w:rsidRDefault="005D58A5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 xml:space="preserve">Izvorni plan 2025.     (rebalans I) </w:t>
            </w:r>
          </w:p>
        </w:tc>
        <w:tc>
          <w:tcPr>
            <w:tcW w:w="562" w:type="pct"/>
            <w:vAlign w:val="center"/>
            <w:hideMark/>
          </w:tcPr>
          <w:p w14:paraId="5D25296B" w14:textId="77777777" w:rsidR="005D58A5" w:rsidRPr="00BE58DA" w:rsidRDefault="005D58A5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 xml:space="preserve">Tekući plan </w:t>
            </w:r>
            <w:r w:rsidRPr="00BE58DA">
              <w:rPr>
                <w:b/>
                <w:bCs/>
                <w:sz w:val="20"/>
                <w:lang w:val="hr-HR"/>
              </w:rPr>
              <w:br/>
              <w:t>2025.</w:t>
            </w:r>
          </w:p>
        </w:tc>
        <w:tc>
          <w:tcPr>
            <w:tcW w:w="563" w:type="pct"/>
            <w:vAlign w:val="center"/>
            <w:hideMark/>
          </w:tcPr>
          <w:p w14:paraId="75B2D1AC" w14:textId="77777777" w:rsidR="005D58A5" w:rsidRPr="00BE58DA" w:rsidRDefault="005D58A5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Ostvarenje/</w:t>
            </w:r>
            <w:r w:rsidRPr="00BE58DA">
              <w:rPr>
                <w:b/>
                <w:bCs/>
                <w:sz w:val="20"/>
                <w:lang w:val="hr-HR"/>
              </w:rPr>
              <w:br/>
              <w:t>Izvršenje I-VI 2025.</w:t>
            </w:r>
          </w:p>
        </w:tc>
        <w:tc>
          <w:tcPr>
            <w:tcW w:w="350" w:type="pct"/>
            <w:vAlign w:val="center"/>
            <w:hideMark/>
          </w:tcPr>
          <w:p w14:paraId="6822B196" w14:textId="77777777" w:rsidR="005D58A5" w:rsidRPr="00BE58DA" w:rsidRDefault="005D58A5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 xml:space="preserve">Indeks  </w:t>
            </w:r>
            <w:r w:rsidRPr="00BE58DA">
              <w:rPr>
                <w:b/>
                <w:bCs/>
                <w:sz w:val="20"/>
                <w:lang w:val="hr-HR"/>
              </w:rPr>
              <w:br/>
              <w:t>4/1</w:t>
            </w:r>
          </w:p>
        </w:tc>
        <w:tc>
          <w:tcPr>
            <w:tcW w:w="350" w:type="pct"/>
            <w:vAlign w:val="center"/>
            <w:hideMark/>
          </w:tcPr>
          <w:p w14:paraId="1603BC4F" w14:textId="77777777" w:rsidR="005D58A5" w:rsidRPr="00BE58DA" w:rsidRDefault="005D58A5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 xml:space="preserve">Indeks  </w:t>
            </w:r>
            <w:r w:rsidRPr="00BE58DA">
              <w:rPr>
                <w:b/>
                <w:bCs/>
                <w:sz w:val="20"/>
                <w:lang w:val="hr-HR"/>
              </w:rPr>
              <w:br/>
              <w:t>4/3</w:t>
            </w:r>
          </w:p>
        </w:tc>
      </w:tr>
      <w:tr w:rsidR="008C648E" w:rsidRPr="00BE58DA" w14:paraId="4C738838" w14:textId="77777777" w:rsidTr="008C648E">
        <w:trPr>
          <w:trHeight w:val="20"/>
        </w:trPr>
        <w:tc>
          <w:tcPr>
            <w:tcW w:w="2049" w:type="pct"/>
            <w:noWrap/>
            <w:vAlign w:val="bottom"/>
            <w:hideMark/>
          </w:tcPr>
          <w:p w14:paraId="6739E240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RAČUN PRIHODA I RASHODA</w:t>
            </w:r>
          </w:p>
        </w:tc>
        <w:tc>
          <w:tcPr>
            <w:tcW w:w="562" w:type="pct"/>
            <w:noWrap/>
            <w:vAlign w:val="bottom"/>
            <w:hideMark/>
          </w:tcPr>
          <w:p w14:paraId="32A99342" w14:textId="77777777" w:rsidR="005D58A5" w:rsidRPr="00BE58DA" w:rsidRDefault="005D58A5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</w:t>
            </w:r>
          </w:p>
        </w:tc>
        <w:tc>
          <w:tcPr>
            <w:tcW w:w="563" w:type="pct"/>
            <w:noWrap/>
            <w:vAlign w:val="bottom"/>
            <w:hideMark/>
          </w:tcPr>
          <w:p w14:paraId="2E8314EF" w14:textId="77777777" w:rsidR="005D58A5" w:rsidRPr="00BE58DA" w:rsidRDefault="005D58A5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</w:t>
            </w:r>
          </w:p>
        </w:tc>
        <w:tc>
          <w:tcPr>
            <w:tcW w:w="562" w:type="pct"/>
            <w:noWrap/>
            <w:vAlign w:val="bottom"/>
            <w:hideMark/>
          </w:tcPr>
          <w:p w14:paraId="75C6D303" w14:textId="77777777" w:rsidR="005D58A5" w:rsidRPr="00BE58DA" w:rsidRDefault="005D58A5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</w:t>
            </w:r>
          </w:p>
        </w:tc>
        <w:tc>
          <w:tcPr>
            <w:tcW w:w="563" w:type="pct"/>
            <w:noWrap/>
            <w:vAlign w:val="bottom"/>
            <w:hideMark/>
          </w:tcPr>
          <w:p w14:paraId="679A1126" w14:textId="77777777" w:rsidR="005D58A5" w:rsidRPr="00BE58DA" w:rsidRDefault="005D58A5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350" w:type="pct"/>
            <w:noWrap/>
            <w:vAlign w:val="bottom"/>
            <w:hideMark/>
          </w:tcPr>
          <w:p w14:paraId="1C90D0C6" w14:textId="77777777" w:rsidR="005D58A5" w:rsidRPr="00BE58DA" w:rsidRDefault="005D58A5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50" w:type="pct"/>
            <w:noWrap/>
            <w:vAlign w:val="bottom"/>
            <w:hideMark/>
          </w:tcPr>
          <w:p w14:paraId="7AA5F9F8" w14:textId="77777777" w:rsidR="005D58A5" w:rsidRPr="00BE58DA" w:rsidRDefault="005D58A5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</w:t>
            </w:r>
          </w:p>
        </w:tc>
      </w:tr>
      <w:tr w:rsidR="008C648E" w:rsidRPr="00BE58DA" w14:paraId="21E1466A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73DA031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 Prihodi poslovanja</w:t>
            </w:r>
          </w:p>
        </w:tc>
        <w:tc>
          <w:tcPr>
            <w:tcW w:w="562" w:type="pct"/>
            <w:noWrap/>
            <w:vAlign w:val="bottom"/>
            <w:hideMark/>
          </w:tcPr>
          <w:p w14:paraId="62373517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59.755.469,92</w:t>
            </w:r>
          </w:p>
        </w:tc>
        <w:tc>
          <w:tcPr>
            <w:tcW w:w="563" w:type="pct"/>
            <w:noWrap/>
            <w:vAlign w:val="bottom"/>
            <w:hideMark/>
          </w:tcPr>
          <w:p w14:paraId="7AFCA385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163.533.035,66</w:t>
            </w:r>
          </w:p>
        </w:tc>
        <w:tc>
          <w:tcPr>
            <w:tcW w:w="562" w:type="pct"/>
            <w:noWrap/>
            <w:vAlign w:val="bottom"/>
            <w:hideMark/>
          </w:tcPr>
          <w:p w14:paraId="491A224C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163.533.035,66</w:t>
            </w:r>
          </w:p>
        </w:tc>
        <w:tc>
          <w:tcPr>
            <w:tcW w:w="563" w:type="pct"/>
            <w:noWrap/>
            <w:vAlign w:val="bottom"/>
            <w:hideMark/>
          </w:tcPr>
          <w:p w14:paraId="0AA2968E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67.867.830,45</w:t>
            </w:r>
          </w:p>
        </w:tc>
        <w:tc>
          <w:tcPr>
            <w:tcW w:w="350" w:type="pct"/>
            <w:noWrap/>
            <w:vAlign w:val="bottom"/>
            <w:hideMark/>
          </w:tcPr>
          <w:p w14:paraId="1A766A01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113,58</w:t>
            </w:r>
          </w:p>
        </w:tc>
        <w:tc>
          <w:tcPr>
            <w:tcW w:w="350" w:type="pct"/>
            <w:noWrap/>
            <w:vAlign w:val="bottom"/>
            <w:hideMark/>
          </w:tcPr>
          <w:p w14:paraId="4BCD667A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41,50</w:t>
            </w:r>
          </w:p>
        </w:tc>
      </w:tr>
      <w:tr w:rsidR="008C648E" w:rsidRPr="00BE58DA" w14:paraId="3654403E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A572028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61 Prihodi od poreza</w:t>
            </w:r>
          </w:p>
        </w:tc>
        <w:tc>
          <w:tcPr>
            <w:tcW w:w="562" w:type="pct"/>
            <w:noWrap/>
            <w:vAlign w:val="bottom"/>
            <w:hideMark/>
          </w:tcPr>
          <w:p w14:paraId="5B797B97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29.195.741,15</w:t>
            </w:r>
          </w:p>
        </w:tc>
        <w:tc>
          <w:tcPr>
            <w:tcW w:w="563" w:type="pct"/>
            <w:noWrap/>
            <w:vAlign w:val="bottom"/>
            <w:hideMark/>
          </w:tcPr>
          <w:p w14:paraId="5E87409F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71.262.825,91</w:t>
            </w:r>
          </w:p>
        </w:tc>
        <w:tc>
          <w:tcPr>
            <w:tcW w:w="562" w:type="pct"/>
            <w:noWrap/>
            <w:vAlign w:val="bottom"/>
            <w:hideMark/>
          </w:tcPr>
          <w:p w14:paraId="05C6FBC4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71.262.825,91</w:t>
            </w:r>
          </w:p>
        </w:tc>
        <w:tc>
          <w:tcPr>
            <w:tcW w:w="563" w:type="pct"/>
            <w:noWrap/>
            <w:vAlign w:val="bottom"/>
            <w:hideMark/>
          </w:tcPr>
          <w:p w14:paraId="3DB5462D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34.830.932,07</w:t>
            </w:r>
          </w:p>
        </w:tc>
        <w:tc>
          <w:tcPr>
            <w:tcW w:w="350" w:type="pct"/>
            <w:noWrap/>
            <w:vAlign w:val="bottom"/>
            <w:hideMark/>
          </w:tcPr>
          <w:p w14:paraId="6E51FA1F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119,30</w:t>
            </w:r>
          </w:p>
        </w:tc>
        <w:tc>
          <w:tcPr>
            <w:tcW w:w="350" w:type="pct"/>
            <w:noWrap/>
            <w:vAlign w:val="bottom"/>
            <w:hideMark/>
          </w:tcPr>
          <w:p w14:paraId="59F565EE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48,88</w:t>
            </w:r>
          </w:p>
        </w:tc>
      </w:tr>
      <w:tr w:rsidR="008C648E" w:rsidRPr="00BE58DA" w14:paraId="65B95055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93149C3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611 Porez na dohodak</w:t>
            </w:r>
          </w:p>
        </w:tc>
        <w:tc>
          <w:tcPr>
            <w:tcW w:w="562" w:type="pct"/>
            <w:noWrap/>
            <w:vAlign w:val="bottom"/>
            <w:hideMark/>
          </w:tcPr>
          <w:p w14:paraId="52E7A35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26.765.379,14</w:t>
            </w:r>
          </w:p>
        </w:tc>
        <w:tc>
          <w:tcPr>
            <w:tcW w:w="563" w:type="pct"/>
            <w:noWrap/>
            <w:vAlign w:val="bottom"/>
            <w:hideMark/>
          </w:tcPr>
          <w:p w14:paraId="1B732BB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C60A17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121E01A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32.738.261,32</w:t>
            </w:r>
          </w:p>
        </w:tc>
        <w:tc>
          <w:tcPr>
            <w:tcW w:w="350" w:type="pct"/>
            <w:noWrap/>
            <w:vAlign w:val="bottom"/>
            <w:hideMark/>
          </w:tcPr>
          <w:p w14:paraId="2431635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122,32</w:t>
            </w:r>
          </w:p>
        </w:tc>
        <w:tc>
          <w:tcPr>
            <w:tcW w:w="350" w:type="pct"/>
            <w:noWrap/>
            <w:vAlign w:val="bottom"/>
            <w:hideMark/>
          </w:tcPr>
          <w:p w14:paraId="15BBEE8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0BC7945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14BB0B0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6111 Porez na dohodak od nesamostalnog rada</w:t>
            </w:r>
          </w:p>
        </w:tc>
        <w:tc>
          <w:tcPr>
            <w:tcW w:w="562" w:type="pct"/>
            <w:noWrap/>
            <w:vAlign w:val="bottom"/>
            <w:hideMark/>
          </w:tcPr>
          <w:p w14:paraId="1FC6015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25.895.735,38</w:t>
            </w:r>
          </w:p>
        </w:tc>
        <w:tc>
          <w:tcPr>
            <w:tcW w:w="563" w:type="pct"/>
            <w:noWrap/>
            <w:vAlign w:val="bottom"/>
            <w:hideMark/>
          </w:tcPr>
          <w:p w14:paraId="0A2D4EC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734E82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13BB56F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31.594.644,97</w:t>
            </w:r>
          </w:p>
        </w:tc>
        <w:tc>
          <w:tcPr>
            <w:tcW w:w="350" w:type="pct"/>
            <w:noWrap/>
            <w:vAlign w:val="bottom"/>
            <w:hideMark/>
          </w:tcPr>
          <w:p w14:paraId="15052FE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122,01</w:t>
            </w:r>
          </w:p>
        </w:tc>
        <w:tc>
          <w:tcPr>
            <w:tcW w:w="350" w:type="pct"/>
            <w:noWrap/>
            <w:vAlign w:val="bottom"/>
            <w:hideMark/>
          </w:tcPr>
          <w:p w14:paraId="030BA4C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6EDF9DF1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9854143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6112 Porez na dohodak od samostalnih djelatnosti</w:t>
            </w:r>
          </w:p>
        </w:tc>
        <w:tc>
          <w:tcPr>
            <w:tcW w:w="562" w:type="pct"/>
            <w:noWrap/>
            <w:vAlign w:val="bottom"/>
            <w:hideMark/>
          </w:tcPr>
          <w:p w14:paraId="58254ED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2.419.395,55</w:t>
            </w:r>
          </w:p>
        </w:tc>
        <w:tc>
          <w:tcPr>
            <w:tcW w:w="563" w:type="pct"/>
            <w:noWrap/>
            <w:vAlign w:val="bottom"/>
            <w:hideMark/>
          </w:tcPr>
          <w:p w14:paraId="2A4DEA4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A21F97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546C293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2.704.279,86</w:t>
            </w:r>
          </w:p>
        </w:tc>
        <w:tc>
          <w:tcPr>
            <w:tcW w:w="350" w:type="pct"/>
            <w:noWrap/>
            <w:vAlign w:val="bottom"/>
            <w:hideMark/>
          </w:tcPr>
          <w:p w14:paraId="5476EF4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111,78</w:t>
            </w:r>
          </w:p>
        </w:tc>
        <w:tc>
          <w:tcPr>
            <w:tcW w:w="350" w:type="pct"/>
            <w:noWrap/>
            <w:vAlign w:val="bottom"/>
            <w:hideMark/>
          </w:tcPr>
          <w:p w14:paraId="71C6B37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9352821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3BB0BEF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6113 Porez na dohodak od imovine i imovinskih prava</w:t>
            </w:r>
          </w:p>
        </w:tc>
        <w:tc>
          <w:tcPr>
            <w:tcW w:w="562" w:type="pct"/>
            <w:noWrap/>
            <w:vAlign w:val="bottom"/>
            <w:hideMark/>
          </w:tcPr>
          <w:p w14:paraId="09C57A2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763.770,90</w:t>
            </w:r>
          </w:p>
        </w:tc>
        <w:tc>
          <w:tcPr>
            <w:tcW w:w="563" w:type="pct"/>
            <w:noWrap/>
            <w:vAlign w:val="bottom"/>
            <w:hideMark/>
          </w:tcPr>
          <w:p w14:paraId="77EC426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DBD06A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17B5BB7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1.043.709,19</w:t>
            </w:r>
          </w:p>
        </w:tc>
        <w:tc>
          <w:tcPr>
            <w:tcW w:w="350" w:type="pct"/>
            <w:noWrap/>
            <w:vAlign w:val="bottom"/>
            <w:hideMark/>
          </w:tcPr>
          <w:p w14:paraId="31E4B86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136,65</w:t>
            </w:r>
          </w:p>
        </w:tc>
        <w:tc>
          <w:tcPr>
            <w:tcW w:w="350" w:type="pct"/>
            <w:noWrap/>
            <w:vAlign w:val="bottom"/>
            <w:hideMark/>
          </w:tcPr>
          <w:p w14:paraId="2E83969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A0DFC70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7512479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6114 Porez na dohodak od kapitala</w:t>
            </w:r>
          </w:p>
        </w:tc>
        <w:tc>
          <w:tcPr>
            <w:tcW w:w="562" w:type="pct"/>
            <w:noWrap/>
            <w:vAlign w:val="bottom"/>
            <w:hideMark/>
          </w:tcPr>
          <w:p w14:paraId="5EF10F6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2.220.330,00</w:t>
            </w:r>
          </w:p>
        </w:tc>
        <w:tc>
          <w:tcPr>
            <w:tcW w:w="563" w:type="pct"/>
            <w:noWrap/>
            <w:vAlign w:val="bottom"/>
            <w:hideMark/>
          </w:tcPr>
          <w:p w14:paraId="60E9776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7977E9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09E0599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2.967.707,25</w:t>
            </w:r>
          </w:p>
        </w:tc>
        <w:tc>
          <w:tcPr>
            <w:tcW w:w="350" w:type="pct"/>
            <w:noWrap/>
            <w:vAlign w:val="bottom"/>
            <w:hideMark/>
          </w:tcPr>
          <w:p w14:paraId="7ED9137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133,66</w:t>
            </w:r>
          </w:p>
        </w:tc>
        <w:tc>
          <w:tcPr>
            <w:tcW w:w="350" w:type="pct"/>
            <w:noWrap/>
            <w:vAlign w:val="bottom"/>
            <w:hideMark/>
          </w:tcPr>
          <w:p w14:paraId="68CCF63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CAFDD03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59A1C79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6115 Porez na dohodak po godišnjoj prijavi</w:t>
            </w:r>
          </w:p>
        </w:tc>
        <w:tc>
          <w:tcPr>
            <w:tcW w:w="562" w:type="pct"/>
            <w:noWrap/>
            <w:vAlign w:val="bottom"/>
            <w:hideMark/>
          </w:tcPr>
          <w:p w14:paraId="244301E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1.020.384,65</w:t>
            </w:r>
          </w:p>
        </w:tc>
        <w:tc>
          <w:tcPr>
            <w:tcW w:w="563" w:type="pct"/>
            <w:noWrap/>
            <w:vAlign w:val="bottom"/>
            <w:hideMark/>
          </w:tcPr>
          <w:p w14:paraId="39AC103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8F71B5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5AE1DBF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846.056,93</w:t>
            </w:r>
          </w:p>
        </w:tc>
        <w:tc>
          <w:tcPr>
            <w:tcW w:w="350" w:type="pct"/>
            <w:noWrap/>
            <w:vAlign w:val="bottom"/>
            <w:hideMark/>
          </w:tcPr>
          <w:p w14:paraId="25C12F8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82,92</w:t>
            </w:r>
          </w:p>
        </w:tc>
        <w:tc>
          <w:tcPr>
            <w:tcW w:w="350" w:type="pct"/>
            <w:noWrap/>
            <w:vAlign w:val="bottom"/>
            <w:hideMark/>
          </w:tcPr>
          <w:p w14:paraId="7F495E3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</w:tbl>
    <w:p w14:paraId="3D9129FA" w14:textId="77777777" w:rsidR="008C648E" w:rsidRDefault="008C648E" w:rsidP="00BE58DA">
      <w:pPr>
        <w:jc w:val="left"/>
        <w:rPr>
          <w:sz w:val="20"/>
          <w:lang w:val="hr-HR"/>
        </w:rPr>
        <w:sectPr w:rsidR="008C648E" w:rsidSect="006565BD">
          <w:pgSz w:w="16840" w:h="11907" w:orient="landscape" w:code="9"/>
          <w:pgMar w:top="1134" w:right="1134" w:bottom="1134" w:left="1134" w:header="720" w:footer="720" w:gutter="0"/>
          <w:cols w:space="708"/>
          <w:titlePg/>
          <w:docGrid w:linePitch="326"/>
        </w:sectPr>
      </w:pP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594"/>
        <w:gridCol w:w="1596"/>
        <w:gridCol w:w="1593"/>
        <w:gridCol w:w="1595"/>
        <w:gridCol w:w="992"/>
        <w:gridCol w:w="992"/>
      </w:tblGrid>
      <w:tr w:rsidR="008C648E" w:rsidRPr="00BE58DA" w14:paraId="7D8E0962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1BE9A20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lastRenderedPageBreak/>
              <w:t>6116 Porez na dohodak utvrđen u postupku nadzora za prethodne godine</w:t>
            </w:r>
          </w:p>
        </w:tc>
        <w:tc>
          <w:tcPr>
            <w:tcW w:w="562" w:type="pct"/>
            <w:noWrap/>
            <w:vAlign w:val="bottom"/>
            <w:hideMark/>
          </w:tcPr>
          <w:p w14:paraId="482B95E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3.436,71</w:t>
            </w:r>
          </w:p>
        </w:tc>
        <w:tc>
          <w:tcPr>
            <w:tcW w:w="563" w:type="pct"/>
            <w:noWrap/>
            <w:vAlign w:val="bottom"/>
            <w:hideMark/>
          </w:tcPr>
          <w:p w14:paraId="4B22249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7E3A49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32E94A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11.948,44</w:t>
            </w:r>
          </w:p>
        </w:tc>
        <w:tc>
          <w:tcPr>
            <w:tcW w:w="350" w:type="pct"/>
            <w:noWrap/>
            <w:vAlign w:val="bottom"/>
            <w:hideMark/>
          </w:tcPr>
          <w:p w14:paraId="5D0A2D2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347,67</w:t>
            </w:r>
          </w:p>
        </w:tc>
        <w:tc>
          <w:tcPr>
            <w:tcW w:w="350" w:type="pct"/>
            <w:noWrap/>
            <w:vAlign w:val="bottom"/>
            <w:hideMark/>
          </w:tcPr>
          <w:p w14:paraId="6A73F515" w14:textId="4ABF5FBE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4B9E1FD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D0ADDE0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6117 Povrat poreza na dohodak po godišnjoj prijavi</w:t>
            </w:r>
          </w:p>
        </w:tc>
        <w:tc>
          <w:tcPr>
            <w:tcW w:w="562" w:type="pct"/>
            <w:noWrap/>
            <w:vAlign w:val="bottom"/>
            <w:hideMark/>
          </w:tcPr>
          <w:p w14:paraId="34EEBC2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-5.557.674,05</w:t>
            </w:r>
          </w:p>
        </w:tc>
        <w:tc>
          <w:tcPr>
            <w:tcW w:w="563" w:type="pct"/>
            <w:noWrap/>
            <w:vAlign w:val="bottom"/>
            <w:hideMark/>
          </w:tcPr>
          <w:p w14:paraId="45B525F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517D7F7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568FEE2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-6.430.085,32</w:t>
            </w:r>
          </w:p>
        </w:tc>
        <w:tc>
          <w:tcPr>
            <w:tcW w:w="350" w:type="pct"/>
            <w:noWrap/>
            <w:vAlign w:val="bottom"/>
            <w:hideMark/>
          </w:tcPr>
          <w:p w14:paraId="6AB0BDB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115,70</w:t>
            </w:r>
          </w:p>
        </w:tc>
        <w:tc>
          <w:tcPr>
            <w:tcW w:w="350" w:type="pct"/>
            <w:noWrap/>
            <w:vAlign w:val="bottom"/>
            <w:hideMark/>
          </w:tcPr>
          <w:p w14:paraId="196AE40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6CE43ED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A1F88C4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613 Porezi na imovinu</w:t>
            </w:r>
          </w:p>
        </w:tc>
        <w:tc>
          <w:tcPr>
            <w:tcW w:w="562" w:type="pct"/>
            <w:noWrap/>
            <w:vAlign w:val="bottom"/>
            <w:hideMark/>
          </w:tcPr>
          <w:p w14:paraId="06CEA99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2.427.941,26</w:t>
            </w:r>
          </w:p>
        </w:tc>
        <w:tc>
          <w:tcPr>
            <w:tcW w:w="563" w:type="pct"/>
            <w:noWrap/>
            <w:vAlign w:val="bottom"/>
            <w:hideMark/>
          </w:tcPr>
          <w:p w14:paraId="414CA5E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486450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1E13AFE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2.091.650,02</w:t>
            </w:r>
          </w:p>
        </w:tc>
        <w:tc>
          <w:tcPr>
            <w:tcW w:w="350" w:type="pct"/>
            <w:noWrap/>
            <w:vAlign w:val="bottom"/>
            <w:hideMark/>
          </w:tcPr>
          <w:p w14:paraId="74511DB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86,15</w:t>
            </w:r>
          </w:p>
        </w:tc>
        <w:tc>
          <w:tcPr>
            <w:tcW w:w="350" w:type="pct"/>
            <w:noWrap/>
            <w:vAlign w:val="bottom"/>
            <w:hideMark/>
          </w:tcPr>
          <w:p w14:paraId="66EEEB8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D255742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210C98A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6134 Povremeni porezi na imovinu</w:t>
            </w:r>
          </w:p>
        </w:tc>
        <w:tc>
          <w:tcPr>
            <w:tcW w:w="562" w:type="pct"/>
            <w:noWrap/>
            <w:vAlign w:val="bottom"/>
            <w:hideMark/>
          </w:tcPr>
          <w:p w14:paraId="3910A97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2.427.941,26</w:t>
            </w:r>
          </w:p>
        </w:tc>
        <w:tc>
          <w:tcPr>
            <w:tcW w:w="563" w:type="pct"/>
            <w:noWrap/>
            <w:vAlign w:val="bottom"/>
            <w:hideMark/>
          </w:tcPr>
          <w:p w14:paraId="4F414CF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7333FD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424918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2.091.650,02</w:t>
            </w:r>
          </w:p>
        </w:tc>
        <w:tc>
          <w:tcPr>
            <w:tcW w:w="350" w:type="pct"/>
            <w:noWrap/>
            <w:vAlign w:val="bottom"/>
            <w:hideMark/>
          </w:tcPr>
          <w:p w14:paraId="29EF453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86,15</w:t>
            </w:r>
          </w:p>
        </w:tc>
        <w:tc>
          <w:tcPr>
            <w:tcW w:w="350" w:type="pct"/>
            <w:noWrap/>
            <w:vAlign w:val="bottom"/>
            <w:hideMark/>
          </w:tcPr>
          <w:p w14:paraId="5B3EA3F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4BD70F38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C91439C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614 Porezi na robu i usluge</w:t>
            </w:r>
          </w:p>
        </w:tc>
        <w:tc>
          <w:tcPr>
            <w:tcW w:w="562" w:type="pct"/>
            <w:noWrap/>
            <w:vAlign w:val="bottom"/>
            <w:hideMark/>
          </w:tcPr>
          <w:p w14:paraId="1BDBA03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2.420,75</w:t>
            </w:r>
          </w:p>
        </w:tc>
        <w:tc>
          <w:tcPr>
            <w:tcW w:w="563" w:type="pct"/>
            <w:noWrap/>
            <w:vAlign w:val="bottom"/>
            <w:hideMark/>
          </w:tcPr>
          <w:p w14:paraId="539D86F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5D50762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2D23CC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1.020,73</w:t>
            </w:r>
          </w:p>
        </w:tc>
        <w:tc>
          <w:tcPr>
            <w:tcW w:w="350" w:type="pct"/>
            <w:noWrap/>
            <w:vAlign w:val="bottom"/>
            <w:hideMark/>
          </w:tcPr>
          <w:p w14:paraId="0673042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42,17</w:t>
            </w:r>
          </w:p>
        </w:tc>
        <w:tc>
          <w:tcPr>
            <w:tcW w:w="350" w:type="pct"/>
            <w:noWrap/>
            <w:vAlign w:val="bottom"/>
            <w:hideMark/>
          </w:tcPr>
          <w:p w14:paraId="0573F05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DAFA742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46FAF3D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6142 Porez na promet</w:t>
            </w:r>
          </w:p>
        </w:tc>
        <w:tc>
          <w:tcPr>
            <w:tcW w:w="562" w:type="pct"/>
            <w:noWrap/>
            <w:vAlign w:val="bottom"/>
            <w:hideMark/>
          </w:tcPr>
          <w:p w14:paraId="1BA26D1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2.420,75</w:t>
            </w:r>
          </w:p>
        </w:tc>
        <w:tc>
          <w:tcPr>
            <w:tcW w:w="563" w:type="pct"/>
            <w:noWrap/>
            <w:vAlign w:val="bottom"/>
            <w:hideMark/>
          </w:tcPr>
          <w:p w14:paraId="41409C9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6C5443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8D7FF7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1.020,73</w:t>
            </w:r>
          </w:p>
        </w:tc>
        <w:tc>
          <w:tcPr>
            <w:tcW w:w="350" w:type="pct"/>
            <w:noWrap/>
            <w:vAlign w:val="bottom"/>
            <w:hideMark/>
          </w:tcPr>
          <w:p w14:paraId="5170B5F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42,17</w:t>
            </w:r>
          </w:p>
        </w:tc>
        <w:tc>
          <w:tcPr>
            <w:tcW w:w="350" w:type="pct"/>
            <w:noWrap/>
            <w:vAlign w:val="bottom"/>
            <w:hideMark/>
          </w:tcPr>
          <w:p w14:paraId="6C0101D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2D2AE99C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6B08463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63 Pomoći iz inozemstva i od subjekata unutar općeg proračuna</w:t>
            </w:r>
          </w:p>
        </w:tc>
        <w:tc>
          <w:tcPr>
            <w:tcW w:w="562" w:type="pct"/>
            <w:noWrap/>
            <w:vAlign w:val="bottom"/>
            <w:hideMark/>
          </w:tcPr>
          <w:p w14:paraId="4CD3BC15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20.568.545,83</w:t>
            </w:r>
          </w:p>
        </w:tc>
        <w:tc>
          <w:tcPr>
            <w:tcW w:w="563" w:type="pct"/>
            <w:noWrap/>
            <w:vAlign w:val="bottom"/>
            <w:hideMark/>
          </w:tcPr>
          <w:p w14:paraId="71E33D9A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70.276.317,75</w:t>
            </w:r>
          </w:p>
        </w:tc>
        <w:tc>
          <w:tcPr>
            <w:tcW w:w="562" w:type="pct"/>
            <w:noWrap/>
            <w:vAlign w:val="bottom"/>
            <w:hideMark/>
          </w:tcPr>
          <w:p w14:paraId="35BF4431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70.276.317,75</w:t>
            </w:r>
          </w:p>
        </w:tc>
        <w:tc>
          <w:tcPr>
            <w:tcW w:w="563" w:type="pct"/>
            <w:noWrap/>
            <w:vAlign w:val="bottom"/>
            <w:hideMark/>
          </w:tcPr>
          <w:p w14:paraId="05A7E066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22.977.034,98</w:t>
            </w:r>
          </w:p>
        </w:tc>
        <w:tc>
          <w:tcPr>
            <w:tcW w:w="350" w:type="pct"/>
            <w:noWrap/>
            <w:vAlign w:val="bottom"/>
            <w:hideMark/>
          </w:tcPr>
          <w:p w14:paraId="14585F4E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111,71</w:t>
            </w:r>
          </w:p>
        </w:tc>
        <w:tc>
          <w:tcPr>
            <w:tcW w:w="350" w:type="pct"/>
            <w:noWrap/>
            <w:vAlign w:val="bottom"/>
            <w:hideMark/>
          </w:tcPr>
          <w:p w14:paraId="1D4CFA4C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32,70</w:t>
            </w:r>
          </w:p>
        </w:tc>
      </w:tr>
      <w:tr w:rsidR="008C648E" w:rsidRPr="00BE58DA" w14:paraId="6E7AD453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250E1C2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631 Pomoći od inozemnih vlada</w:t>
            </w:r>
          </w:p>
        </w:tc>
        <w:tc>
          <w:tcPr>
            <w:tcW w:w="562" w:type="pct"/>
            <w:noWrap/>
            <w:vAlign w:val="bottom"/>
            <w:hideMark/>
          </w:tcPr>
          <w:p w14:paraId="53F1B26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25.655,50</w:t>
            </w:r>
          </w:p>
        </w:tc>
        <w:tc>
          <w:tcPr>
            <w:tcW w:w="563" w:type="pct"/>
            <w:noWrap/>
            <w:vAlign w:val="bottom"/>
            <w:hideMark/>
          </w:tcPr>
          <w:p w14:paraId="7A552A7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04A573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F01BAD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24.756,76</w:t>
            </w:r>
          </w:p>
        </w:tc>
        <w:tc>
          <w:tcPr>
            <w:tcW w:w="350" w:type="pct"/>
            <w:noWrap/>
            <w:vAlign w:val="bottom"/>
            <w:hideMark/>
          </w:tcPr>
          <w:p w14:paraId="706AAC3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96,50</w:t>
            </w:r>
          </w:p>
        </w:tc>
        <w:tc>
          <w:tcPr>
            <w:tcW w:w="350" w:type="pct"/>
            <w:noWrap/>
            <w:vAlign w:val="bottom"/>
            <w:hideMark/>
          </w:tcPr>
          <w:p w14:paraId="475DA47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978AC77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9305A5A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6312 Kapitalne pomoći od inozemnih vlada</w:t>
            </w:r>
          </w:p>
        </w:tc>
        <w:tc>
          <w:tcPr>
            <w:tcW w:w="562" w:type="pct"/>
            <w:noWrap/>
            <w:vAlign w:val="bottom"/>
            <w:hideMark/>
          </w:tcPr>
          <w:p w14:paraId="4F07259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25.655,50</w:t>
            </w:r>
          </w:p>
        </w:tc>
        <w:tc>
          <w:tcPr>
            <w:tcW w:w="563" w:type="pct"/>
            <w:noWrap/>
            <w:vAlign w:val="bottom"/>
            <w:hideMark/>
          </w:tcPr>
          <w:p w14:paraId="603A8F5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4199C2E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42D666D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24.756,76</w:t>
            </w:r>
          </w:p>
        </w:tc>
        <w:tc>
          <w:tcPr>
            <w:tcW w:w="350" w:type="pct"/>
            <w:noWrap/>
            <w:vAlign w:val="bottom"/>
            <w:hideMark/>
          </w:tcPr>
          <w:p w14:paraId="363420E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96,50</w:t>
            </w:r>
          </w:p>
        </w:tc>
        <w:tc>
          <w:tcPr>
            <w:tcW w:w="350" w:type="pct"/>
            <w:noWrap/>
            <w:vAlign w:val="bottom"/>
            <w:hideMark/>
          </w:tcPr>
          <w:p w14:paraId="08DFB6E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75D4C43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57CFDF6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632 Pomoći od međunarodnih organizacija te institucija i tijela EU</w:t>
            </w:r>
          </w:p>
        </w:tc>
        <w:tc>
          <w:tcPr>
            <w:tcW w:w="562" w:type="pct"/>
            <w:noWrap/>
            <w:vAlign w:val="bottom"/>
            <w:hideMark/>
          </w:tcPr>
          <w:p w14:paraId="5727B11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71.663,18</w:t>
            </w:r>
          </w:p>
        </w:tc>
        <w:tc>
          <w:tcPr>
            <w:tcW w:w="563" w:type="pct"/>
            <w:noWrap/>
            <w:vAlign w:val="bottom"/>
            <w:hideMark/>
          </w:tcPr>
          <w:p w14:paraId="28C0A5D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1A688E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CDE424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46.919,12</w:t>
            </w:r>
          </w:p>
        </w:tc>
        <w:tc>
          <w:tcPr>
            <w:tcW w:w="350" w:type="pct"/>
            <w:noWrap/>
            <w:vAlign w:val="bottom"/>
            <w:hideMark/>
          </w:tcPr>
          <w:p w14:paraId="25A0B6F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65,47</w:t>
            </w:r>
          </w:p>
        </w:tc>
        <w:tc>
          <w:tcPr>
            <w:tcW w:w="350" w:type="pct"/>
            <w:noWrap/>
            <w:vAlign w:val="bottom"/>
            <w:hideMark/>
          </w:tcPr>
          <w:p w14:paraId="21990B9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482640B4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1435B9E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6323 Tekuće pomoći od institucija i tijela EU</w:t>
            </w:r>
          </w:p>
        </w:tc>
        <w:tc>
          <w:tcPr>
            <w:tcW w:w="562" w:type="pct"/>
            <w:noWrap/>
            <w:vAlign w:val="bottom"/>
            <w:hideMark/>
          </w:tcPr>
          <w:p w14:paraId="301E757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5.364,80</w:t>
            </w:r>
          </w:p>
        </w:tc>
        <w:tc>
          <w:tcPr>
            <w:tcW w:w="563" w:type="pct"/>
            <w:noWrap/>
            <w:vAlign w:val="bottom"/>
            <w:hideMark/>
          </w:tcPr>
          <w:p w14:paraId="1B8E4C5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D13C98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B27EA2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21.662,87</w:t>
            </w:r>
          </w:p>
        </w:tc>
        <w:tc>
          <w:tcPr>
            <w:tcW w:w="350" w:type="pct"/>
            <w:noWrap/>
            <w:vAlign w:val="bottom"/>
            <w:hideMark/>
          </w:tcPr>
          <w:p w14:paraId="054FDD4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403,80</w:t>
            </w:r>
          </w:p>
        </w:tc>
        <w:tc>
          <w:tcPr>
            <w:tcW w:w="350" w:type="pct"/>
            <w:noWrap/>
            <w:vAlign w:val="bottom"/>
            <w:hideMark/>
          </w:tcPr>
          <w:p w14:paraId="63E7A15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375CAD6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E8D2403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6324 Kapitalne pomoći od institucija i tijela EU</w:t>
            </w:r>
          </w:p>
        </w:tc>
        <w:tc>
          <w:tcPr>
            <w:tcW w:w="562" w:type="pct"/>
            <w:noWrap/>
            <w:vAlign w:val="bottom"/>
            <w:hideMark/>
          </w:tcPr>
          <w:p w14:paraId="07AB732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66.298,38</w:t>
            </w:r>
          </w:p>
        </w:tc>
        <w:tc>
          <w:tcPr>
            <w:tcW w:w="563" w:type="pct"/>
            <w:noWrap/>
            <w:vAlign w:val="bottom"/>
            <w:hideMark/>
          </w:tcPr>
          <w:p w14:paraId="576CDCD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661A0E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A67054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25.256,25</w:t>
            </w:r>
          </w:p>
        </w:tc>
        <w:tc>
          <w:tcPr>
            <w:tcW w:w="350" w:type="pct"/>
            <w:noWrap/>
            <w:vAlign w:val="bottom"/>
            <w:hideMark/>
          </w:tcPr>
          <w:p w14:paraId="0D43421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38,09</w:t>
            </w:r>
          </w:p>
        </w:tc>
        <w:tc>
          <w:tcPr>
            <w:tcW w:w="350" w:type="pct"/>
            <w:noWrap/>
            <w:vAlign w:val="bottom"/>
            <w:hideMark/>
          </w:tcPr>
          <w:p w14:paraId="684AAA5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E55EE3D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8F3378E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633 Pomoći proračunu i izvanproračunskim korisnicima iz drugih proračuna</w:t>
            </w:r>
          </w:p>
        </w:tc>
        <w:tc>
          <w:tcPr>
            <w:tcW w:w="562" w:type="pct"/>
            <w:noWrap/>
            <w:vAlign w:val="bottom"/>
            <w:hideMark/>
          </w:tcPr>
          <w:p w14:paraId="15A704D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1.216.547,99</w:t>
            </w:r>
          </w:p>
        </w:tc>
        <w:tc>
          <w:tcPr>
            <w:tcW w:w="563" w:type="pct"/>
            <w:noWrap/>
            <w:vAlign w:val="bottom"/>
            <w:hideMark/>
          </w:tcPr>
          <w:p w14:paraId="4370DC0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5BB50BE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4B9641D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1.951.105,80</w:t>
            </w:r>
          </w:p>
        </w:tc>
        <w:tc>
          <w:tcPr>
            <w:tcW w:w="350" w:type="pct"/>
            <w:noWrap/>
            <w:vAlign w:val="bottom"/>
            <w:hideMark/>
          </w:tcPr>
          <w:p w14:paraId="5E695D7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160,38</w:t>
            </w:r>
          </w:p>
        </w:tc>
        <w:tc>
          <w:tcPr>
            <w:tcW w:w="350" w:type="pct"/>
            <w:noWrap/>
            <w:vAlign w:val="bottom"/>
            <w:hideMark/>
          </w:tcPr>
          <w:p w14:paraId="0B32FE6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2524361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1A15E93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6331 Tekuće pomoći proračunu i izvanproračunskim korisnicima iz drugih proračuna</w:t>
            </w:r>
          </w:p>
        </w:tc>
        <w:tc>
          <w:tcPr>
            <w:tcW w:w="562" w:type="pct"/>
            <w:noWrap/>
            <w:vAlign w:val="bottom"/>
            <w:hideMark/>
          </w:tcPr>
          <w:p w14:paraId="26B5DAA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997.916,00</w:t>
            </w:r>
          </w:p>
        </w:tc>
        <w:tc>
          <w:tcPr>
            <w:tcW w:w="563" w:type="pct"/>
            <w:noWrap/>
            <w:vAlign w:val="bottom"/>
            <w:hideMark/>
          </w:tcPr>
          <w:p w14:paraId="2992542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DB2F11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04D8A35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1.278.653,03</w:t>
            </w:r>
          </w:p>
        </w:tc>
        <w:tc>
          <w:tcPr>
            <w:tcW w:w="350" w:type="pct"/>
            <w:noWrap/>
            <w:vAlign w:val="bottom"/>
            <w:hideMark/>
          </w:tcPr>
          <w:p w14:paraId="05FE181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128,13</w:t>
            </w:r>
          </w:p>
        </w:tc>
        <w:tc>
          <w:tcPr>
            <w:tcW w:w="350" w:type="pct"/>
            <w:noWrap/>
            <w:vAlign w:val="bottom"/>
            <w:hideMark/>
          </w:tcPr>
          <w:p w14:paraId="7FEF16F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020D9C0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8EF94C3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6332 Kapitalne pomoći proračunu i izvanproračunskim korisnicima iz drugih proračuna</w:t>
            </w:r>
          </w:p>
        </w:tc>
        <w:tc>
          <w:tcPr>
            <w:tcW w:w="562" w:type="pct"/>
            <w:noWrap/>
            <w:vAlign w:val="bottom"/>
            <w:hideMark/>
          </w:tcPr>
          <w:p w14:paraId="1A2AE35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218.631,99</w:t>
            </w:r>
          </w:p>
        </w:tc>
        <w:tc>
          <w:tcPr>
            <w:tcW w:w="563" w:type="pct"/>
            <w:noWrap/>
            <w:vAlign w:val="bottom"/>
            <w:hideMark/>
          </w:tcPr>
          <w:p w14:paraId="7A606D0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043790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17864F6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672.452,77</w:t>
            </w:r>
          </w:p>
        </w:tc>
        <w:tc>
          <w:tcPr>
            <w:tcW w:w="350" w:type="pct"/>
            <w:noWrap/>
            <w:vAlign w:val="bottom"/>
            <w:hideMark/>
          </w:tcPr>
          <w:p w14:paraId="16A181D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307,57</w:t>
            </w:r>
          </w:p>
        </w:tc>
        <w:tc>
          <w:tcPr>
            <w:tcW w:w="350" w:type="pct"/>
            <w:noWrap/>
            <w:vAlign w:val="bottom"/>
            <w:hideMark/>
          </w:tcPr>
          <w:p w14:paraId="4CFF7B0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04FE506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74E526D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634 Pomoći od izvanproračunskih korisnika</w:t>
            </w:r>
          </w:p>
        </w:tc>
        <w:tc>
          <w:tcPr>
            <w:tcW w:w="562" w:type="pct"/>
            <w:noWrap/>
            <w:vAlign w:val="bottom"/>
            <w:hideMark/>
          </w:tcPr>
          <w:p w14:paraId="62BCD18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368.480,98</w:t>
            </w:r>
          </w:p>
        </w:tc>
        <w:tc>
          <w:tcPr>
            <w:tcW w:w="563" w:type="pct"/>
            <w:noWrap/>
            <w:vAlign w:val="bottom"/>
            <w:hideMark/>
          </w:tcPr>
          <w:p w14:paraId="00BE02A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479294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0730288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492.616,55</w:t>
            </w:r>
          </w:p>
        </w:tc>
        <w:tc>
          <w:tcPr>
            <w:tcW w:w="350" w:type="pct"/>
            <w:noWrap/>
            <w:vAlign w:val="bottom"/>
            <w:hideMark/>
          </w:tcPr>
          <w:p w14:paraId="5D8FDC2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133,69</w:t>
            </w:r>
          </w:p>
        </w:tc>
        <w:tc>
          <w:tcPr>
            <w:tcW w:w="350" w:type="pct"/>
            <w:noWrap/>
            <w:vAlign w:val="bottom"/>
            <w:hideMark/>
          </w:tcPr>
          <w:p w14:paraId="72FDDE8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5D613F7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411DF55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6341 Tekuće pomoći od izvanproračunskih korisnika</w:t>
            </w:r>
          </w:p>
        </w:tc>
        <w:tc>
          <w:tcPr>
            <w:tcW w:w="562" w:type="pct"/>
            <w:noWrap/>
            <w:vAlign w:val="bottom"/>
            <w:hideMark/>
          </w:tcPr>
          <w:p w14:paraId="1CB1BD0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368.480,98</w:t>
            </w:r>
          </w:p>
        </w:tc>
        <w:tc>
          <w:tcPr>
            <w:tcW w:w="563" w:type="pct"/>
            <w:noWrap/>
            <w:vAlign w:val="bottom"/>
            <w:hideMark/>
          </w:tcPr>
          <w:p w14:paraId="69ACDC9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797E8D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09CC8BB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443.741,55</w:t>
            </w:r>
          </w:p>
        </w:tc>
        <w:tc>
          <w:tcPr>
            <w:tcW w:w="350" w:type="pct"/>
            <w:noWrap/>
            <w:vAlign w:val="bottom"/>
            <w:hideMark/>
          </w:tcPr>
          <w:p w14:paraId="071814B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120,42</w:t>
            </w:r>
          </w:p>
        </w:tc>
        <w:tc>
          <w:tcPr>
            <w:tcW w:w="350" w:type="pct"/>
            <w:noWrap/>
            <w:vAlign w:val="bottom"/>
            <w:hideMark/>
          </w:tcPr>
          <w:p w14:paraId="41DF7D4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B6BBA36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0C8B847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6342 Kapitalne pomoći od izvanproračunskih korisnika</w:t>
            </w:r>
          </w:p>
        </w:tc>
        <w:tc>
          <w:tcPr>
            <w:tcW w:w="562" w:type="pct"/>
            <w:noWrap/>
            <w:vAlign w:val="bottom"/>
            <w:hideMark/>
          </w:tcPr>
          <w:p w14:paraId="5F527BE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563" w:type="pct"/>
            <w:noWrap/>
            <w:vAlign w:val="bottom"/>
            <w:hideMark/>
          </w:tcPr>
          <w:p w14:paraId="7A68D79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32380F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416635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48.875,00</w:t>
            </w:r>
          </w:p>
        </w:tc>
        <w:tc>
          <w:tcPr>
            <w:tcW w:w="350" w:type="pct"/>
            <w:noWrap/>
            <w:vAlign w:val="bottom"/>
            <w:hideMark/>
          </w:tcPr>
          <w:p w14:paraId="09ECABA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578243B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DB41FC7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ED38C73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635 Pomoći izravnanja za decentralizirane funkcije i fiskalnog izravnanja</w:t>
            </w:r>
          </w:p>
        </w:tc>
        <w:tc>
          <w:tcPr>
            <w:tcW w:w="562" w:type="pct"/>
            <w:noWrap/>
            <w:vAlign w:val="bottom"/>
            <w:hideMark/>
          </w:tcPr>
          <w:p w14:paraId="04BFE1A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917.227,32</w:t>
            </w:r>
          </w:p>
        </w:tc>
        <w:tc>
          <w:tcPr>
            <w:tcW w:w="563" w:type="pct"/>
            <w:noWrap/>
            <w:vAlign w:val="bottom"/>
            <w:hideMark/>
          </w:tcPr>
          <w:p w14:paraId="5040C79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036CD3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16BA87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713.523,42</w:t>
            </w:r>
          </w:p>
        </w:tc>
        <w:tc>
          <w:tcPr>
            <w:tcW w:w="350" w:type="pct"/>
            <w:noWrap/>
            <w:vAlign w:val="bottom"/>
            <w:hideMark/>
          </w:tcPr>
          <w:p w14:paraId="0A2BF11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77,79</w:t>
            </w:r>
          </w:p>
        </w:tc>
        <w:tc>
          <w:tcPr>
            <w:tcW w:w="350" w:type="pct"/>
            <w:noWrap/>
            <w:vAlign w:val="bottom"/>
            <w:hideMark/>
          </w:tcPr>
          <w:p w14:paraId="52CD013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663C97F5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233E0BF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6351 Tekuće pomoći izravnanja za decentralizirane funkcije</w:t>
            </w:r>
          </w:p>
        </w:tc>
        <w:tc>
          <w:tcPr>
            <w:tcW w:w="562" w:type="pct"/>
            <w:noWrap/>
            <w:vAlign w:val="bottom"/>
            <w:hideMark/>
          </w:tcPr>
          <w:p w14:paraId="3B41D5D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726.928,82</w:t>
            </w:r>
          </w:p>
        </w:tc>
        <w:tc>
          <w:tcPr>
            <w:tcW w:w="563" w:type="pct"/>
            <w:noWrap/>
            <w:vAlign w:val="bottom"/>
            <w:hideMark/>
          </w:tcPr>
          <w:p w14:paraId="67B5FD8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4BCD505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1E8FB09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523.224,92</w:t>
            </w:r>
          </w:p>
        </w:tc>
        <w:tc>
          <w:tcPr>
            <w:tcW w:w="350" w:type="pct"/>
            <w:noWrap/>
            <w:vAlign w:val="bottom"/>
            <w:hideMark/>
          </w:tcPr>
          <w:p w14:paraId="0977217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71,98</w:t>
            </w:r>
          </w:p>
        </w:tc>
        <w:tc>
          <w:tcPr>
            <w:tcW w:w="350" w:type="pct"/>
            <w:noWrap/>
            <w:vAlign w:val="bottom"/>
            <w:hideMark/>
          </w:tcPr>
          <w:p w14:paraId="3A4AE4E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76101D3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3D9E7FA0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6352 Kapitalne pomoći izravnanja za decentralizirane funkcije</w:t>
            </w:r>
          </w:p>
        </w:tc>
        <w:tc>
          <w:tcPr>
            <w:tcW w:w="562" w:type="pct"/>
            <w:noWrap/>
            <w:vAlign w:val="bottom"/>
            <w:hideMark/>
          </w:tcPr>
          <w:p w14:paraId="0492ED0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190.298,50</w:t>
            </w:r>
          </w:p>
        </w:tc>
        <w:tc>
          <w:tcPr>
            <w:tcW w:w="563" w:type="pct"/>
            <w:noWrap/>
            <w:vAlign w:val="bottom"/>
            <w:hideMark/>
          </w:tcPr>
          <w:p w14:paraId="139AE49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840CC5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8EC5B7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190.298,50</w:t>
            </w:r>
          </w:p>
        </w:tc>
        <w:tc>
          <w:tcPr>
            <w:tcW w:w="350" w:type="pct"/>
            <w:noWrap/>
            <w:vAlign w:val="bottom"/>
            <w:hideMark/>
          </w:tcPr>
          <w:p w14:paraId="0E7D6B4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100,00</w:t>
            </w:r>
          </w:p>
        </w:tc>
        <w:tc>
          <w:tcPr>
            <w:tcW w:w="350" w:type="pct"/>
            <w:noWrap/>
            <w:vAlign w:val="bottom"/>
            <w:hideMark/>
          </w:tcPr>
          <w:p w14:paraId="7C89391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44EFDCE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F8FD1E6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636 Pomoći proračunskim korisnicima iz proračuna koji im nije nadležan</w:t>
            </w:r>
          </w:p>
        </w:tc>
        <w:tc>
          <w:tcPr>
            <w:tcW w:w="562" w:type="pct"/>
            <w:noWrap/>
            <w:vAlign w:val="bottom"/>
            <w:hideMark/>
          </w:tcPr>
          <w:p w14:paraId="6B741AA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17.101.043,64</w:t>
            </w:r>
          </w:p>
        </w:tc>
        <w:tc>
          <w:tcPr>
            <w:tcW w:w="563" w:type="pct"/>
            <w:noWrap/>
            <w:vAlign w:val="bottom"/>
            <w:hideMark/>
          </w:tcPr>
          <w:p w14:paraId="602F580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351CD6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4441CAB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19.205.888,76</w:t>
            </w:r>
          </w:p>
        </w:tc>
        <w:tc>
          <w:tcPr>
            <w:tcW w:w="350" w:type="pct"/>
            <w:noWrap/>
            <w:vAlign w:val="bottom"/>
            <w:hideMark/>
          </w:tcPr>
          <w:p w14:paraId="2B0B010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112,31</w:t>
            </w:r>
          </w:p>
        </w:tc>
        <w:tc>
          <w:tcPr>
            <w:tcW w:w="350" w:type="pct"/>
            <w:noWrap/>
            <w:vAlign w:val="bottom"/>
            <w:hideMark/>
          </w:tcPr>
          <w:p w14:paraId="60338A5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DF3D1BD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56B8547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6361 Tekuće pomoći proračunskim korisnicima iz proračuna koji im nije nadležan</w:t>
            </w:r>
          </w:p>
        </w:tc>
        <w:tc>
          <w:tcPr>
            <w:tcW w:w="562" w:type="pct"/>
            <w:noWrap/>
            <w:vAlign w:val="bottom"/>
            <w:hideMark/>
          </w:tcPr>
          <w:p w14:paraId="18E4CC8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16.884.392,78</w:t>
            </w:r>
          </w:p>
        </w:tc>
        <w:tc>
          <w:tcPr>
            <w:tcW w:w="563" w:type="pct"/>
            <w:noWrap/>
            <w:vAlign w:val="bottom"/>
            <w:hideMark/>
          </w:tcPr>
          <w:p w14:paraId="1C87722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332CF2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1F410F1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19.204.344,51</w:t>
            </w:r>
          </w:p>
        </w:tc>
        <w:tc>
          <w:tcPr>
            <w:tcW w:w="350" w:type="pct"/>
            <w:noWrap/>
            <w:vAlign w:val="bottom"/>
            <w:hideMark/>
          </w:tcPr>
          <w:p w14:paraId="1DECA0A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113,74</w:t>
            </w:r>
          </w:p>
        </w:tc>
        <w:tc>
          <w:tcPr>
            <w:tcW w:w="350" w:type="pct"/>
            <w:noWrap/>
            <w:vAlign w:val="bottom"/>
            <w:hideMark/>
          </w:tcPr>
          <w:p w14:paraId="19DAE79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FE2D45C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DC234DA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6362 Kapitalne pomoći proračunskim korisnicima iz proračuna koji im nije nadležan</w:t>
            </w:r>
          </w:p>
        </w:tc>
        <w:tc>
          <w:tcPr>
            <w:tcW w:w="562" w:type="pct"/>
            <w:noWrap/>
            <w:vAlign w:val="bottom"/>
            <w:hideMark/>
          </w:tcPr>
          <w:p w14:paraId="6E7245F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216.650,86</w:t>
            </w:r>
          </w:p>
        </w:tc>
        <w:tc>
          <w:tcPr>
            <w:tcW w:w="563" w:type="pct"/>
            <w:noWrap/>
            <w:vAlign w:val="bottom"/>
            <w:hideMark/>
          </w:tcPr>
          <w:p w14:paraId="30F30C7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732154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5766719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1.544,25</w:t>
            </w:r>
          </w:p>
        </w:tc>
        <w:tc>
          <w:tcPr>
            <w:tcW w:w="350" w:type="pct"/>
            <w:noWrap/>
            <w:vAlign w:val="bottom"/>
            <w:hideMark/>
          </w:tcPr>
          <w:p w14:paraId="1021C94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0,71</w:t>
            </w:r>
          </w:p>
        </w:tc>
        <w:tc>
          <w:tcPr>
            <w:tcW w:w="350" w:type="pct"/>
            <w:noWrap/>
            <w:vAlign w:val="bottom"/>
            <w:hideMark/>
          </w:tcPr>
          <w:p w14:paraId="7B33DE4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2704C327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BF9986E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638 Pomoći temeljem prijenosa EU sredstava</w:t>
            </w:r>
          </w:p>
        </w:tc>
        <w:tc>
          <w:tcPr>
            <w:tcW w:w="562" w:type="pct"/>
            <w:noWrap/>
            <w:vAlign w:val="bottom"/>
            <w:hideMark/>
          </w:tcPr>
          <w:p w14:paraId="0159609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867.807,22</w:t>
            </w:r>
          </w:p>
        </w:tc>
        <w:tc>
          <w:tcPr>
            <w:tcW w:w="563" w:type="pct"/>
            <w:noWrap/>
            <w:vAlign w:val="bottom"/>
            <w:hideMark/>
          </w:tcPr>
          <w:p w14:paraId="5CDC712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FECCFC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0AEB49C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542.074,57</w:t>
            </w:r>
          </w:p>
        </w:tc>
        <w:tc>
          <w:tcPr>
            <w:tcW w:w="350" w:type="pct"/>
            <w:noWrap/>
            <w:vAlign w:val="bottom"/>
            <w:hideMark/>
          </w:tcPr>
          <w:p w14:paraId="7F7B0EC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62,46</w:t>
            </w:r>
          </w:p>
        </w:tc>
        <w:tc>
          <w:tcPr>
            <w:tcW w:w="350" w:type="pct"/>
            <w:noWrap/>
            <w:vAlign w:val="bottom"/>
            <w:hideMark/>
          </w:tcPr>
          <w:p w14:paraId="2EF2787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8496AEE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CBF790B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6381 Tekuće pomoći temeljem prijenosa EU sredstava</w:t>
            </w:r>
          </w:p>
        </w:tc>
        <w:tc>
          <w:tcPr>
            <w:tcW w:w="562" w:type="pct"/>
            <w:noWrap/>
            <w:vAlign w:val="bottom"/>
            <w:hideMark/>
          </w:tcPr>
          <w:p w14:paraId="58939EF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144.381,18</w:t>
            </w:r>
          </w:p>
        </w:tc>
        <w:tc>
          <w:tcPr>
            <w:tcW w:w="563" w:type="pct"/>
            <w:noWrap/>
            <w:vAlign w:val="bottom"/>
            <w:hideMark/>
          </w:tcPr>
          <w:p w14:paraId="32457EC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F1E9D5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44862FA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272.815,38</w:t>
            </w:r>
          </w:p>
        </w:tc>
        <w:tc>
          <w:tcPr>
            <w:tcW w:w="350" w:type="pct"/>
            <w:noWrap/>
            <w:vAlign w:val="bottom"/>
            <w:hideMark/>
          </w:tcPr>
          <w:p w14:paraId="6ADDE8F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188,95</w:t>
            </w:r>
          </w:p>
        </w:tc>
        <w:tc>
          <w:tcPr>
            <w:tcW w:w="350" w:type="pct"/>
            <w:noWrap/>
            <w:vAlign w:val="bottom"/>
            <w:hideMark/>
          </w:tcPr>
          <w:p w14:paraId="5E3FFFE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4252C41C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3980BC6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6382 Kapitalne pomoći temeljem prijenosa EU sredstava</w:t>
            </w:r>
          </w:p>
        </w:tc>
        <w:tc>
          <w:tcPr>
            <w:tcW w:w="562" w:type="pct"/>
            <w:noWrap/>
            <w:vAlign w:val="bottom"/>
            <w:hideMark/>
          </w:tcPr>
          <w:p w14:paraId="4B08603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723.426,04</w:t>
            </w:r>
          </w:p>
        </w:tc>
        <w:tc>
          <w:tcPr>
            <w:tcW w:w="563" w:type="pct"/>
            <w:noWrap/>
            <w:vAlign w:val="bottom"/>
            <w:hideMark/>
          </w:tcPr>
          <w:p w14:paraId="1B5F8A5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B4B61E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55F7D87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269.259,19</w:t>
            </w:r>
          </w:p>
        </w:tc>
        <w:tc>
          <w:tcPr>
            <w:tcW w:w="350" w:type="pct"/>
            <w:noWrap/>
            <w:vAlign w:val="bottom"/>
            <w:hideMark/>
          </w:tcPr>
          <w:p w14:paraId="20396A7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37,22</w:t>
            </w:r>
          </w:p>
        </w:tc>
        <w:tc>
          <w:tcPr>
            <w:tcW w:w="350" w:type="pct"/>
            <w:noWrap/>
            <w:vAlign w:val="bottom"/>
            <w:hideMark/>
          </w:tcPr>
          <w:p w14:paraId="55B6010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F8840A3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C3A3A17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639 Prijenosi između proračunskih korisnika istog proračuna</w:t>
            </w:r>
          </w:p>
        </w:tc>
        <w:tc>
          <w:tcPr>
            <w:tcW w:w="562" w:type="pct"/>
            <w:noWrap/>
            <w:vAlign w:val="bottom"/>
            <w:hideMark/>
          </w:tcPr>
          <w:p w14:paraId="60D36EF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120,00</w:t>
            </w:r>
          </w:p>
        </w:tc>
        <w:tc>
          <w:tcPr>
            <w:tcW w:w="563" w:type="pct"/>
            <w:noWrap/>
            <w:vAlign w:val="bottom"/>
            <w:hideMark/>
          </w:tcPr>
          <w:p w14:paraId="2A5558F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741F38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827B9E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150,00</w:t>
            </w:r>
          </w:p>
        </w:tc>
        <w:tc>
          <w:tcPr>
            <w:tcW w:w="350" w:type="pct"/>
            <w:noWrap/>
            <w:vAlign w:val="bottom"/>
            <w:hideMark/>
          </w:tcPr>
          <w:p w14:paraId="1713166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125,00</w:t>
            </w:r>
          </w:p>
        </w:tc>
        <w:tc>
          <w:tcPr>
            <w:tcW w:w="350" w:type="pct"/>
            <w:noWrap/>
            <w:vAlign w:val="bottom"/>
            <w:hideMark/>
          </w:tcPr>
          <w:p w14:paraId="524E43B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6E528114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9246470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6391 Tekući prijenosi između proračunskih korisnika istog proračuna</w:t>
            </w:r>
          </w:p>
        </w:tc>
        <w:tc>
          <w:tcPr>
            <w:tcW w:w="562" w:type="pct"/>
            <w:noWrap/>
            <w:vAlign w:val="bottom"/>
            <w:hideMark/>
          </w:tcPr>
          <w:p w14:paraId="142DF18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120,00</w:t>
            </w:r>
          </w:p>
        </w:tc>
        <w:tc>
          <w:tcPr>
            <w:tcW w:w="563" w:type="pct"/>
            <w:noWrap/>
            <w:vAlign w:val="bottom"/>
            <w:hideMark/>
          </w:tcPr>
          <w:p w14:paraId="4196D36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5238113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4BF886A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150,00</w:t>
            </w:r>
          </w:p>
        </w:tc>
        <w:tc>
          <w:tcPr>
            <w:tcW w:w="350" w:type="pct"/>
            <w:noWrap/>
            <w:vAlign w:val="bottom"/>
            <w:hideMark/>
          </w:tcPr>
          <w:p w14:paraId="1852863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125,00</w:t>
            </w:r>
          </w:p>
        </w:tc>
        <w:tc>
          <w:tcPr>
            <w:tcW w:w="350" w:type="pct"/>
            <w:noWrap/>
            <w:vAlign w:val="bottom"/>
            <w:hideMark/>
          </w:tcPr>
          <w:p w14:paraId="30F2D14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</w:tbl>
    <w:p w14:paraId="05042E87" w14:textId="6AD49B22" w:rsidR="008C648E" w:rsidRDefault="008C648E" w:rsidP="00BE58DA">
      <w:pPr>
        <w:jc w:val="left"/>
        <w:rPr>
          <w:b/>
          <w:bCs/>
          <w:sz w:val="20"/>
          <w:lang w:val="hr-HR"/>
        </w:rPr>
        <w:sectPr w:rsidR="008C648E" w:rsidSect="00601037">
          <w:pgSz w:w="16840" w:h="11907" w:orient="landscape" w:code="9"/>
          <w:pgMar w:top="1134" w:right="1134" w:bottom="1134" w:left="1134" w:header="720" w:footer="720" w:gutter="0"/>
          <w:cols w:space="708"/>
          <w:titlePg/>
          <w:docGrid w:linePitch="326"/>
        </w:sectPr>
      </w:pP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594"/>
        <w:gridCol w:w="1596"/>
        <w:gridCol w:w="1593"/>
        <w:gridCol w:w="1595"/>
        <w:gridCol w:w="992"/>
        <w:gridCol w:w="992"/>
      </w:tblGrid>
      <w:tr w:rsidR="008C648E" w:rsidRPr="00BE58DA" w14:paraId="032C8F8A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E2ECDA1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lastRenderedPageBreak/>
              <w:t>64 Prihodi od imovine</w:t>
            </w:r>
          </w:p>
        </w:tc>
        <w:tc>
          <w:tcPr>
            <w:tcW w:w="562" w:type="pct"/>
            <w:noWrap/>
            <w:vAlign w:val="bottom"/>
            <w:hideMark/>
          </w:tcPr>
          <w:p w14:paraId="149392F3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1.381.260,42</w:t>
            </w:r>
          </w:p>
        </w:tc>
        <w:tc>
          <w:tcPr>
            <w:tcW w:w="563" w:type="pct"/>
            <w:noWrap/>
            <w:vAlign w:val="bottom"/>
            <w:hideMark/>
          </w:tcPr>
          <w:p w14:paraId="7C7938AF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3.364.009,00</w:t>
            </w:r>
          </w:p>
        </w:tc>
        <w:tc>
          <w:tcPr>
            <w:tcW w:w="562" w:type="pct"/>
            <w:noWrap/>
            <w:vAlign w:val="bottom"/>
            <w:hideMark/>
          </w:tcPr>
          <w:p w14:paraId="51808B8F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3.364.009,00</w:t>
            </w:r>
          </w:p>
        </w:tc>
        <w:tc>
          <w:tcPr>
            <w:tcW w:w="563" w:type="pct"/>
            <w:noWrap/>
            <w:vAlign w:val="bottom"/>
            <w:hideMark/>
          </w:tcPr>
          <w:p w14:paraId="4B76BBB3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1.200.126,43</w:t>
            </w:r>
          </w:p>
        </w:tc>
        <w:tc>
          <w:tcPr>
            <w:tcW w:w="350" w:type="pct"/>
            <w:noWrap/>
            <w:vAlign w:val="bottom"/>
            <w:hideMark/>
          </w:tcPr>
          <w:p w14:paraId="250B9832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86,89</w:t>
            </w:r>
          </w:p>
        </w:tc>
        <w:tc>
          <w:tcPr>
            <w:tcW w:w="350" w:type="pct"/>
            <w:noWrap/>
            <w:vAlign w:val="bottom"/>
            <w:hideMark/>
          </w:tcPr>
          <w:p w14:paraId="48DA8BA8" w14:textId="49A248F1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35,68</w:t>
            </w:r>
          </w:p>
        </w:tc>
      </w:tr>
      <w:tr w:rsidR="008C648E" w:rsidRPr="00BE58DA" w14:paraId="5D3BACED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F8B5D00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641 Prihodi od financijske imovine</w:t>
            </w:r>
          </w:p>
        </w:tc>
        <w:tc>
          <w:tcPr>
            <w:tcW w:w="562" w:type="pct"/>
            <w:noWrap/>
            <w:vAlign w:val="bottom"/>
            <w:hideMark/>
          </w:tcPr>
          <w:p w14:paraId="007BA7D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206.464,48</w:t>
            </w:r>
          </w:p>
        </w:tc>
        <w:tc>
          <w:tcPr>
            <w:tcW w:w="563" w:type="pct"/>
            <w:noWrap/>
            <w:vAlign w:val="bottom"/>
            <w:hideMark/>
          </w:tcPr>
          <w:p w14:paraId="22E3921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F6951A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566E675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133.757,26</w:t>
            </w:r>
          </w:p>
        </w:tc>
        <w:tc>
          <w:tcPr>
            <w:tcW w:w="350" w:type="pct"/>
            <w:noWrap/>
            <w:vAlign w:val="bottom"/>
            <w:hideMark/>
          </w:tcPr>
          <w:p w14:paraId="647E895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64,78</w:t>
            </w:r>
          </w:p>
        </w:tc>
        <w:tc>
          <w:tcPr>
            <w:tcW w:w="350" w:type="pct"/>
            <w:noWrap/>
            <w:vAlign w:val="bottom"/>
            <w:hideMark/>
          </w:tcPr>
          <w:p w14:paraId="6567E15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2D0812E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565EB65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6413 Kamate na oročena sredstva i depozite po viđenju</w:t>
            </w:r>
          </w:p>
        </w:tc>
        <w:tc>
          <w:tcPr>
            <w:tcW w:w="562" w:type="pct"/>
            <w:noWrap/>
            <w:vAlign w:val="bottom"/>
            <w:hideMark/>
          </w:tcPr>
          <w:p w14:paraId="42045FB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203.230,88</w:t>
            </w:r>
          </w:p>
        </w:tc>
        <w:tc>
          <w:tcPr>
            <w:tcW w:w="563" w:type="pct"/>
            <w:noWrap/>
            <w:vAlign w:val="bottom"/>
            <w:hideMark/>
          </w:tcPr>
          <w:p w14:paraId="3CD93AD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4B2FC8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118ED09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125.632,78</w:t>
            </w:r>
          </w:p>
        </w:tc>
        <w:tc>
          <w:tcPr>
            <w:tcW w:w="350" w:type="pct"/>
            <w:noWrap/>
            <w:vAlign w:val="bottom"/>
            <w:hideMark/>
          </w:tcPr>
          <w:p w14:paraId="2EE5DD6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61,82</w:t>
            </w:r>
          </w:p>
        </w:tc>
        <w:tc>
          <w:tcPr>
            <w:tcW w:w="350" w:type="pct"/>
            <w:noWrap/>
            <w:vAlign w:val="bottom"/>
            <w:hideMark/>
          </w:tcPr>
          <w:p w14:paraId="436B34A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4194D23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3F87B42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6414 Prihodi od zateznih kamata</w:t>
            </w:r>
          </w:p>
        </w:tc>
        <w:tc>
          <w:tcPr>
            <w:tcW w:w="562" w:type="pct"/>
            <w:noWrap/>
            <w:vAlign w:val="bottom"/>
            <w:hideMark/>
          </w:tcPr>
          <w:p w14:paraId="3E9D59A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3.233,60</w:t>
            </w:r>
          </w:p>
        </w:tc>
        <w:tc>
          <w:tcPr>
            <w:tcW w:w="563" w:type="pct"/>
            <w:noWrap/>
            <w:vAlign w:val="bottom"/>
            <w:hideMark/>
          </w:tcPr>
          <w:p w14:paraId="358497B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ABCDE4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AA76C3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8.124,48</w:t>
            </w:r>
          </w:p>
        </w:tc>
        <w:tc>
          <w:tcPr>
            <w:tcW w:w="350" w:type="pct"/>
            <w:noWrap/>
            <w:vAlign w:val="bottom"/>
            <w:hideMark/>
          </w:tcPr>
          <w:p w14:paraId="03EF0C1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251,25</w:t>
            </w:r>
          </w:p>
        </w:tc>
        <w:tc>
          <w:tcPr>
            <w:tcW w:w="350" w:type="pct"/>
            <w:noWrap/>
            <w:vAlign w:val="bottom"/>
            <w:hideMark/>
          </w:tcPr>
          <w:p w14:paraId="04B08CE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4FC3C75B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9B0F06F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642 Prihodi od nefinancijske imovine</w:t>
            </w:r>
          </w:p>
        </w:tc>
        <w:tc>
          <w:tcPr>
            <w:tcW w:w="562" w:type="pct"/>
            <w:noWrap/>
            <w:vAlign w:val="bottom"/>
            <w:hideMark/>
          </w:tcPr>
          <w:p w14:paraId="7404BF6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1.174.795,94</w:t>
            </w:r>
          </w:p>
        </w:tc>
        <w:tc>
          <w:tcPr>
            <w:tcW w:w="563" w:type="pct"/>
            <w:noWrap/>
            <w:vAlign w:val="bottom"/>
            <w:hideMark/>
          </w:tcPr>
          <w:p w14:paraId="753057B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5AA109D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F02CC7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1.066.369,17</w:t>
            </w:r>
          </w:p>
        </w:tc>
        <w:tc>
          <w:tcPr>
            <w:tcW w:w="350" w:type="pct"/>
            <w:noWrap/>
            <w:vAlign w:val="bottom"/>
            <w:hideMark/>
          </w:tcPr>
          <w:p w14:paraId="596B429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90,77</w:t>
            </w:r>
          </w:p>
        </w:tc>
        <w:tc>
          <w:tcPr>
            <w:tcW w:w="350" w:type="pct"/>
            <w:noWrap/>
            <w:vAlign w:val="bottom"/>
            <w:hideMark/>
          </w:tcPr>
          <w:p w14:paraId="02E6151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7684062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4C3CA26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6421 Naknade za koncesije</w:t>
            </w:r>
          </w:p>
        </w:tc>
        <w:tc>
          <w:tcPr>
            <w:tcW w:w="562" w:type="pct"/>
            <w:noWrap/>
            <w:vAlign w:val="bottom"/>
            <w:hideMark/>
          </w:tcPr>
          <w:p w14:paraId="062EE75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258.270,34</w:t>
            </w:r>
          </w:p>
        </w:tc>
        <w:tc>
          <w:tcPr>
            <w:tcW w:w="563" w:type="pct"/>
            <w:noWrap/>
            <w:vAlign w:val="bottom"/>
            <w:hideMark/>
          </w:tcPr>
          <w:p w14:paraId="506E2F7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E20359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4B576C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49.551,70</w:t>
            </w:r>
          </w:p>
        </w:tc>
        <w:tc>
          <w:tcPr>
            <w:tcW w:w="350" w:type="pct"/>
            <w:noWrap/>
            <w:vAlign w:val="bottom"/>
            <w:hideMark/>
          </w:tcPr>
          <w:p w14:paraId="609B0A6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19,19</w:t>
            </w:r>
          </w:p>
        </w:tc>
        <w:tc>
          <w:tcPr>
            <w:tcW w:w="350" w:type="pct"/>
            <w:noWrap/>
            <w:vAlign w:val="bottom"/>
            <w:hideMark/>
          </w:tcPr>
          <w:p w14:paraId="36EB2E9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5B6569B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57AD966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6422 Prihodi od zakupa i iznajmljivanja imovine</w:t>
            </w:r>
          </w:p>
        </w:tc>
        <w:tc>
          <w:tcPr>
            <w:tcW w:w="562" w:type="pct"/>
            <w:noWrap/>
            <w:vAlign w:val="bottom"/>
            <w:hideMark/>
          </w:tcPr>
          <w:p w14:paraId="04F30A2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869.668,94</w:t>
            </w:r>
          </w:p>
        </w:tc>
        <w:tc>
          <w:tcPr>
            <w:tcW w:w="563" w:type="pct"/>
            <w:noWrap/>
            <w:vAlign w:val="bottom"/>
            <w:hideMark/>
          </w:tcPr>
          <w:p w14:paraId="7ADA3E6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1980DD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158D69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923.472,39</w:t>
            </w:r>
          </w:p>
        </w:tc>
        <w:tc>
          <w:tcPr>
            <w:tcW w:w="350" w:type="pct"/>
            <w:noWrap/>
            <w:vAlign w:val="bottom"/>
            <w:hideMark/>
          </w:tcPr>
          <w:p w14:paraId="282D29A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106,19</w:t>
            </w:r>
          </w:p>
        </w:tc>
        <w:tc>
          <w:tcPr>
            <w:tcW w:w="350" w:type="pct"/>
            <w:noWrap/>
            <w:vAlign w:val="bottom"/>
            <w:hideMark/>
          </w:tcPr>
          <w:p w14:paraId="67A3105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623EC6F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F256E51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6423 Naknada za korištenje nefinancijske imovine</w:t>
            </w:r>
          </w:p>
        </w:tc>
        <w:tc>
          <w:tcPr>
            <w:tcW w:w="562" w:type="pct"/>
            <w:noWrap/>
            <w:vAlign w:val="bottom"/>
            <w:hideMark/>
          </w:tcPr>
          <w:p w14:paraId="0A061CE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30.668,63</w:t>
            </w:r>
          </w:p>
        </w:tc>
        <w:tc>
          <w:tcPr>
            <w:tcW w:w="563" w:type="pct"/>
            <w:noWrap/>
            <w:vAlign w:val="bottom"/>
            <w:hideMark/>
          </w:tcPr>
          <w:p w14:paraId="2790818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DC69C5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768B68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66.820,80</w:t>
            </w:r>
          </w:p>
        </w:tc>
        <w:tc>
          <w:tcPr>
            <w:tcW w:w="350" w:type="pct"/>
            <w:noWrap/>
            <w:vAlign w:val="bottom"/>
            <w:hideMark/>
          </w:tcPr>
          <w:p w14:paraId="073056A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217,88</w:t>
            </w:r>
          </w:p>
        </w:tc>
        <w:tc>
          <w:tcPr>
            <w:tcW w:w="350" w:type="pct"/>
            <w:noWrap/>
            <w:vAlign w:val="bottom"/>
            <w:hideMark/>
          </w:tcPr>
          <w:p w14:paraId="6479224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62C88024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B322979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6429 Ostali prihodi od nefinancijske imovine</w:t>
            </w:r>
          </w:p>
        </w:tc>
        <w:tc>
          <w:tcPr>
            <w:tcW w:w="562" w:type="pct"/>
            <w:noWrap/>
            <w:vAlign w:val="bottom"/>
            <w:hideMark/>
          </w:tcPr>
          <w:p w14:paraId="4E6E0E4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16.188,03</w:t>
            </w:r>
          </w:p>
        </w:tc>
        <w:tc>
          <w:tcPr>
            <w:tcW w:w="563" w:type="pct"/>
            <w:noWrap/>
            <w:vAlign w:val="bottom"/>
            <w:hideMark/>
          </w:tcPr>
          <w:p w14:paraId="6F26956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63F7C6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C94FE9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26.524,28</w:t>
            </w:r>
          </w:p>
        </w:tc>
        <w:tc>
          <w:tcPr>
            <w:tcW w:w="350" w:type="pct"/>
            <w:noWrap/>
            <w:vAlign w:val="bottom"/>
            <w:hideMark/>
          </w:tcPr>
          <w:p w14:paraId="3AF7F25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163,85</w:t>
            </w:r>
          </w:p>
        </w:tc>
        <w:tc>
          <w:tcPr>
            <w:tcW w:w="350" w:type="pct"/>
            <w:noWrap/>
            <w:vAlign w:val="bottom"/>
            <w:hideMark/>
          </w:tcPr>
          <w:p w14:paraId="551A089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41C36CE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0E8C583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65 Prihodi od upravnih i administrativnih pristojbi, pristojbi po posebnim propisima i naknada</w:t>
            </w:r>
          </w:p>
        </w:tc>
        <w:tc>
          <w:tcPr>
            <w:tcW w:w="562" w:type="pct"/>
            <w:noWrap/>
            <w:vAlign w:val="bottom"/>
            <w:hideMark/>
          </w:tcPr>
          <w:p w14:paraId="3CEE03AA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7.792.240,44</w:t>
            </w:r>
          </w:p>
        </w:tc>
        <w:tc>
          <w:tcPr>
            <w:tcW w:w="563" w:type="pct"/>
            <w:noWrap/>
            <w:vAlign w:val="bottom"/>
            <w:hideMark/>
          </w:tcPr>
          <w:p w14:paraId="120F58C4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16.713.202,00</w:t>
            </w:r>
          </w:p>
        </w:tc>
        <w:tc>
          <w:tcPr>
            <w:tcW w:w="562" w:type="pct"/>
            <w:noWrap/>
            <w:vAlign w:val="bottom"/>
            <w:hideMark/>
          </w:tcPr>
          <w:p w14:paraId="71CD2008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16.713.202,00</w:t>
            </w:r>
          </w:p>
        </w:tc>
        <w:tc>
          <w:tcPr>
            <w:tcW w:w="563" w:type="pct"/>
            <w:noWrap/>
            <w:vAlign w:val="bottom"/>
            <w:hideMark/>
          </w:tcPr>
          <w:p w14:paraId="6552C206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7.855.875,95</w:t>
            </w:r>
          </w:p>
        </w:tc>
        <w:tc>
          <w:tcPr>
            <w:tcW w:w="350" w:type="pct"/>
            <w:noWrap/>
            <w:vAlign w:val="bottom"/>
            <w:hideMark/>
          </w:tcPr>
          <w:p w14:paraId="32EA4868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100,82</w:t>
            </w:r>
          </w:p>
        </w:tc>
        <w:tc>
          <w:tcPr>
            <w:tcW w:w="350" w:type="pct"/>
            <w:noWrap/>
            <w:vAlign w:val="bottom"/>
            <w:hideMark/>
          </w:tcPr>
          <w:p w14:paraId="60E88AA8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47,00</w:t>
            </w:r>
          </w:p>
        </w:tc>
      </w:tr>
      <w:tr w:rsidR="008C648E" w:rsidRPr="00BE58DA" w14:paraId="00429712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96F6CA1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651 Upravne i administrativne pristojbe</w:t>
            </w:r>
          </w:p>
        </w:tc>
        <w:tc>
          <w:tcPr>
            <w:tcW w:w="562" w:type="pct"/>
            <w:noWrap/>
            <w:vAlign w:val="bottom"/>
            <w:hideMark/>
          </w:tcPr>
          <w:p w14:paraId="22A736A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237.699,45</w:t>
            </w:r>
          </w:p>
        </w:tc>
        <w:tc>
          <w:tcPr>
            <w:tcW w:w="563" w:type="pct"/>
            <w:noWrap/>
            <w:vAlign w:val="bottom"/>
            <w:hideMark/>
          </w:tcPr>
          <w:p w14:paraId="03E785A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3FFE06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A502C0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129.115,28</w:t>
            </w:r>
          </w:p>
        </w:tc>
        <w:tc>
          <w:tcPr>
            <w:tcW w:w="350" w:type="pct"/>
            <w:noWrap/>
            <w:vAlign w:val="bottom"/>
            <w:hideMark/>
          </w:tcPr>
          <w:p w14:paraId="20B6D2C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54,32</w:t>
            </w:r>
          </w:p>
        </w:tc>
        <w:tc>
          <w:tcPr>
            <w:tcW w:w="350" w:type="pct"/>
            <w:noWrap/>
            <w:vAlign w:val="bottom"/>
            <w:hideMark/>
          </w:tcPr>
          <w:p w14:paraId="20BFFC6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D0459E3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5AA41FE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6512 Županijske, gradske i općinske pristojbe i naknade</w:t>
            </w:r>
          </w:p>
        </w:tc>
        <w:tc>
          <w:tcPr>
            <w:tcW w:w="562" w:type="pct"/>
            <w:noWrap/>
            <w:vAlign w:val="bottom"/>
            <w:hideMark/>
          </w:tcPr>
          <w:p w14:paraId="3FB2667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204.667,67</w:t>
            </w:r>
          </w:p>
        </w:tc>
        <w:tc>
          <w:tcPr>
            <w:tcW w:w="563" w:type="pct"/>
            <w:noWrap/>
            <w:vAlign w:val="bottom"/>
            <w:hideMark/>
          </w:tcPr>
          <w:p w14:paraId="3A10FBF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89EE28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4265774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100.697,85</w:t>
            </w:r>
          </w:p>
        </w:tc>
        <w:tc>
          <w:tcPr>
            <w:tcW w:w="350" w:type="pct"/>
            <w:noWrap/>
            <w:vAlign w:val="bottom"/>
            <w:hideMark/>
          </w:tcPr>
          <w:p w14:paraId="499D28D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49,20</w:t>
            </w:r>
          </w:p>
        </w:tc>
        <w:tc>
          <w:tcPr>
            <w:tcW w:w="350" w:type="pct"/>
            <w:noWrap/>
            <w:vAlign w:val="bottom"/>
            <w:hideMark/>
          </w:tcPr>
          <w:p w14:paraId="2D34C8B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8DD9892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AF931A9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6513 Ostale upravne pristojbe i naknade</w:t>
            </w:r>
          </w:p>
        </w:tc>
        <w:tc>
          <w:tcPr>
            <w:tcW w:w="562" w:type="pct"/>
            <w:noWrap/>
            <w:vAlign w:val="bottom"/>
            <w:hideMark/>
          </w:tcPr>
          <w:p w14:paraId="14F2CBD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4.713,39</w:t>
            </w:r>
          </w:p>
        </w:tc>
        <w:tc>
          <w:tcPr>
            <w:tcW w:w="563" w:type="pct"/>
            <w:noWrap/>
            <w:vAlign w:val="bottom"/>
            <w:hideMark/>
          </w:tcPr>
          <w:p w14:paraId="4183518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5DB47A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859114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4.075,05</w:t>
            </w:r>
          </w:p>
        </w:tc>
        <w:tc>
          <w:tcPr>
            <w:tcW w:w="350" w:type="pct"/>
            <w:noWrap/>
            <w:vAlign w:val="bottom"/>
            <w:hideMark/>
          </w:tcPr>
          <w:p w14:paraId="7BF7FC4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86,46</w:t>
            </w:r>
          </w:p>
        </w:tc>
        <w:tc>
          <w:tcPr>
            <w:tcW w:w="350" w:type="pct"/>
            <w:noWrap/>
            <w:vAlign w:val="bottom"/>
            <w:hideMark/>
          </w:tcPr>
          <w:p w14:paraId="7395E77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6D7792C9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832F8DF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6514 Ostale pristojbe i naknade</w:t>
            </w:r>
          </w:p>
        </w:tc>
        <w:tc>
          <w:tcPr>
            <w:tcW w:w="562" w:type="pct"/>
            <w:noWrap/>
            <w:vAlign w:val="bottom"/>
            <w:hideMark/>
          </w:tcPr>
          <w:p w14:paraId="6682691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28.318,39</w:t>
            </w:r>
          </w:p>
        </w:tc>
        <w:tc>
          <w:tcPr>
            <w:tcW w:w="563" w:type="pct"/>
            <w:noWrap/>
            <w:vAlign w:val="bottom"/>
            <w:hideMark/>
          </w:tcPr>
          <w:p w14:paraId="340573C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5037D23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08886CE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24.342,38</w:t>
            </w:r>
          </w:p>
        </w:tc>
        <w:tc>
          <w:tcPr>
            <w:tcW w:w="350" w:type="pct"/>
            <w:noWrap/>
            <w:vAlign w:val="bottom"/>
            <w:hideMark/>
          </w:tcPr>
          <w:p w14:paraId="74C6F3D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85,96</w:t>
            </w:r>
          </w:p>
        </w:tc>
        <w:tc>
          <w:tcPr>
            <w:tcW w:w="350" w:type="pct"/>
            <w:noWrap/>
            <w:vAlign w:val="bottom"/>
            <w:hideMark/>
          </w:tcPr>
          <w:p w14:paraId="0F849C9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4CCF5575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F470BA1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652 Prihodi po posebnim propisima</w:t>
            </w:r>
          </w:p>
        </w:tc>
        <w:tc>
          <w:tcPr>
            <w:tcW w:w="562" w:type="pct"/>
            <w:noWrap/>
            <w:vAlign w:val="bottom"/>
            <w:hideMark/>
          </w:tcPr>
          <w:p w14:paraId="0395D47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2.333.140,53</w:t>
            </w:r>
          </w:p>
        </w:tc>
        <w:tc>
          <w:tcPr>
            <w:tcW w:w="563" w:type="pct"/>
            <w:noWrap/>
            <w:vAlign w:val="bottom"/>
            <w:hideMark/>
          </w:tcPr>
          <w:p w14:paraId="26049CD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A00D1A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C76967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2.678.791,76</w:t>
            </w:r>
          </w:p>
        </w:tc>
        <w:tc>
          <w:tcPr>
            <w:tcW w:w="350" w:type="pct"/>
            <w:noWrap/>
            <w:vAlign w:val="bottom"/>
            <w:hideMark/>
          </w:tcPr>
          <w:p w14:paraId="5C77BEB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114,81</w:t>
            </w:r>
          </w:p>
        </w:tc>
        <w:tc>
          <w:tcPr>
            <w:tcW w:w="350" w:type="pct"/>
            <w:noWrap/>
            <w:vAlign w:val="bottom"/>
            <w:hideMark/>
          </w:tcPr>
          <w:p w14:paraId="78DCE1C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13ED7F8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90E3734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6522 Prihodi vodnog gospodarstva</w:t>
            </w:r>
          </w:p>
        </w:tc>
        <w:tc>
          <w:tcPr>
            <w:tcW w:w="562" w:type="pct"/>
            <w:noWrap/>
            <w:vAlign w:val="bottom"/>
            <w:hideMark/>
          </w:tcPr>
          <w:p w14:paraId="4168AD9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9.230,25</w:t>
            </w:r>
          </w:p>
        </w:tc>
        <w:tc>
          <w:tcPr>
            <w:tcW w:w="563" w:type="pct"/>
            <w:noWrap/>
            <w:vAlign w:val="bottom"/>
            <w:hideMark/>
          </w:tcPr>
          <w:p w14:paraId="67D862A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34E8B7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74967C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2.348,15</w:t>
            </w:r>
          </w:p>
        </w:tc>
        <w:tc>
          <w:tcPr>
            <w:tcW w:w="350" w:type="pct"/>
            <w:noWrap/>
            <w:vAlign w:val="bottom"/>
            <w:hideMark/>
          </w:tcPr>
          <w:p w14:paraId="461E96B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25,44</w:t>
            </w:r>
          </w:p>
        </w:tc>
        <w:tc>
          <w:tcPr>
            <w:tcW w:w="350" w:type="pct"/>
            <w:noWrap/>
            <w:vAlign w:val="bottom"/>
            <w:hideMark/>
          </w:tcPr>
          <w:p w14:paraId="1E8862B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2CE8A191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2F043BA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6524 Doprinosi za šume</w:t>
            </w:r>
          </w:p>
        </w:tc>
        <w:tc>
          <w:tcPr>
            <w:tcW w:w="562" w:type="pct"/>
            <w:noWrap/>
            <w:vAlign w:val="bottom"/>
            <w:hideMark/>
          </w:tcPr>
          <w:p w14:paraId="2662E92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7.630,34</w:t>
            </w:r>
          </w:p>
        </w:tc>
        <w:tc>
          <w:tcPr>
            <w:tcW w:w="563" w:type="pct"/>
            <w:noWrap/>
            <w:vAlign w:val="bottom"/>
            <w:hideMark/>
          </w:tcPr>
          <w:p w14:paraId="3B97219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FF0359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D456B6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10.194,07</w:t>
            </w:r>
          </w:p>
        </w:tc>
        <w:tc>
          <w:tcPr>
            <w:tcW w:w="350" w:type="pct"/>
            <w:noWrap/>
            <w:vAlign w:val="bottom"/>
            <w:hideMark/>
          </w:tcPr>
          <w:p w14:paraId="5B361E1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133,60</w:t>
            </w:r>
          </w:p>
        </w:tc>
        <w:tc>
          <w:tcPr>
            <w:tcW w:w="350" w:type="pct"/>
            <w:noWrap/>
            <w:vAlign w:val="bottom"/>
            <w:hideMark/>
          </w:tcPr>
          <w:p w14:paraId="462C4F3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85F6DFB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38AF94F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6526 Ostali nespomenuti prihodi</w:t>
            </w:r>
          </w:p>
        </w:tc>
        <w:tc>
          <w:tcPr>
            <w:tcW w:w="562" w:type="pct"/>
            <w:noWrap/>
            <w:vAlign w:val="bottom"/>
            <w:hideMark/>
          </w:tcPr>
          <w:p w14:paraId="358B506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2.316.279,94</w:t>
            </w:r>
          </w:p>
        </w:tc>
        <w:tc>
          <w:tcPr>
            <w:tcW w:w="563" w:type="pct"/>
            <w:noWrap/>
            <w:vAlign w:val="bottom"/>
            <w:hideMark/>
          </w:tcPr>
          <w:p w14:paraId="3C9826E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419618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4CC0652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2.666.249,54</w:t>
            </w:r>
          </w:p>
        </w:tc>
        <w:tc>
          <w:tcPr>
            <w:tcW w:w="350" w:type="pct"/>
            <w:noWrap/>
            <w:vAlign w:val="bottom"/>
            <w:hideMark/>
          </w:tcPr>
          <w:p w14:paraId="0BF601A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115,11</w:t>
            </w:r>
          </w:p>
        </w:tc>
        <w:tc>
          <w:tcPr>
            <w:tcW w:w="350" w:type="pct"/>
            <w:noWrap/>
            <w:vAlign w:val="bottom"/>
            <w:hideMark/>
          </w:tcPr>
          <w:p w14:paraId="77A9639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0D307E0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00AF80C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653 Komunalni doprinosi i naknade</w:t>
            </w:r>
          </w:p>
        </w:tc>
        <w:tc>
          <w:tcPr>
            <w:tcW w:w="562" w:type="pct"/>
            <w:noWrap/>
            <w:vAlign w:val="bottom"/>
            <w:hideMark/>
          </w:tcPr>
          <w:p w14:paraId="7FDAB13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5.221.400,46</w:t>
            </w:r>
          </w:p>
        </w:tc>
        <w:tc>
          <w:tcPr>
            <w:tcW w:w="563" w:type="pct"/>
            <w:noWrap/>
            <w:vAlign w:val="bottom"/>
            <w:hideMark/>
          </w:tcPr>
          <w:p w14:paraId="03CE329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876FAE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784776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5.047.968,91</w:t>
            </w:r>
          </w:p>
        </w:tc>
        <w:tc>
          <w:tcPr>
            <w:tcW w:w="350" w:type="pct"/>
            <w:noWrap/>
            <w:vAlign w:val="bottom"/>
            <w:hideMark/>
          </w:tcPr>
          <w:p w14:paraId="1FE4FA6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96,68</w:t>
            </w:r>
          </w:p>
        </w:tc>
        <w:tc>
          <w:tcPr>
            <w:tcW w:w="350" w:type="pct"/>
            <w:noWrap/>
            <w:vAlign w:val="bottom"/>
            <w:hideMark/>
          </w:tcPr>
          <w:p w14:paraId="2E66979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4274547B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AE1EBCD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6531 Komunalni doprinosi</w:t>
            </w:r>
          </w:p>
        </w:tc>
        <w:tc>
          <w:tcPr>
            <w:tcW w:w="562" w:type="pct"/>
            <w:noWrap/>
            <w:vAlign w:val="bottom"/>
            <w:hideMark/>
          </w:tcPr>
          <w:p w14:paraId="381FDFA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839.449,04</w:t>
            </w:r>
          </w:p>
        </w:tc>
        <w:tc>
          <w:tcPr>
            <w:tcW w:w="563" w:type="pct"/>
            <w:noWrap/>
            <w:vAlign w:val="bottom"/>
            <w:hideMark/>
          </w:tcPr>
          <w:p w14:paraId="39D2FA4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DD7767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DE9824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559.066,99</w:t>
            </w:r>
          </w:p>
        </w:tc>
        <w:tc>
          <w:tcPr>
            <w:tcW w:w="350" w:type="pct"/>
            <w:noWrap/>
            <w:vAlign w:val="bottom"/>
            <w:hideMark/>
          </w:tcPr>
          <w:p w14:paraId="0238F5E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66,60</w:t>
            </w:r>
          </w:p>
        </w:tc>
        <w:tc>
          <w:tcPr>
            <w:tcW w:w="350" w:type="pct"/>
            <w:noWrap/>
            <w:vAlign w:val="bottom"/>
            <w:hideMark/>
          </w:tcPr>
          <w:p w14:paraId="5E3F6E3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25FDD072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3D9C003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6532 Komunalne naknade</w:t>
            </w:r>
          </w:p>
        </w:tc>
        <w:tc>
          <w:tcPr>
            <w:tcW w:w="562" w:type="pct"/>
            <w:noWrap/>
            <w:vAlign w:val="bottom"/>
            <w:hideMark/>
          </w:tcPr>
          <w:p w14:paraId="53A7F7F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4.381.951,42</w:t>
            </w:r>
          </w:p>
        </w:tc>
        <w:tc>
          <w:tcPr>
            <w:tcW w:w="563" w:type="pct"/>
            <w:noWrap/>
            <w:vAlign w:val="bottom"/>
            <w:hideMark/>
          </w:tcPr>
          <w:p w14:paraId="6DDFFC5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44E0985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741B38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4.488.901,92</w:t>
            </w:r>
          </w:p>
        </w:tc>
        <w:tc>
          <w:tcPr>
            <w:tcW w:w="350" w:type="pct"/>
            <w:noWrap/>
            <w:vAlign w:val="bottom"/>
            <w:hideMark/>
          </w:tcPr>
          <w:p w14:paraId="2E91EF8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102,44</w:t>
            </w:r>
          </w:p>
        </w:tc>
        <w:tc>
          <w:tcPr>
            <w:tcW w:w="350" w:type="pct"/>
            <w:noWrap/>
            <w:vAlign w:val="bottom"/>
            <w:hideMark/>
          </w:tcPr>
          <w:p w14:paraId="2F9FF16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3B6DCC6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53263D5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66 Prihodi od prodaje proizvoda i robe te pruženih usluga, prihodi od donacija te povrati po protestira</w:t>
            </w:r>
          </w:p>
        </w:tc>
        <w:tc>
          <w:tcPr>
            <w:tcW w:w="562" w:type="pct"/>
            <w:noWrap/>
            <w:vAlign w:val="bottom"/>
            <w:hideMark/>
          </w:tcPr>
          <w:p w14:paraId="492CA19E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504.216,29</w:t>
            </w:r>
          </w:p>
        </w:tc>
        <w:tc>
          <w:tcPr>
            <w:tcW w:w="563" w:type="pct"/>
            <w:noWrap/>
            <w:vAlign w:val="bottom"/>
            <w:hideMark/>
          </w:tcPr>
          <w:p w14:paraId="50410FED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1.187.790,00</w:t>
            </w:r>
          </w:p>
        </w:tc>
        <w:tc>
          <w:tcPr>
            <w:tcW w:w="562" w:type="pct"/>
            <w:noWrap/>
            <w:vAlign w:val="bottom"/>
            <w:hideMark/>
          </w:tcPr>
          <w:p w14:paraId="6B0CD5A8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1.187.790,00</w:t>
            </w:r>
          </w:p>
        </w:tc>
        <w:tc>
          <w:tcPr>
            <w:tcW w:w="563" w:type="pct"/>
            <w:noWrap/>
            <w:vAlign w:val="bottom"/>
            <w:hideMark/>
          </w:tcPr>
          <w:p w14:paraId="666D70B6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617.083,29</w:t>
            </w:r>
          </w:p>
        </w:tc>
        <w:tc>
          <w:tcPr>
            <w:tcW w:w="350" w:type="pct"/>
            <w:noWrap/>
            <w:vAlign w:val="bottom"/>
            <w:hideMark/>
          </w:tcPr>
          <w:p w14:paraId="0F89D880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122,38</w:t>
            </w:r>
          </w:p>
        </w:tc>
        <w:tc>
          <w:tcPr>
            <w:tcW w:w="350" w:type="pct"/>
            <w:noWrap/>
            <w:vAlign w:val="bottom"/>
            <w:hideMark/>
          </w:tcPr>
          <w:p w14:paraId="36436CEF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51,95</w:t>
            </w:r>
          </w:p>
        </w:tc>
      </w:tr>
      <w:tr w:rsidR="008C648E" w:rsidRPr="00BE58DA" w14:paraId="1DE4C807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9406A81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661 Prihodi od prodaje proizvoda i robe te pruženih usluga</w:t>
            </w:r>
          </w:p>
        </w:tc>
        <w:tc>
          <w:tcPr>
            <w:tcW w:w="562" w:type="pct"/>
            <w:noWrap/>
            <w:vAlign w:val="bottom"/>
            <w:hideMark/>
          </w:tcPr>
          <w:p w14:paraId="274290C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457.072,17</w:t>
            </w:r>
          </w:p>
        </w:tc>
        <w:tc>
          <w:tcPr>
            <w:tcW w:w="563" w:type="pct"/>
            <w:noWrap/>
            <w:vAlign w:val="bottom"/>
            <w:hideMark/>
          </w:tcPr>
          <w:p w14:paraId="3FB9322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EC5F8C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4BE5D8B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579.646,95</w:t>
            </w:r>
          </w:p>
        </w:tc>
        <w:tc>
          <w:tcPr>
            <w:tcW w:w="350" w:type="pct"/>
            <w:noWrap/>
            <w:vAlign w:val="bottom"/>
            <w:hideMark/>
          </w:tcPr>
          <w:p w14:paraId="4BB89A7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126,82</w:t>
            </w:r>
          </w:p>
        </w:tc>
        <w:tc>
          <w:tcPr>
            <w:tcW w:w="350" w:type="pct"/>
            <w:noWrap/>
            <w:vAlign w:val="bottom"/>
            <w:hideMark/>
          </w:tcPr>
          <w:p w14:paraId="040A658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F0FAF2A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CDA76ED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6614 Prihodi od prodaje proizvoda i robe</w:t>
            </w:r>
          </w:p>
        </w:tc>
        <w:tc>
          <w:tcPr>
            <w:tcW w:w="562" w:type="pct"/>
            <w:noWrap/>
            <w:vAlign w:val="bottom"/>
            <w:hideMark/>
          </w:tcPr>
          <w:p w14:paraId="14115FC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66.911,25</w:t>
            </w:r>
          </w:p>
        </w:tc>
        <w:tc>
          <w:tcPr>
            <w:tcW w:w="563" w:type="pct"/>
            <w:noWrap/>
            <w:vAlign w:val="bottom"/>
            <w:hideMark/>
          </w:tcPr>
          <w:p w14:paraId="79933A1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02963E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EEB121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98.864,68</w:t>
            </w:r>
          </w:p>
        </w:tc>
        <w:tc>
          <w:tcPr>
            <w:tcW w:w="350" w:type="pct"/>
            <w:noWrap/>
            <w:vAlign w:val="bottom"/>
            <w:hideMark/>
          </w:tcPr>
          <w:p w14:paraId="4B22403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147,75</w:t>
            </w:r>
          </w:p>
        </w:tc>
        <w:tc>
          <w:tcPr>
            <w:tcW w:w="350" w:type="pct"/>
            <w:noWrap/>
            <w:vAlign w:val="bottom"/>
            <w:hideMark/>
          </w:tcPr>
          <w:p w14:paraId="7C0676F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42334593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37BF9D6C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6615 Prihodi od pruženih usluga</w:t>
            </w:r>
          </w:p>
        </w:tc>
        <w:tc>
          <w:tcPr>
            <w:tcW w:w="562" w:type="pct"/>
            <w:noWrap/>
            <w:vAlign w:val="bottom"/>
            <w:hideMark/>
          </w:tcPr>
          <w:p w14:paraId="4D0716C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390.160,92</w:t>
            </w:r>
          </w:p>
        </w:tc>
        <w:tc>
          <w:tcPr>
            <w:tcW w:w="563" w:type="pct"/>
            <w:noWrap/>
            <w:vAlign w:val="bottom"/>
            <w:hideMark/>
          </w:tcPr>
          <w:p w14:paraId="24024C6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73AD3E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6E02AB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480.782,27</w:t>
            </w:r>
          </w:p>
        </w:tc>
        <w:tc>
          <w:tcPr>
            <w:tcW w:w="350" w:type="pct"/>
            <w:noWrap/>
            <w:vAlign w:val="bottom"/>
            <w:hideMark/>
          </w:tcPr>
          <w:p w14:paraId="10D4B57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123,23</w:t>
            </w:r>
          </w:p>
        </w:tc>
        <w:tc>
          <w:tcPr>
            <w:tcW w:w="350" w:type="pct"/>
            <w:noWrap/>
            <w:vAlign w:val="bottom"/>
            <w:hideMark/>
          </w:tcPr>
          <w:p w14:paraId="4B421BD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93F1EAD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400E7E7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663 Donacije od pravnih i fizičkih osoba izvan općeg proračuna te povrat donacija i kapitalnih pomoći po</w:t>
            </w:r>
          </w:p>
        </w:tc>
        <w:tc>
          <w:tcPr>
            <w:tcW w:w="562" w:type="pct"/>
            <w:noWrap/>
            <w:vAlign w:val="bottom"/>
            <w:hideMark/>
          </w:tcPr>
          <w:p w14:paraId="71CD580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47.144,12</w:t>
            </w:r>
          </w:p>
        </w:tc>
        <w:tc>
          <w:tcPr>
            <w:tcW w:w="563" w:type="pct"/>
            <w:noWrap/>
            <w:vAlign w:val="bottom"/>
            <w:hideMark/>
          </w:tcPr>
          <w:p w14:paraId="6DB770A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1692AE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A9FCC5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37.436,34</w:t>
            </w:r>
          </w:p>
        </w:tc>
        <w:tc>
          <w:tcPr>
            <w:tcW w:w="350" w:type="pct"/>
            <w:noWrap/>
            <w:vAlign w:val="bottom"/>
            <w:hideMark/>
          </w:tcPr>
          <w:p w14:paraId="4F6EF91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79,41</w:t>
            </w:r>
          </w:p>
        </w:tc>
        <w:tc>
          <w:tcPr>
            <w:tcW w:w="350" w:type="pct"/>
            <w:noWrap/>
            <w:vAlign w:val="bottom"/>
            <w:hideMark/>
          </w:tcPr>
          <w:p w14:paraId="6F56351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346B912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588A797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6631 Tekuće donacije</w:t>
            </w:r>
          </w:p>
        </w:tc>
        <w:tc>
          <w:tcPr>
            <w:tcW w:w="562" w:type="pct"/>
            <w:noWrap/>
            <w:vAlign w:val="bottom"/>
            <w:hideMark/>
          </w:tcPr>
          <w:p w14:paraId="4692366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29.844,12</w:t>
            </w:r>
          </w:p>
        </w:tc>
        <w:tc>
          <w:tcPr>
            <w:tcW w:w="563" w:type="pct"/>
            <w:noWrap/>
            <w:vAlign w:val="bottom"/>
            <w:hideMark/>
          </w:tcPr>
          <w:p w14:paraId="723DF27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4D8CCD4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DAAE54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37.436,34</w:t>
            </w:r>
          </w:p>
        </w:tc>
        <w:tc>
          <w:tcPr>
            <w:tcW w:w="350" w:type="pct"/>
            <w:noWrap/>
            <w:vAlign w:val="bottom"/>
            <w:hideMark/>
          </w:tcPr>
          <w:p w14:paraId="102B4E4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125,44</w:t>
            </w:r>
          </w:p>
        </w:tc>
        <w:tc>
          <w:tcPr>
            <w:tcW w:w="350" w:type="pct"/>
            <w:noWrap/>
            <w:vAlign w:val="bottom"/>
            <w:hideMark/>
          </w:tcPr>
          <w:p w14:paraId="6867DAE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566E881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B36D4DB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6632 Kapitalne donacije</w:t>
            </w:r>
          </w:p>
        </w:tc>
        <w:tc>
          <w:tcPr>
            <w:tcW w:w="562" w:type="pct"/>
            <w:noWrap/>
            <w:vAlign w:val="bottom"/>
            <w:hideMark/>
          </w:tcPr>
          <w:p w14:paraId="0190D65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17.300,00</w:t>
            </w:r>
          </w:p>
        </w:tc>
        <w:tc>
          <w:tcPr>
            <w:tcW w:w="563" w:type="pct"/>
            <w:noWrap/>
            <w:vAlign w:val="bottom"/>
            <w:hideMark/>
          </w:tcPr>
          <w:p w14:paraId="2C7C6A8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C1088F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163B76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49808F3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6403EB4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0E24D9E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7F2562F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68 Kazne, upravne mjere i ostali prihodi</w:t>
            </w:r>
          </w:p>
        </w:tc>
        <w:tc>
          <w:tcPr>
            <w:tcW w:w="562" w:type="pct"/>
            <w:noWrap/>
            <w:vAlign w:val="bottom"/>
            <w:hideMark/>
          </w:tcPr>
          <w:p w14:paraId="06E12132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313.465,79</w:t>
            </w:r>
          </w:p>
        </w:tc>
        <w:tc>
          <w:tcPr>
            <w:tcW w:w="563" w:type="pct"/>
            <w:noWrap/>
            <w:vAlign w:val="bottom"/>
            <w:hideMark/>
          </w:tcPr>
          <w:p w14:paraId="05C31FA8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728.891,00</w:t>
            </w:r>
          </w:p>
        </w:tc>
        <w:tc>
          <w:tcPr>
            <w:tcW w:w="562" w:type="pct"/>
            <w:noWrap/>
            <w:vAlign w:val="bottom"/>
            <w:hideMark/>
          </w:tcPr>
          <w:p w14:paraId="29A2351E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728.891,00</w:t>
            </w:r>
          </w:p>
        </w:tc>
        <w:tc>
          <w:tcPr>
            <w:tcW w:w="563" w:type="pct"/>
            <w:noWrap/>
            <w:vAlign w:val="bottom"/>
            <w:hideMark/>
          </w:tcPr>
          <w:p w14:paraId="4EDC8582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386.777,73</w:t>
            </w:r>
          </w:p>
        </w:tc>
        <w:tc>
          <w:tcPr>
            <w:tcW w:w="350" w:type="pct"/>
            <w:noWrap/>
            <w:vAlign w:val="bottom"/>
            <w:hideMark/>
          </w:tcPr>
          <w:p w14:paraId="7CFA9C3F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123,39</w:t>
            </w:r>
          </w:p>
        </w:tc>
        <w:tc>
          <w:tcPr>
            <w:tcW w:w="350" w:type="pct"/>
            <w:noWrap/>
            <w:vAlign w:val="bottom"/>
            <w:hideMark/>
          </w:tcPr>
          <w:p w14:paraId="35491CCA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53,06</w:t>
            </w:r>
          </w:p>
        </w:tc>
      </w:tr>
      <w:tr w:rsidR="008C648E" w:rsidRPr="00BE58DA" w14:paraId="5541E4CD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4C8973E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681 Kazne i upravne mjere</w:t>
            </w:r>
          </w:p>
        </w:tc>
        <w:tc>
          <w:tcPr>
            <w:tcW w:w="562" w:type="pct"/>
            <w:noWrap/>
            <w:vAlign w:val="bottom"/>
            <w:hideMark/>
          </w:tcPr>
          <w:p w14:paraId="6E5EEE2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207.925,07</w:t>
            </w:r>
          </w:p>
        </w:tc>
        <w:tc>
          <w:tcPr>
            <w:tcW w:w="563" w:type="pct"/>
            <w:noWrap/>
            <w:vAlign w:val="bottom"/>
            <w:hideMark/>
          </w:tcPr>
          <w:p w14:paraId="4AE2423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512930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149FD1C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196.377,63</w:t>
            </w:r>
          </w:p>
        </w:tc>
        <w:tc>
          <w:tcPr>
            <w:tcW w:w="350" w:type="pct"/>
            <w:noWrap/>
            <w:vAlign w:val="bottom"/>
            <w:hideMark/>
          </w:tcPr>
          <w:p w14:paraId="523FB5C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94,45</w:t>
            </w:r>
          </w:p>
        </w:tc>
        <w:tc>
          <w:tcPr>
            <w:tcW w:w="350" w:type="pct"/>
            <w:noWrap/>
            <w:vAlign w:val="bottom"/>
            <w:hideMark/>
          </w:tcPr>
          <w:p w14:paraId="712C8D9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AF2DD0C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BF376CB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6819 Ostale kazne</w:t>
            </w:r>
          </w:p>
        </w:tc>
        <w:tc>
          <w:tcPr>
            <w:tcW w:w="562" w:type="pct"/>
            <w:noWrap/>
            <w:vAlign w:val="bottom"/>
            <w:hideMark/>
          </w:tcPr>
          <w:p w14:paraId="2621404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207.925,07</w:t>
            </w:r>
          </w:p>
        </w:tc>
        <w:tc>
          <w:tcPr>
            <w:tcW w:w="563" w:type="pct"/>
            <w:noWrap/>
            <w:vAlign w:val="bottom"/>
            <w:hideMark/>
          </w:tcPr>
          <w:p w14:paraId="64ABF1A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361A7C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446E1B3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196.377,63</w:t>
            </w:r>
          </w:p>
        </w:tc>
        <w:tc>
          <w:tcPr>
            <w:tcW w:w="350" w:type="pct"/>
            <w:noWrap/>
            <w:vAlign w:val="bottom"/>
            <w:hideMark/>
          </w:tcPr>
          <w:p w14:paraId="4F15EC7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94,45</w:t>
            </w:r>
          </w:p>
        </w:tc>
        <w:tc>
          <w:tcPr>
            <w:tcW w:w="350" w:type="pct"/>
            <w:noWrap/>
            <w:vAlign w:val="bottom"/>
            <w:hideMark/>
          </w:tcPr>
          <w:p w14:paraId="171E280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6C5739B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2171842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683 Ostali prihodi</w:t>
            </w:r>
          </w:p>
        </w:tc>
        <w:tc>
          <w:tcPr>
            <w:tcW w:w="562" w:type="pct"/>
            <w:noWrap/>
            <w:vAlign w:val="bottom"/>
            <w:hideMark/>
          </w:tcPr>
          <w:p w14:paraId="5B0A826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105.540,72</w:t>
            </w:r>
          </w:p>
        </w:tc>
        <w:tc>
          <w:tcPr>
            <w:tcW w:w="563" w:type="pct"/>
            <w:noWrap/>
            <w:vAlign w:val="bottom"/>
            <w:hideMark/>
          </w:tcPr>
          <w:p w14:paraId="3D398ED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42AD89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5AC472B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190.400,10</w:t>
            </w:r>
          </w:p>
        </w:tc>
        <w:tc>
          <w:tcPr>
            <w:tcW w:w="350" w:type="pct"/>
            <w:noWrap/>
            <w:vAlign w:val="bottom"/>
            <w:hideMark/>
          </w:tcPr>
          <w:p w14:paraId="3D72EB5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180,40</w:t>
            </w:r>
          </w:p>
        </w:tc>
        <w:tc>
          <w:tcPr>
            <w:tcW w:w="350" w:type="pct"/>
            <w:noWrap/>
            <w:vAlign w:val="bottom"/>
            <w:hideMark/>
          </w:tcPr>
          <w:p w14:paraId="7CBA6BC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39BC536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FF0D1B5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6831 Ostali prihodi</w:t>
            </w:r>
          </w:p>
        </w:tc>
        <w:tc>
          <w:tcPr>
            <w:tcW w:w="562" w:type="pct"/>
            <w:noWrap/>
            <w:vAlign w:val="bottom"/>
            <w:hideMark/>
          </w:tcPr>
          <w:p w14:paraId="44A9E2C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105.540,72</w:t>
            </w:r>
          </w:p>
        </w:tc>
        <w:tc>
          <w:tcPr>
            <w:tcW w:w="563" w:type="pct"/>
            <w:noWrap/>
            <w:vAlign w:val="bottom"/>
            <w:hideMark/>
          </w:tcPr>
          <w:p w14:paraId="446D8D7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9D9B9C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0B9823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190.400,10</w:t>
            </w:r>
          </w:p>
        </w:tc>
        <w:tc>
          <w:tcPr>
            <w:tcW w:w="350" w:type="pct"/>
            <w:noWrap/>
            <w:vAlign w:val="bottom"/>
            <w:hideMark/>
          </w:tcPr>
          <w:p w14:paraId="17C5D0F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180,40</w:t>
            </w:r>
          </w:p>
        </w:tc>
        <w:tc>
          <w:tcPr>
            <w:tcW w:w="350" w:type="pct"/>
            <w:noWrap/>
            <w:vAlign w:val="bottom"/>
            <w:hideMark/>
          </w:tcPr>
          <w:p w14:paraId="1AEEBB7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</w:tbl>
    <w:p w14:paraId="0C799A68" w14:textId="4A5CEE6F" w:rsidR="008C648E" w:rsidRDefault="008C648E" w:rsidP="00BE58DA">
      <w:pPr>
        <w:jc w:val="left"/>
        <w:rPr>
          <w:b/>
          <w:bCs/>
          <w:sz w:val="20"/>
          <w:lang w:val="hr-HR"/>
        </w:rPr>
        <w:sectPr w:rsidR="008C648E" w:rsidSect="00601037">
          <w:pgSz w:w="16840" w:h="11907" w:orient="landscape" w:code="9"/>
          <w:pgMar w:top="1134" w:right="1134" w:bottom="1134" w:left="1134" w:header="720" w:footer="720" w:gutter="0"/>
          <w:cols w:space="708"/>
          <w:titlePg/>
          <w:docGrid w:linePitch="326"/>
        </w:sectPr>
      </w:pP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594"/>
        <w:gridCol w:w="1596"/>
        <w:gridCol w:w="1593"/>
        <w:gridCol w:w="1595"/>
        <w:gridCol w:w="992"/>
        <w:gridCol w:w="992"/>
      </w:tblGrid>
      <w:tr w:rsidR="008C648E" w:rsidRPr="00BE58DA" w14:paraId="774D3364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9E98CCD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lastRenderedPageBreak/>
              <w:t>7 Prihodi od prodaje nefinancijske imovine</w:t>
            </w:r>
          </w:p>
        </w:tc>
        <w:tc>
          <w:tcPr>
            <w:tcW w:w="562" w:type="pct"/>
            <w:noWrap/>
            <w:vAlign w:val="bottom"/>
            <w:hideMark/>
          </w:tcPr>
          <w:p w14:paraId="2FCB4255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2.659.595,79</w:t>
            </w:r>
          </w:p>
        </w:tc>
        <w:tc>
          <w:tcPr>
            <w:tcW w:w="563" w:type="pct"/>
            <w:noWrap/>
            <w:vAlign w:val="bottom"/>
            <w:hideMark/>
          </w:tcPr>
          <w:p w14:paraId="23BC70A7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12.533.185,00</w:t>
            </w:r>
          </w:p>
        </w:tc>
        <w:tc>
          <w:tcPr>
            <w:tcW w:w="562" w:type="pct"/>
            <w:noWrap/>
            <w:vAlign w:val="bottom"/>
            <w:hideMark/>
          </w:tcPr>
          <w:p w14:paraId="0F3A6BDF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12.533.185,00</w:t>
            </w:r>
          </w:p>
        </w:tc>
        <w:tc>
          <w:tcPr>
            <w:tcW w:w="563" w:type="pct"/>
            <w:noWrap/>
            <w:vAlign w:val="bottom"/>
            <w:hideMark/>
          </w:tcPr>
          <w:p w14:paraId="4F48FC23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769.517,68</w:t>
            </w:r>
          </w:p>
        </w:tc>
        <w:tc>
          <w:tcPr>
            <w:tcW w:w="350" w:type="pct"/>
            <w:noWrap/>
            <w:vAlign w:val="bottom"/>
            <w:hideMark/>
          </w:tcPr>
          <w:p w14:paraId="3DFDB869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28,93</w:t>
            </w:r>
          </w:p>
        </w:tc>
        <w:tc>
          <w:tcPr>
            <w:tcW w:w="350" w:type="pct"/>
            <w:noWrap/>
            <w:vAlign w:val="bottom"/>
            <w:hideMark/>
          </w:tcPr>
          <w:p w14:paraId="49986AFC" w14:textId="78493A92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6,14</w:t>
            </w:r>
          </w:p>
        </w:tc>
      </w:tr>
      <w:tr w:rsidR="008C648E" w:rsidRPr="00BE58DA" w14:paraId="526D55BB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7B9681B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71 Prihodi od prodaje neproizvedene dugotrajne imovine</w:t>
            </w:r>
          </w:p>
        </w:tc>
        <w:tc>
          <w:tcPr>
            <w:tcW w:w="562" w:type="pct"/>
            <w:noWrap/>
            <w:vAlign w:val="bottom"/>
            <w:hideMark/>
          </w:tcPr>
          <w:p w14:paraId="4EDBB97C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2.395.870,57</w:t>
            </w:r>
          </w:p>
        </w:tc>
        <w:tc>
          <w:tcPr>
            <w:tcW w:w="563" w:type="pct"/>
            <w:noWrap/>
            <w:vAlign w:val="bottom"/>
            <w:hideMark/>
          </w:tcPr>
          <w:p w14:paraId="5E67B68B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4.701.200,00</w:t>
            </w:r>
          </w:p>
        </w:tc>
        <w:tc>
          <w:tcPr>
            <w:tcW w:w="562" w:type="pct"/>
            <w:noWrap/>
            <w:vAlign w:val="bottom"/>
            <w:hideMark/>
          </w:tcPr>
          <w:p w14:paraId="4BD2CCEF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4.701.200,00</w:t>
            </w:r>
          </w:p>
        </w:tc>
        <w:tc>
          <w:tcPr>
            <w:tcW w:w="563" w:type="pct"/>
            <w:noWrap/>
            <w:vAlign w:val="bottom"/>
            <w:hideMark/>
          </w:tcPr>
          <w:p w14:paraId="710CCFE0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425.546,99</w:t>
            </w:r>
          </w:p>
        </w:tc>
        <w:tc>
          <w:tcPr>
            <w:tcW w:w="350" w:type="pct"/>
            <w:noWrap/>
            <w:vAlign w:val="bottom"/>
            <w:hideMark/>
          </w:tcPr>
          <w:p w14:paraId="138FC987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17,76</w:t>
            </w:r>
          </w:p>
        </w:tc>
        <w:tc>
          <w:tcPr>
            <w:tcW w:w="350" w:type="pct"/>
            <w:noWrap/>
            <w:vAlign w:val="bottom"/>
            <w:hideMark/>
          </w:tcPr>
          <w:p w14:paraId="0E32EAFB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9,05</w:t>
            </w:r>
          </w:p>
        </w:tc>
      </w:tr>
      <w:tr w:rsidR="008C648E" w:rsidRPr="00BE58DA" w14:paraId="0B729051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77EC9C4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711 Prihodi od prodaje materijalne imovine - prirodnih bogatstava</w:t>
            </w:r>
          </w:p>
        </w:tc>
        <w:tc>
          <w:tcPr>
            <w:tcW w:w="562" w:type="pct"/>
            <w:noWrap/>
            <w:vAlign w:val="bottom"/>
            <w:hideMark/>
          </w:tcPr>
          <w:p w14:paraId="660F2E1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2.395.870,57</w:t>
            </w:r>
          </w:p>
        </w:tc>
        <w:tc>
          <w:tcPr>
            <w:tcW w:w="563" w:type="pct"/>
            <w:noWrap/>
            <w:vAlign w:val="bottom"/>
            <w:hideMark/>
          </w:tcPr>
          <w:p w14:paraId="6F67B93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93947C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5844EA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425.546,99</w:t>
            </w:r>
          </w:p>
        </w:tc>
        <w:tc>
          <w:tcPr>
            <w:tcW w:w="350" w:type="pct"/>
            <w:noWrap/>
            <w:vAlign w:val="bottom"/>
            <w:hideMark/>
          </w:tcPr>
          <w:p w14:paraId="5FC9312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17,76</w:t>
            </w:r>
          </w:p>
        </w:tc>
        <w:tc>
          <w:tcPr>
            <w:tcW w:w="350" w:type="pct"/>
            <w:noWrap/>
            <w:vAlign w:val="bottom"/>
            <w:hideMark/>
          </w:tcPr>
          <w:p w14:paraId="446FADF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47E7369B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51718E4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7111 Zemljište</w:t>
            </w:r>
          </w:p>
        </w:tc>
        <w:tc>
          <w:tcPr>
            <w:tcW w:w="562" w:type="pct"/>
            <w:noWrap/>
            <w:vAlign w:val="bottom"/>
            <w:hideMark/>
          </w:tcPr>
          <w:p w14:paraId="2222B5C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2.395.870,57</w:t>
            </w:r>
          </w:p>
        </w:tc>
        <w:tc>
          <w:tcPr>
            <w:tcW w:w="563" w:type="pct"/>
            <w:noWrap/>
            <w:vAlign w:val="bottom"/>
            <w:hideMark/>
          </w:tcPr>
          <w:p w14:paraId="28A449B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41ABE03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9C4B04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425.546,99</w:t>
            </w:r>
          </w:p>
        </w:tc>
        <w:tc>
          <w:tcPr>
            <w:tcW w:w="350" w:type="pct"/>
            <w:noWrap/>
            <w:vAlign w:val="bottom"/>
            <w:hideMark/>
          </w:tcPr>
          <w:p w14:paraId="09ABBD5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17,76</w:t>
            </w:r>
          </w:p>
        </w:tc>
        <w:tc>
          <w:tcPr>
            <w:tcW w:w="350" w:type="pct"/>
            <w:noWrap/>
            <w:vAlign w:val="bottom"/>
            <w:hideMark/>
          </w:tcPr>
          <w:p w14:paraId="1C8C280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479C35F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C26B167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72 Prihodi od prodaje proizvedene dugotrajne imovine</w:t>
            </w:r>
          </w:p>
        </w:tc>
        <w:tc>
          <w:tcPr>
            <w:tcW w:w="562" w:type="pct"/>
            <w:noWrap/>
            <w:vAlign w:val="bottom"/>
            <w:hideMark/>
          </w:tcPr>
          <w:p w14:paraId="43706EC5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263.725,22</w:t>
            </w:r>
          </w:p>
        </w:tc>
        <w:tc>
          <w:tcPr>
            <w:tcW w:w="563" w:type="pct"/>
            <w:noWrap/>
            <w:vAlign w:val="bottom"/>
            <w:hideMark/>
          </w:tcPr>
          <w:p w14:paraId="4B5657CE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7.831.985,00</w:t>
            </w:r>
          </w:p>
        </w:tc>
        <w:tc>
          <w:tcPr>
            <w:tcW w:w="562" w:type="pct"/>
            <w:noWrap/>
            <w:vAlign w:val="bottom"/>
            <w:hideMark/>
          </w:tcPr>
          <w:p w14:paraId="4A734450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7.831.985,00</w:t>
            </w:r>
          </w:p>
        </w:tc>
        <w:tc>
          <w:tcPr>
            <w:tcW w:w="563" w:type="pct"/>
            <w:noWrap/>
            <w:vAlign w:val="bottom"/>
            <w:hideMark/>
          </w:tcPr>
          <w:p w14:paraId="4310A008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343.970,69</w:t>
            </w:r>
          </w:p>
        </w:tc>
        <w:tc>
          <w:tcPr>
            <w:tcW w:w="350" w:type="pct"/>
            <w:noWrap/>
            <w:vAlign w:val="bottom"/>
            <w:hideMark/>
          </w:tcPr>
          <w:p w14:paraId="6FD82D1E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130,43</w:t>
            </w:r>
          </w:p>
        </w:tc>
        <w:tc>
          <w:tcPr>
            <w:tcW w:w="350" w:type="pct"/>
            <w:noWrap/>
            <w:vAlign w:val="bottom"/>
            <w:hideMark/>
          </w:tcPr>
          <w:p w14:paraId="5347CC69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4,39</w:t>
            </w:r>
          </w:p>
        </w:tc>
      </w:tr>
      <w:tr w:rsidR="008C648E" w:rsidRPr="00BE58DA" w14:paraId="68DEA4F2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E48C437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721 Prihodi od prodaje građevinskih objekata</w:t>
            </w:r>
          </w:p>
        </w:tc>
        <w:tc>
          <w:tcPr>
            <w:tcW w:w="562" w:type="pct"/>
            <w:noWrap/>
            <w:vAlign w:val="bottom"/>
            <w:hideMark/>
          </w:tcPr>
          <w:p w14:paraId="589C4E5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247.623,93</w:t>
            </w:r>
          </w:p>
        </w:tc>
        <w:tc>
          <w:tcPr>
            <w:tcW w:w="563" w:type="pct"/>
            <w:noWrap/>
            <w:vAlign w:val="bottom"/>
            <w:hideMark/>
          </w:tcPr>
          <w:p w14:paraId="7F77448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D8E2F0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2AF6DA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327.962,45</w:t>
            </w:r>
          </w:p>
        </w:tc>
        <w:tc>
          <w:tcPr>
            <w:tcW w:w="350" w:type="pct"/>
            <w:noWrap/>
            <w:vAlign w:val="bottom"/>
            <w:hideMark/>
          </w:tcPr>
          <w:p w14:paraId="4F0F2D8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132,44</w:t>
            </w:r>
          </w:p>
        </w:tc>
        <w:tc>
          <w:tcPr>
            <w:tcW w:w="350" w:type="pct"/>
            <w:noWrap/>
            <w:vAlign w:val="bottom"/>
            <w:hideMark/>
          </w:tcPr>
          <w:p w14:paraId="1453AB4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F6BFA03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06AD62B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7211 Stambeni objekti</w:t>
            </w:r>
          </w:p>
        </w:tc>
        <w:tc>
          <w:tcPr>
            <w:tcW w:w="562" w:type="pct"/>
            <w:noWrap/>
            <w:vAlign w:val="bottom"/>
            <w:hideMark/>
          </w:tcPr>
          <w:p w14:paraId="5DA70BE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243.064,24</w:t>
            </w:r>
          </w:p>
        </w:tc>
        <w:tc>
          <w:tcPr>
            <w:tcW w:w="563" w:type="pct"/>
            <w:noWrap/>
            <w:vAlign w:val="bottom"/>
            <w:hideMark/>
          </w:tcPr>
          <w:p w14:paraId="6C81A14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4414BEE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AECF1B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251.376,21</w:t>
            </w:r>
          </w:p>
        </w:tc>
        <w:tc>
          <w:tcPr>
            <w:tcW w:w="350" w:type="pct"/>
            <w:noWrap/>
            <w:vAlign w:val="bottom"/>
            <w:hideMark/>
          </w:tcPr>
          <w:p w14:paraId="1F0304F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103,42</w:t>
            </w:r>
          </w:p>
        </w:tc>
        <w:tc>
          <w:tcPr>
            <w:tcW w:w="350" w:type="pct"/>
            <w:noWrap/>
            <w:vAlign w:val="bottom"/>
            <w:hideMark/>
          </w:tcPr>
          <w:p w14:paraId="51E1D31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1DA7306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C632B11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7212 Poslovni objekti</w:t>
            </w:r>
          </w:p>
        </w:tc>
        <w:tc>
          <w:tcPr>
            <w:tcW w:w="562" w:type="pct"/>
            <w:noWrap/>
            <w:vAlign w:val="bottom"/>
            <w:hideMark/>
          </w:tcPr>
          <w:p w14:paraId="13780D2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4.559,69</w:t>
            </w:r>
          </w:p>
        </w:tc>
        <w:tc>
          <w:tcPr>
            <w:tcW w:w="563" w:type="pct"/>
            <w:noWrap/>
            <w:vAlign w:val="bottom"/>
            <w:hideMark/>
          </w:tcPr>
          <w:p w14:paraId="7F9E8E0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0BB871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53A9AE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76.586,24</w:t>
            </w:r>
          </w:p>
        </w:tc>
        <w:tc>
          <w:tcPr>
            <w:tcW w:w="350" w:type="pct"/>
            <w:noWrap/>
            <w:vAlign w:val="bottom"/>
            <w:hideMark/>
          </w:tcPr>
          <w:p w14:paraId="245675E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1679,64</w:t>
            </w:r>
          </w:p>
        </w:tc>
        <w:tc>
          <w:tcPr>
            <w:tcW w:w="350" w:type="pct"/>
            <w:noWrap/>
            <w:vAlign w:val="bottom"/>
            <w:hideMark/>
          </w:tcPr>
          <w:p w14:paraId="23F6E5C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8F1A584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47BA04F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722 Prihodi od prodaje postrojenja i opreme</w:t>
            </w:r>
          </w:p>
        </w:tc>
        <w:tc>
          <w:tcPr>
            <w:tcW w:w="562" w:type="pct"/>
            <w:noWrap/>
            <w:vAlign w:val="bottom"/>
            <w:hideMark/>
          </w:tcPr>
          <w:p w14:paraId="55C1C0E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16.101,29</w:t>
            </w:r>
          </w:p>
        </w:tc>
        <w:tc>
          <w:tcPr>
            <w:tcW w:w="563" w:type="pct"/>
            <w:noWrap/>
            <w:vAlign w:val="bottom"/>
            <w:hideMark/>
          </w:tcPr>
          <w:p w14:paraId="05114AD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370B81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1652A3E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1.486,94</w:t>
            </w:r>
          </w:p>
        </w:tc>
        <w:tc>
          <w:tcPr>
            <w:tcW w:w="350" w:type="pct"/>
            <w:noWrap/>
            <w:vAlign w:val="bottom"/>
            <w:hideMark/>
          </w:tcPr>
          <w:p w14:paraId="7B67413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9,23</w:t>
            </w:r>
          </w:p>
        </w:tc>
        <w:tc>
          <w:tcPr>
            <w:tcW w:w="350" w:type="pct"/>
            <w:noWrap/>
            <w:vAlign w:val="bottom"/>
            <w:hideMark/>
          </w:tcPr>
          <w:p w14:paraId="433EBD5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49E3754E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96791AB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7221 Uredska oprema i namještaj</w:t>
            </w:r>
          </w:p>
        </w:tc>
        <w:tc>
          <w:tcPr>
            <w:tcW w:w="562" w:type="pct"/>
            <w:noWrap/>
            <w:vAlign w:val="bottom"/>
            <w:hideMark/>
          </w:tcPr>
          <w:p w14:paraId="254C295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9.992,50</w:t>
            </w:r>
          </w:p>
        </w:tc>
        <w:tc>
          <w:tcPr>
            <w:tcW w:w="563" w:type="pct"/>
            <w:noWrap/>
            <w:vAlign w:val="bottom"/>
            <w:hideMark/>
          </w:tcPr>
          <w:p w14:paraId="75DB78E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FB9FE8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1D6634F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552,94</w:t>
            </w:r>
          </w:p>
        </w:tc>
        <w:tc>
          <w:tcPr>
            <w:tcW w:w="350" w:type="pct"/>
            <w:noWrap/>
            <w:vAlign w:val="bottom"/>
            <w:hideMark/>
          </w:tcPr>
          <w:p w14:paraId="750AE34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5,53</w:t>
            </w:r>
          </w:p>
        </w:tc>
        <w:tc>
          <w:tcPr>
            <w:tcW w:w="350" w:type="pct"/>
            <w:noWrap/>
            <w:vAlign w:val="bottom"/>
            <w:hideMark/>
          </w:tcPr>
          <w:p w14:paraId="3DBE558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48BCBA7C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36180EB3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7222 Komunikacijska oprema</w:t>
            </w:r>
          </w:p>
        </w:tc>
        <w:tc>
          <w:tcPr>
            <w:tcW w:w="562" w:type="pct"/>
            <w:noWrap/>
            <w:vAlign w:val="bottom"/>
            <w:hideMark/>
          </w:tcPr>
          <w:p w14:paraId="53F8A8F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1.811,79</w:t>
            </w:r>
          </w:p>
        </w:tc>
        <w:tc>
          <w:tcPr>
            <w:tcW w:w="563" w:type="pct"/>
            <w:noWrap/>
            <w:vAlign w:val="bottom"/>
            <w:hideMark/>
          </w:tcPr>
          <w:p w14:paraId="0575FD1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A7A550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21C13C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934,00</w:t>
            </w:r>
          </w:p>
        </w:tc>
        <w:tc>
          <w:tcPr>
            <w:tcW w:w="350" w:type="pct"/>
            <w:noWrap/>
            <w:vAlign w:val="bottom"/>
            <w:hideMark/>
          </w:tcPr>
          <w:p w14:paraId="6A2FA24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51,55</w:t>
            </w:r>
          </w:p>
        </w:tc>
        <w:tc>
          <w:tcPr>
            <w:tcW w:w="350" w:type="pct"/>
            <w:noWrap/>
            <w:vAlign w:val="bottom"/>
            <w:hideMark/>
          </w:tcPr>
          <w:p w14:paraId="4070F6E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2B8704E5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B4AF43A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7227 Uređaji, strojevi i oprema za ostale namjene</w:t>
            </w:r>
          </w:p>
        </w:tc>
        <w:tc>
          <w:tcPr>
            <w:tcW w:w="562" w:type="pct"/>
            <w:noWrap/>
            <w:vAlign w:val="bottom"/>
            <w:hideMark/>
          </w:tcPr>
          <w:p w14:paraId="55880BF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4.297,00</w:t>
            </w:r>
          </w:p>
        </w:tc>
        <w:tc>
          <w:tcPr>
            <w:tcW w:w="563" w:type="pct"/>
            <w:noWrap/>
            <w:vAlign w:val="bottom"/>
            <w:hideMark/>
          </w:tcPr>
          <w:p w14:paraId="5F40EE9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590DA5C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B9D2FA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583A4FF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501AB46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BE7ED19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5D3913E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723 Prihodi od prodaje prijevoznih sredstava</w:t>
            </w:r>
          </w:p>
        </w:tc>
        <w:tc>
          <w:tcPr>
            <w:tcW w:w="562" w:type="pct"/>
            <w:noWrap/>
            <w:vAlign w:val="bottom"/>
            <w:hideMark/>
          </w:tcPr>
          <w:p w14:paraId="5077DF6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563" w:type="pct"/>
            <w:noWrap/>
            <w:vAlign w:val="bottom"/>
            <w:hideMark/>
          </w:tcPr>
          <w:p w14:paraId="21C1366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C51B13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507641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14.521,30</w:t>
            </w:r>
          </w:p>
        </w:tc>
        <w:tc>
          <w:tcPr>
            <w:tcW w:w="350" w:type="pct"/>
            <w:noWrap/>
            <w:vAlign w:val="bottom"/>
            <w:hideMark/>
          </w:tcPr>
          <w:p w14:paraId="7798990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3433A25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40E008A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B7FBDD6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7231 Prijevozna sredstva u cestovnom prometu</w:t>
            </w:r>
          </w:p>
        </w:tc>
        <w:tc>
          <w:tcPr>
            <w:tcW w:w="562" w:type="pct"/>
            <w:noWrap/>
            <w:vAlign w:val="bottom"/>
            <w:hideMark/>
          </w:tcPr>
          <w:p w14:paraId="7EA287D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563" w:type="pct"/>
            <w:noWrap/>
            <w:vAlign w:val="bottom"/>
            <w:hideMark/>
          </w:tcPr>
          <w:p w14:paraId="3C423FC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5495E57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1590480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14.521,30</w:t>
            </w:r>
          </w:p>
        </w:tc>
        <w:tc>
          <w:tcPr>
            <w:tcW w:w="350" w:type="pct"/>
            <w:noWrap/>
            <w:vAlign w:val="bottom"/>
            <w:hideMark/>
          </w:tcPr>
          <w:p w14:paraId="5B288A9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3D5A80D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4076AB37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383783B4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 Rashodi poslovanja</w:t>
            </w:r>
          </w:p>
        </w:tc>
        <w:tc>
          <w:tcPr>
            <w:tcW w:w="562" w:type="pct"/>
            <w:noWrap/>
            <w:vAlign w:val="bottom"/>
            <w:hideMark/>
          </w:tcPr>
          <w:p w14:paraId="44C45480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51.649.328,88</w:t>
            </w:r>
          </w:p>
        </w:tc>
        <w:tc>
          <w:tcPr>
            <w:tcW w:w="563" w:type="pct"/>
            <w:noWrap/>
            <w:vAlign w:val="bottom"/>
            <w:hideMark/>
          </w:tcPr>
          <w:p w14:paraId="3AEA909C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134.077.485,98</w:t>
            </w:r>
          </w:p>
        </w:tc>
        <w:tc>
          <w:tcPr>
            <w:tcW w:w="562" w:type="pct"/>
            <w:noWrap/>
            <w:vAlign w:val="bottom"/>
            <w:hideMark/>
          </w:tcPr>
          <w:p w14:paraId="53BA8FE8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134.034.585,98</w:t>
            </w:r>
          </w:p>
        </w:tc>
        <w:tc>
          <w:tcPr>
            <w:tcW w:w="563" w:type="pct"/>
            <w:noWrap/>
            <w:vAlign w:val="bottom"/>
            <w:hideMark/>
          </w:tcPr>
          <w:p w14:paraId="372F8BF3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68.404.183,14</w:t>
            </w:r>
          </w:p>
        </w:tc>
        <w:tc>
          <w:tcPr>
            <w:tcW w:w="350" w:type="pct"/>
            <w:noWrap/>
            <w:vAlign w:val="bottom"/>
            <w:hideMark/>
          </w:tcPr>
          <w:p w14:paraId="3618CCDC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132,44</w:t>
            </w:r>
          </w:p>
        </w:tc>
        <w:tc>
          <w:tcPr>
            <w:tcW w:w="350" w:type="pct"/>
            <w:noWrap/>
            <w:vAlign w:val="bottom"/>
            <w:hideMark/>
          </w:tcPr>
          <w:p w14:paraId="7077D6C1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51,03</w:t>
            </w:r>
          </w:p>
        </w:tc>
      </w:tr>
      <w:tr w:rsidR="008C648E" w:rsidRPr="00BE58DA" w14:paraId="0CF96BAF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393359F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31 Rashodi za zaposlene</w:t>
            </w:r>
          </w:p>
        </w:tc>
        <w:tc>
          <w:tcPr>
            <w:tcW w:w="562" w:type="pct"/>
            <w:noWrap/>
            <w:vAlign w:val="bottom"/>
            <w:hideMark/>
          </w:tcPr>
          <w:p w14:paraId="617CEA07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26.761.000,70</w:t>
            </w:r>
          </w:p>
        </w:tc>
        <w:tc>
          <w:tcPr>
            <w:tcW w:w="563" w:type="pct"/>
            <w:noWrap/>
            <w:vAlign w:val="bottom"/>
            <w:hideMark/>
          </w:tcPr>
          <w:p w14:paraId="102B0382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65.608.151,00</w:t>
            </w:r>
          </w:p>
        </w:tc>
        <w:tc>
          <w:tcPr>
            <w:tcW w:w="562" w:type="pct"/>
            <w:noWrap/>
            <w:vAlign w:val="bottom"/>
            <w:hideMark/>
          </w:tcPr>
          <w:p w14:paraId="5D325A75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65.593.341,00</w:t>
            </w:r>
          </w:p>
        </w:tc>
        <w:tc>
          <w:tcPr>
            <w:tcW w:w="563" w:type="pct"/>
            <w:noWrap/>
            <w:vAlign w:val="bottom"/>
            <w:hideMark/>
          </w:tcPr>
          <w:p w14:paraId="6FC5183D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37.146.429,38</w:t>
            </w:r>
          </w:p>
        </w:tc>
        <w:tc>
          <w:tcPr>
            <w:tcW w:w="350" w:type="pct"/>
            <w:noWrap/>
            <w:vAlign w:val="bottom"/>
            <w:hideMark/>
          </w:tcPr>
          <w:p w14:paraId="773FBEEA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138,81</w:t>
            </w:r>
          </w:p>
        </w:tc>
        <w:tc>
          <w:tcPr>
            <w:tcW w:w="350" w:type="pct"/>
            <w:noWrap/>
            <w:vAlign w:val="bottom"/>
            <w:hideMark/>
          </w:tcPr>
          <w:p w14:paraId="638C006E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56,63</w:t>
            </w:r>
          </w:p>
        </w:tc>
      </w:tr>
      <w:tr w:rsidR="008C648E" w:rsidRPr="00BE58DA" w14:paraId="5A0F6947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7A4C561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311 Plaće (Bruto)</w:t>
            </w:r>
          </w:p>
        </w:tc>
        <w:tc>
          <w:tcPr>
            <w:tcW w:w="562" w:type="pct"/>
            <w:noWrap/>
            <w:vAlign w:val="bottom"/>
            <w:hideMark/>
          </w:tcPr>
          <w:p w14:paraId="67350BE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21.677.806,32</w:t>
            </w:r>
          </w:p>
        </w:tc>
        <w:tc>
          <w:tcPr>
            <w:tcW w:w="563" w:type="pct"/>
            <w:noWrap/>
            <w:vAlign w:val="bottom"/>
            <w:hideMark/>
          </w:tcPr>
          <w:p w14:paraId="79168BC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0FE7DC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E2D408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30.491.513,40</w:t>
            </w:r>
          </w:p>
        </w:tc>
        <w:tc>
          <w:tcPr>
            <w:tcW w:w="350" w:type="pct"/>
            <w:noWrap/>
            <w:vAlign w:val="bottom"/>
            <w:hideMark/>
          </w:tcPr>
          <w:p w14:paraId="5912065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140,66</w:t>
            </w:r>
          </w:p>
        </w:tc>
        <w:tc>
          <w:tcPr>
            <w:tcW w:w="350" w:type="pct"/>
            <w:noWrap/>
            <w:vAlign w:val="bottom"/>
            <w:hideMark/>
          </w:tcPr>
          <w:p w14:paraId="2389019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99E064F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C46BE0F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3111 Plaće za redovan rad</w:t>
            </w:r>
          </w:p>
        </w:tc>
        <w:tc>
          <w:tcPr>
            <w:tcW w:w="562" w:type="pct"/>
            <w:noWrap/>
            <w:vAlign w:val="bottom"/>
            <w:hideMark/>
          </w:tcPr>
          <w:p w14:paraId="60F6033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21.502.224,90</w:t>
            </w:r>
          </w:p>
        </w:tc>
        <w:tc>
          <w:tcPr>
            <w:tcW w:w="563" w:type="pct"/>
            <w:noWrap/>
            <w:vAlign w:val="bottom"/>
            <w:hideMark/>
          </w:tcPr>
          <w:p w14:paraId="58E53C0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D3DA2F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0A22C0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30.231.050,80</w:t>
            </w:r>
          </w:p>
        </w:tc>
        <w:tc>
          <w:tcPr>
            <w:tcW w:w="350" w:type="pct"/>
            <w:noWrap/>
            <w:vAlign w:val="bottom"/>
            <w:hideMark/>
          </w:tcPr>
          <w:p w14:paraId="187F24D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140,59</w:t>
            </w:r>
          </w:p>
        </w:tc>
        <w:tc>
          <w:tcPr>
            <w:tcW w:w="350" w:type="pct"/>
            <w:noWrap/>
            <w:vAlign w:val="bottom"/>
            <w:hideMark/>
          </w:tcPr>
          <w:p w14:paraId="60B4228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C5CE255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3E650068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3113 Plaće za prekovremeni rad</w:t>
            </w:r>
          </w:p>
        </w:tc>
        <w:tc>
          <w:tcPr>
            <w:tcW w:w="562" w:type="pct"/>
            <w:noWrap/>
            <w:vAlign w:val="bottom"/>
            <w:hideMark/>
          </w:tcPr>
          <w:p w14:paraId="43CD6B6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88.955,80</w:t>
            </w:r>
          </w:p>
        </w:tc>
        <w:tc>
          <w:tcPr>
            <w:tcW w:w="563" w:type="pct"/>
            <w:noWrap/>
            <w:vAlign w:val="bottom"/>
            <w:hideMark/>
          </w:tcPr>
          <w:p w14:paraId="3A9EFFA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0C369D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3C0165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169.288,22</w:t>
            </w:r>
          </w:p>
        </w:tc>
        <w:tc>
          <w:tcPr>
            <w:tcW w:w="350" w:type="pct"/>
            <w:noWrap/>
            <w:vAlign w:val="bottom"/>
            <w:hideMark/>
          </w:tcPr>
          <w:p w14:paraId="5B264BD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190,31</w:t>
            </w:r>
          </w:p>
        </w:tc>
        <w:tc>
          <w:tcPr>
            <w:tcW w:w="350" w:type="pct"/>
            <w:noWrap/>
            <w:vAlign w:val="bottom"/>
            <w:hideMark/>
          </w:tcPr>
          <w:p w14:paraId="673877E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68228227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263DC08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3114 Plaće za posebne uvjete rada</w:t>
            </w:r>
          </w:p>
        </w:tc>
        <w:tc>
          <w:tcPr>
            <w:tcW w:w="562" w:type="pct"/>
            <w:noWrap/>
            <w:vAlign w:val="bottom"/>
            <w:hideMark/>
          </w:tcPr>
          <w:p w14:paraId="1BFCC9D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86.625,62</w:t>
            </w:r>
          </w:p>
        </w:tc>
        <w:tc>
          <w:tcPr>
            <w:tcW w:w="563" w:type="pct"/>
            <w:noWrap/>
            <w:vAlign w:val="bottom"/>
            <w:hideMark/>
          </w:tcPr>
          <w:p w14:paraId="4BD81A0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C6AEE4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D44306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91.174,38</w:t>
            </w:r>
          </w:p>
        </w:tc>
        <w:tc>
          <w:tcPr>
            <w:tcW w:w="350" w:type="pct"/>
            <w:noWrap/>
            <w:vAlign w:val="bottom"/>
            <w:hideMark/>
          </w:tcPr>
          <w:p w14:paraId="6C0196A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105,25</w:t>
            </w:r>
          </w:p>
        </w:tc>
        <w:tc>
          <w:tcPr>
            <w:tcW w:w="350" w:type="pct"/>
            <w:noWrap/>
            <w:vAlign w:val="bottom"/>
            <w:hideMark/>
          </w:tcPr>
          <w:p w14:paraId="13FCE67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431AD16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EE7F5FA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312 Ostali rashodi za zaposlene</w:t>
            </w:r>
          </w:p>
        </w:tc>
        <w:tc>
          <w:tcPr>
            <w:tcW w:w="562" w:type="pct"/>
            <w:noWrap/>
            <w:vAlign w:val="bottom"/>
            <w:hideMark/>
          </w:tcPr>
          <w:p w14:paraId="73D4293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1.613.612,38</w:t>
            </w:r>
          </w:p>
        </w:tc>
        <w:tc>
          <w:tcPr>
            <w:tcW w:w="563" w:type="pct"/>
            <w:noWrap/>
            <w:vAlign w:val="bottom"/>
            <w:hideMark/>
          </w:tcPr>
          <w:p w14:paraId="2D3D57E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56212C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E766E2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1.847.269,69</w:t>
            </w:r>
          </w:p>
        </w:tc>
        <w:tc>
          <w:tcPr>
            <w:tcW w:w="350" w:type="pct"/>
            <w:noWrap/>
            <w:vAlign w:val="bottom"/>
            <w:hideMark/>
          </w:tcPr>
          <w:p w14:paraId="606C813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114,48</w:t>
            </w:r>
          </w:p>
        </w:tc>
        <w:tc>
          <w:tcPr>
            <w:tcW w:w="350" w:type="pct"/>
            <w:noWrap/>
            <w:vAlign w:val="bottom"/>
            <w:hideMark/>
          </w:tcPr>
          <w:p w14:paraId="3DA5296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6018B7EF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0C9CA9C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3121 Ostali rashodi za zaposlene</w:t>
            </w:r>
          </w:p>
        </w:tc>
        <w:tc>
          <w:tcPr>
            <w:tcW w:w="562" w:type="pct"/>
            <w:noWrap/>
            <w:vAlign w:val="bottom"/>
            <w:hideMark/>
          </w:tcPr>
          <w:p w14:paraId="586E7D3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1.613.612,38</w:t>
            </w:r>
          </w:p>
        </w:tc>
        <w:tc>
          <w:tcPr>
            <w:tcW w:w="563" w:type="pct"/>
            <w:noWrap/>
            <w:vAlign w:val="bottom"/>
            <w:hideMark/>
          </w:tcPr>
          <w:p w14:paraId="21C5955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3FE4BE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DB2799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1.847.269,69</w:t>
            </w:r>
          </w:p>
        </w:tc>
        <w:tc>
          <w:tcPr>
            <w:tcW w:w="350" w:type="pct"/>
            <w:noWrap/>
            <w:vAlign w:val="bottom"/>
            <w:hideMark/>
          </w:tcPr>
          <w:p w14:paraId="02F06BA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114,48</w:t>
            </w:r>
          </w:p>
        </w:tc>
        <w:tc>
          <w:tcPr>
            <w:tcW w:w="350" w:type="pct"/>
            <w:noWrap/>
            <w:vAlign w:val="bottom"/>
            <w:hideMark/>
          </w:tcPr>
          <w:p w14:paraId="5C5FBE6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62E4AFE4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F552AFC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313 Doprinosi na plaće</w:t>
            </w:r>
          </w:p>
        </w:tc>
        <w:tc>
          <w:tcPr>
            <w:tcW w:w="562" w:type="pct"/>
            <w:noWrap/>
            <w:vAlign w:val="bottom"/>
            <w:hideMark/>
          </w:tcPr>
          <w:p w14:paraId="715ED33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3.469.582,00</w:t>
            </w:r>
          </w:p>
        </w:tc>
        <w:tc>
          <w:tcPr>
            <w:tcW w:w="563" w:type="pct"/>
            <w:noWrap/>
            <w:vAlign w:val="bottom"/>
            <w:hideMark/>
          </w:tcPr>
          <w:p w14:paraId="5DDAFF9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58C065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57DB2FA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4.807.646,29</w:t>
            </w:r>
          </w:p>
        </w:tc>
        <w:tc>
          <w:tcPr>
            <w:tcW w:w="350" w:type="pct"/>
            <w:noWrap/>
            <w:vAlign w:val="bottom"/>
            <w:hideMark/>
          </w:tcPr>
          <w:p w14:paraId="0EC139C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138,57</w:t>
            </w:r>
          </w:p>
        </w:tc>
        <w:tc>
          <w:tcPr>
            <w:tcW w:w="350" w:type="pct"/>
            <w:noWrap/>
            <w:vAlign w:val="bottom"/>
            <w:hideMark/>
          </w:tcPr>
          <w:p w14:paraId="25D120D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4EFAF00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A3C9FFB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3131 Doprinosi za mirovinsko osiguranje za staž s povećanim trajanjem</w:t>
            </w:r>
          </w:p>
        </w:tc>
        <w:tc>
          <w:tcPr>
            <w:tcW w:w="562" w:type="pct"/>
            <w:noWrap/>
            <w:vAlign w:val="bottom"/>
            <w:hideMark/>
          </w:tcPr>
          <w:p w14:paraId="02D25E7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147.137,68</w:t>
            </w:r>
          </w:p>
        </w:tc>
        <w:tc>
          <w:tcPr>
            <w:tcW w:w="563" w:type="pct"/>
            <w:noWrap/>
            <w:vAlign w:val="bottom"/>
            <w:hideMark/>
          </w:tcPr>
          <w:p w14:paraId="5B7DCB1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3E4705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DB5D12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142.978,40</w:t>
            </w:r>
          </w:p>
        </w:tc>
        <w:tc>
          <w:tcPr>
            <w:tcW w:w="350" w:type="pct"/>
            <w:noWrap/>
            <w:vAlign w:val="bottom"/>
            <w:hideMark/>
          </w:tcPr>
          <w:p w14:paraId="7325BD6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97,17</w:t>
            </w:r>
          </w:p>
        </w:tc>
        <w:tc>
          <w:tcPr>
            <w:tcW w:w="350" w:type="pct"/>
            <w:noWrap/>
            <w:vAlign w:val="bottom"/>
            <w:hideMark/>
          </w:tcPr>
          <w:p w14:paraId="09E0ECF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BD8436D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A1962B9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3132 Doprinosi za obvezno zdravstveno osiguranje</w:t>
            </w:r>
          </w:p>
        </w:tc>
        <w:tc>
          <w:tcPr>
            <w:tcW w:w="562" w:type="pct"/>
            <w:noWrap/>
            <w:vAlign w:val="bottom"/>
            <w:hideMark/>
          </w:tcPr>
          <w:p w14:paraId="4AED373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3.322.304,26</w:t>
            </w:r>
          </w:p>
        </w:tc>
        <w:tc>
          <w:tcPr>
            <w:tcW w:w="563" w:type="pct"/>
            <w:noWrap/>
            <w:vAlign w:val="bottom"/>
            <w:hideMark/>
          </w:tcPr>
          <w:p w14:paraId="096CE57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1AB086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096F186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4.664.667,89</w:t>
            </w:r>
          </w:p>
        </w:tc>
        <w:tc>
          <w:tcPr>
            <w:tcW w:w="350" w:type="pct"/>
            <w:noWrap/>
            <w:vAlign w:val="bottom"/>
            <w:hideMark/>
          </w:tcPr>
          <w:p w14:paraId="060853A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140,40</w:t>
            </w:r>
          </w:p>
        </w:tc>
        <w:tc>
          <w:tcPr>
            <w:tcW w:w="350" w:type="pct"/>
            <w:noWrap/>
            <w:vAlign w:val="bottom"/>
            <w:hideMark/>
          </w:tcPr>
          <w:p w14:paraId="087F046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FD22DF2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29F70F0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3133 Doprinosi za obvezno osiguranje u slučaju nezaposlenosti</w:t>
            </w:r>
          </w:p>
        </w:tc>
        <w:tc>
          <w:tcPr>
            <w:tcW w:w="562" w:type="pct"/>
            <w:noWrap/>
            <w:vAlign w:val="bottom"/>
            <w:hideMark/>
          </w:tcPr>
          <w:p w14:paraId="39BC4D7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140,06</w:t>
            </w:r>
          </w:p>
        </w:tc>
        <w:tc>
          <w:tcPr>
            <w:tcW w:w="563" w:type="pct"/>
            <w:noWrap/>
            <w:vAlign w:val="bottom"/>
            <w:hideMark/>
          </w:tcPr>
          <w:p w14:paraId="07F5143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014889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0EC9258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55B1A4F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1B12EB1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C08F3C9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D396D29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32 Materijalni rashodi</w:t>
            </w:r>
          </w:p>
        </w:tc>
        <w:tc>
          <w:tcPr>
            <w:tcW w:w="562" w:type="pct"/>
            <w:noWrap/>
            <w:vAlign w:val="bottom"/>
            <w:hideMark/>
          </w:tcPr>
          <w:p w14:paraId="1F1DAC57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11.899.509,51</w:t>
            </w:r>
          </w:p>
        </w:tc>
        <w:tc>
          <w:tcPr>
            <w:tcW w:w="563" w:type="pct"/>
            <w:noWrap/>
            <w:vAlign w:val="bottom"/>
            <w:hideMark/>
          </w:tcPr>
          <w:p w14:paraId="5069558E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38.980.253,98</w:t>
            </w:r>
          </w:p>
        </w:tc>
        <w:tc>
          <w:tcPr>
            <w:tcW w:w="562" w:type="pct"/>
            <w:noWrap/>
            <w:vAlign w:val="bottom"/>
            <w:hideMark/>
          </w:tcPr>
          <w:p w14:paraId="7403FB27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38.955.363,98</w:t>
            </w:r>
          </w:p>
        </w:tc>
        <w:tc>
          <w:tcPr>
            <w:tcW w:w="563" w:type="pct"/>
            <w:noWrap/>
            <w:vAlign w:val="bottom"/>
            <w:hideMark/>
          </w:tcPr>
          <w:p w14:paraId="57C70DD0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14.641.978,39</w:t>
            </w:r>
          </w:p>
        </w:tc>
        <w:tc>
          <w:tcPr>
            <w:tcW w:w="350" w:type="pct"/>
            <w:noWrap/>
            <w:vAlign w:val="bottom"/>
            <w:hideMark/>
          </w:tcPr>
          <w:p w14:paraId="0A69CE24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123,05</w:t>
            </w:r>
          </w:p>
        </w:tc>
        <w:tc>
          <w:tcPr>
            <w:tcW w:w="350" w:type="pct"/>
            <w:noWrap/>
            <w:vAlign w:val="bottom"/>
            <w:hideMark/>
          </w:tcPr>
          <w:p w14:paraId="1815EBEF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37,59</w:t>
            </w:r>
          </w:p>
        </w:tc>
      </w:tr>
      <w:tr w:rsidR="008C648E" w:rsidRPr="00BE58DA" w14:paraId="58052B5F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E7D3632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321 Naknade troškova zaposlenima</w:t>
            </w:r>
          </w:p>
        </w:tc>
        <w:tc>
          <w:tcPr>
            <w:tcW w:w="562" w:type="pct"/>
            <w:noWrap/>
            <w:vAlign w:val="bottom"/>
            <w:hideMark/>
          </w:tcPr>
          <w:p w14:paraId="4494DD4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749.181,37</w:t>
            </w:r>
          </w:p>
        </w:tc>
        <w:tc>
          <w:tcPr>
            <w:tcW w:w="563" w:type="pct"/>
            <w:noWrap/>
            <w:vAlign w:val="bottom"/>
            <w:hideMark/>
          </w:tcPr>
          <w:p w14:paraId="1DF9C0B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162F0B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1BBA6EB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1.006.104,46</w:t>
            </w:r>
          </w:p>
        </w:tc>
        <w:tc>
          <w:tcPr>
            <w:tcW w:w="350" w:type="pct"/>
            <w:noWrap/>
            <w:vAlign w:val="bottom"/>
            <w:hideMark/>
          </w:tcPr>
          <w:p w14:paraId="5A35ECB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134,29</w:t>
            </w:r>
          </w:p>
        </w:tc>
        <w:tc>
          <w:tcPr>
            <w:tcW w:w="350" w:type="pct"/>
            <w:noWrap/>
            <w:vAlign w:val="bottom"/>
            <w:hideMark/>
          </w:tcPr>
          <w:p w14:paraId="61C830C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27D0A1F3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95DC1DD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3211 Službena putovanja</w:t>
            </w:r>
          </w:p>
        </w:tc>
        <w:tc>
          <w:tcPr>
            <w:tcW w:w="562" w:type="pct"/>
            <w:noWrap/>
            <w:vAlign w:val="bottom"/>
            <w:hideMark/>
          </w:tcPr>
          <w:p w14:paraId="7CE319C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153.354,41</w:t>
            </w:r>
          </w:p>
        </w:tc>
        <w:tc>
          <w:tcPr>
            <w:tcW w:w="563" w:type="pct"/>
            <w:noWrap/>
            <w:vAlign w:val="bottom"/>
            <w:hideMark/>
          </w:tcPr>
          <w:p w14:paraId="2F60764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2A6683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4F911C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203.470,63</w:t>
            </w:r>
          </w:p>
        </w:tc>
        <w:tc>
          <w:tcPr>
            <w:tcW w:w="350" w:type="pct"/>
            <w:noWrap/>
            <w:vAlign w:val="bottom"/>
            <w:hideMark/>
          </w:tcPr>
          <w:p w14:paraId="422C96B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132,68</w:t>
            </w:r>
          </w:p>
        </w:tc>
        <w:tc>
          <w:tcPr>
            <w:tcW w:w="350" w:type="pct"/>
            <w:noWrap/>
            <w:vAlign w:val="bottom"/>
            <w:hideMark/>
          </w:tcPr>
          <w:p w14:paraId="439E37D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43604152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9E1AA44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3212 Naknade za prijevoz, za rad na terenu i odvojeni život</w:t>
            </w:r>
          </w:p>
        </w:tc>
        <w:tc>
          <w:tcPr>
            <w:tcW w:w="562" w:type="pct"/>
            <w:noWrap/>
            <w:vAlign w:val="bottom"/>
            <w:hideMark/>
          </w:tcPr>
          <w:p w14:paraId="314DB50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514.366,81</w:t>
            </w:r>
          </w:p>
        </w:tc>
        <w:tc>
          <w:tcPr>
            <w:tcW w:w="563" w:type="pct"/>
            <w:noWrap/>
            <w:vAlign w:val="bottom"/>
            <w:hideMark/>
          </w:tcPr>
          <w:p w14:paraId="0D262AC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C43E35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37572A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661.137,85</w:t>
            </w:r>
          </w:p>
        </w:tc>
        <w:tc>
          <w:tcPr>
            <w:tcW w:w="350" w:type="pct"/>
            <w:noWrap/>
            <w:vAlign w:val="bottom"/>
            <w:hideMark/>
          </w:tcPr>
          <w:p w14:paraId="6BBC0F5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128,53</w:t>
            </w:r>
          </w:p>
        </w:tc>
        <w:tc>
          <w:tcPr>
            <w:tcW w:w="350" w:type="pct"/>
            <w:noWrap/>
            <w:vAlign w:val="bottom"/>
            <w:hideMark/>
          </w:tcPr>
          <w:p w14:paraId="28A4551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A52954D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EB6BFF4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3213 Stručno usavršavanje zaposlenika</w:t>
            </w:r>
          </w:p>
        </w:tc>
        <w:tc>
          <w:tcPr>
            <w:tcW w:w="562" w:type="pct"/>
            <w:noWrap/>
            <w:vAlign w:val="bottom"/>
            <w:hideMark/>
          </w:tcPr>
          <w:p w14:paraId="23EED35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79.975,45</w:t>
            </w:r>
          </w:p>
        </w:tc>
        <w:tc>
          <w:tcPr>
            <w:tcW w:w="563" w:type="pct"/>
            <w:noWrap/>
            <w:vAlign w:val="bottom"/>
            <w:hideMark/>
          </w:tcPr>
          <w:p w14:paraId="1C2DEF4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940F4E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C00C6D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138.649,81</w:t>
            </w:r>
          </w:p>
        </w:tc>
        <w:tc>
          <w:tcPr>
            <w:tcW w:w="350" w:type="pct"/>
            <w:noWrap/>
            <w:vAlign w:val="bottom"/>
            <w:hideMark/>
          </w:tcPr>
          <w:p w14:paraId="04D82BE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173,37</w:t>
            </w:r>
          </w:p>
        </w:tc>
        <w:tc>
          <w:tcPr>
            <w:tcW w:w="350" w:type="pct"/>
            <w:noWrap/>
            <w:vAlign w:val="bottom"/>
            <w:hideMark/>
          </w:tcPr>
          <w:p w14:paraId="7418E69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6C978CB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D36AD92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3214 Ostale naknade troškova zaposlenima</w:t>
            </w:r>
          </w:p>
        </w:tc>
        <w:tc>
          <w:tcPr>
            <w:tcW w:w="562" w:type="pct"/>
            <w:noWrap/>
            <w:vAlign w:val="bottom"/>
            <w:hideMark/>
          </w:tcPr>
          <w:p w14:paraId="45ADAAF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1.484,70</w:t>
            </w:r>
          </w:p>
        </w:tc>
        <w:tc>
          <w:tcPr>
            <w:tcW w:w="563" w:type="pct"/>
            <w:noWrap/>
            <w:vAlign w:val="bottom"/>
            <w:hideMark/>
          </w:tcPr>
          <w:p w14:paraId="3284489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7E12BD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45C657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2.846,17</w:t>
            </w:r>
          </w:p>
        </w:tc>
        <w:tc>
          <w:tcPr>
            <w:tcW w:w="350" w:type="pct"/>
            <w:noWrap/>
            <w:vAlign w:val="bottom"/>
            <w:hideMark/>
          </w:tcPr>
          <w:p w14:paraId="57ACAE0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191,70</w:t>
            </w:r>
          </w:p>
        </w:tc>
        <w:tc>
          <w:tcPr>
            <w:tcW w:w="350" w:type="pct"/>
            <w:noWrap/>
            <w:vAlign w:val="bottom"/>
            <w:hideMark/>
          </w:tcPr>
          <w:p w14:paraId="169D977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C8129EC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A2BCA2D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322 Rashodi za materijal i energiju</w:t>
            </w:r>
          </w:p>
        </w:tc>
        <w:tc>
          <w:tcPr>
            <w:tcW w:w="562" w:type="pct"/>
            <w:noWrap/>
            <w:vAlign w:val="bottom"/>
            <w:hideMark/>
          </w:tcPr>
          <w:p w14:paraId="2CF816A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3.395.179,57</w:t>
            </w:r>
          </w:p>
        </w:tc>
        <w:tc>
          <w:tcPr>
            <w:tcW w:w="563" w:type="pct"/>
            <w:noWrap/>
            <w:vAlign w:val="bottom"/>
            <w:hideMark/>
          </w:tcPr>
          <w:p w14:paraId="448A23F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2929B0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4D51AB9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3.759.022,73</w:t>
            </w:r>
          </w:p>
        </w:tc>
        <w:tc>
          <w:tcPr>
            <w:tcW w:w="350" w:type="pct"/>
            <w:noWrap/>
            <w:vAlign w:val="bottom"/>
            <w:hideMark/>
          </w:tcPr>
          <w:p w14:paraId="5130901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110,72</w:t>
            </w:r>
          </w:p>
        </w:tc>
        <w:tc>
          <w:tcPr>
            <w:tcW w:w="350" w:type="pct"/>
            <w:noWrap/>
            <w:vAlign w:val="bottom"/>
            <w:hideMark/>
          </w:tcPr>
          <w:p w14:paraId="4F153AE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E505036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2322E8F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3221 Uredski materijal i ostali materijalni rashodi</w:t>
            </w:r>
          </w:p>
        </w:tc>
        <w:tc>
          <w:tcPr>
            <w:tcW w:w="562" w:type="pct"/>
            <w:noWrap/>
            <w:vAlign w:val="bottom"/>
            <w:hideMark/>
          </w:tcPr>
          <w:p w14:paraId="5A30E61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395.670,01</w:t>
            </w:r>
          </w:p>
        </w:tc>
        <w:tc>
          <w:tcPr>
            <w:tcW w:w="563" w:type="pct"/>
            <w:noWrap/>
            <w:vAlign w:val="bottom"/>
            <w:hideMark/>
          </w:tcPr>
          <w:p w14:paraId="20F8A8E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E75540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62578C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426.526,80</w:t>
            </w:r>
          </w:p>
        </w:tc>
        <w:tc>
          <w:tcPr>
            <w:tcW w:w="350" w:type="pct"/>
            <w:noWrap/>
            <w:vAlign w:val="bottom"/>
            <w:hideMark/>
          </w:tcPr>
          <w:p w14:paraId="1696EA8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107,80</w:t>
            </w:r>
          </w:p>
        </w:tc>
        <w:tc>
          <w:tcPr>
            <w:tcW w:w="350" w:type="pct"/>
            <w:noWrap/>
            <w:vAlign w:val="bottom"/>
            <w:hideMark/>
          </w:tcPr>
          <w:p w14:paraId="36AFB8C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8827BE9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3A21D7A6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3222 Materijal i sirovine</w:t>
            </w:r>
          </w:p>
        </w:tc>
        <w:tc>
          <w:tcPr>
            <w:tcW w:w="562" w:type="pct"/>
            <w:noWrap/>
            <w:vAlign w:val="bottom"/>
            <w:hideMark/>
          </w:tcPr>
          <w:p w14:paraId="3F5ABF5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1.723.485,85</w:t>
            </w:r>
          </w:p>
        </w:tc>
        <w:tc>
          <w:tcPr>
            <w:tcW w:w="563" w:type="pct"/>
            <w:noWrap/>
            <w:vAlign w:val="bottom"/>
            <w:hideMark/>
          </w:tcPr>
          <w:p w14:paraId="176B43C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912D9B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338225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1.941.659,68</w:t>
            </w:r>
          </w:p>
        </w:tc>
        <w:tc>
          <w:tcPr>
            <w:tcW w:w="350" w:type="pct"/>
            <w:noWrap/>
            <w:vAlign w:val="bottom"/>
            <w:hideMark/>
          </w:tcPr>
          <w:p w14:paraId="0B89648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112,66</w:t>
            </w:r>
          </w:p>
        </w:tc>
        <w:tc>
          <w:tcPr>
            <w:tcW w:w="350" w:type="pct"/>
            <w:noWrap/>
            <w:vAlign w:val="bottom"/>
            <w:hideMark/>
          </w:tcPr>
          <w:p w14:paraId="30E2667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44FBFC0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0D883D1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3223 Energija</w:t>
            </w:r>
          </w:p>
        </w:tc>
        <w:tc>
          <w:tcPr>
            <w:tcW w:w="562" w:type="pct"/>
            <w:noWrap/>
            <w:vAlign w:val="bottom"/>
            <w:hideMark/>
          </w:tcPr>
          <w:p w14:paraId="4D45D19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1.034.632,58</w:t>
            </w:r>
          </w:p>
        </w:tc>
        <w:tc>
          <w:tcPr>
            <w:tcW w:w="563" w:type="pct"/>
            <w:noWrap/>
            <w:vAlign w:val="bottom"/>
            <w:hideMark/>
          </w:tcPr>
          <w:p w14:paraId="0A86D14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117131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1D45319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1.203.102,72</w:t>
            </w:r>
          </w:p>
        </w:tc>
        <w:tc>
          <w:tcPr>
            <w:tcW w:w="350" w:type="pct"/>
            <w:noWrap/>
            <w:vAlign w:val="bottom"/>
            <w:hideMark/>
          </w:tcPr>
          <w:p w14:paraId="028BBFE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116,28</w:t>
            </w:r>
          </w:p>
        </w:tc>
        <w:tc>
          <w:tcPr>
            <w:tcW w:w="350" w:type="pct"/>
            <w:noWrap/>
            <w:vAlign w:val="bottom"/>
            <w:hideMark/>
          </w:tcPr>
          <w:p w14:paraId="464EB3A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6C45091B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27C19AC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3224 Materijal i dijelovi za tekuće i investicijsko održavanje</w:t>
            </w:r>
          </w:p>
        </w:tc>
        <w:tc>
          <w:tcPr>
            <w:tcW w:w="562" w:type="pct"/>
            <w:noWrap/>
            <w:vAlign w:val="bottom"/>
            <w:hideMark/>
          </w:tcPr>
          <w:p w14:paraId="3DF184B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68.246,49</w:t>
            </w:r>
          </w:p>
        </w:tc>
        <w:tc>
          <w:tcPr>
            <w:tcW w:w="563" w:type="pct"/>
            <w:noWrap/>
            <w:vAlign w:val="bottom"/>
            <w:hideMark/>
          </w:tcPr>
          <w:p w14:paraId="757C76C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42E4BF0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5C804AA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84.440,50</w:t>
            </w:r>
          </w:p>
        </w:tc>
        <w:tc>
          <w:tcPr>
            <w:tcW w:w="350" w:type="pct"/>
            <w:noWrap/>
            <w:vAlign w:val="bottom"/>
            <w:hideMark/>
          </w:tcPr>
          <w:p w14:paraId="40BBBDF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123,73</w:t>
            </w:r>
          </w:p>
        </w:tc>
        <w:tc>
          <w:tcPr>
            <w:tcW w:w="350" w:type="pct"/>
            <w:noWrap/>
            <w:vAlign w:val="bottom"/>
            <w:hideMark/>
          </w:tcPr>
          <w:p w14:paraId="7D74289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</w:tbl>
    <w:p w14:paraId="30254573" w14:textId="4359E644" w:rsidR="008C648E" w:rsidRDefault="008C648E" w:rsidP="00BE58DA">
      <w:pPr>
        <w:jc w:val="left"/>
        <w:rPr>
          <w:sz w:val="20"/>
          <w:lang w:val="hr-HR"/>
        </w:rPr>
        <w:sectPr w:rsidR="008C648E" w:rsidSect="00601037">
          <w:pgSz w:w="16840" w:h="11907" w:orient="landscape" w:code="9"/>
          <w:pgMar w:top="1134" w:right="1134" w:bottom="1134" w:left="1134" w:header="720" w:footer="720" w:gutter="0"/>
          <w:cols w:space="708"/>
          <w:titlePg/>
          <w:docGrid w:linePitch="326"/>
        </w:sectPr>
      </w:pP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594"/>
        <w:gridCol w:w="1596"/>
        <w:gridCol w:w="1593"/>
        <w:gridCol w:w="1595"/>
        <w:gridCol w:w="992"/>
        <w:gridCol w:w="992"/>
      </w:tblGrid>
      <w:tr w:rsidR="008C648E" w:rsidRPr="00BE58DA" w14:paraId="108D55F6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F7B471F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lastRenderedPageBreak/>
              <w:t>3225 Sitni inventar i autogume</w:t>
            </w:r>
          </w:p>
        </w:tc>
        <w:tc>
          <w:tcPr>
            <w:tcW w:w="562" w:type="pct"/>
            <w:noWrap/>
            <w:vAlign w:val="bottom"/>
            <w:hideMark/>
          </w:tcPr>
          <w:p w14:paraId="276442E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107.096,34</w:t>
            </w:r>
          </w:p>
        </w:tc>
        <w:tc>
          <w:tcPr>
            <w:tcW w:w="563" w:type="pct"/>
            <w:noWrap/>
            <w:vAlign w:val="bottom"/>
            <w:hideMark/>
          </w:tcPr>
          <w:p w14:paraId="4C67A58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F4637C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03D6EAA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63.236,45</w:t>
            </w:r>
          </w:p>
        </w:tc>
        <w:tc>
          <w:tcPr>
            <w:tcW w:w="350" w:type="pct"/>
            <w:noWrap/>
            <w:vAlign w:val="bottom"/>
            <w:hideMark/>
          </w:tcPr>
          <w:p w14:paraId="66F4808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59,05</w:t>
            </w:r>
          </w:p>
        </w:tc>
        <w:tc>
          <w:tcPr>
            <w:tcW w:w="350" w:type="pct"/>
            <w:noWrap/>
            <w:vAlign w:val="bottom"/>
            <w:hideMark/>
          </w:tcPr>
          <w:p w14:paraId="4CF2900E" w14:textId="03343B88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2AEDB3FF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9276EEC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3227 Službena, radna i zaštitna odjeća i obuća</w:t>
            </w:r>
          </w:p>
        </w:tc>
        <w:tc>
          <w:tcPr>
            <w:tcW w:w="562" w:type="pct"/>
            <w:noWrap/>
            <w:vAlign w:val="bottom"/>
            <w:hideMark/>
          </w:tcPr>
          <w:p w14:paraId="18D7223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66.048,30</w:t>
            </w:r>
          </w:p>
        </w:tc>
        <w:tc>
          <w:tcPr>
            <w:tcW w:w="563" w:type="pct"/>
            <w:noWrap/>
            <w:vAlign w:val="bottom"/>
            <w:hideMark/>
          </w:tcPr>
          <w:p w14:paraId="104745B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94AFCE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CD558A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40.056,58</w:t>
            </w:r>
          </w:p>
        </w:tc>
        <w:tc>
          <w:tcPr>
            <w:tcW w:w="350" w:type="pct"/>
            <w:noWrap/>
            <w:vAlign w:val="bottom"/>
            <w:hideMark/>
          </w:tcPr>
          <w:p w14:paraId="4FB6C89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60,65</w:t>
            </w:r>
          </w:p>
        </w:tc>
        <w:tc>
          <w:tcPr>
            <w:tcW w:w="350" w:type="pct"/>
            <w:noWrap/>
            <w:vAlign w:val="bottom"/>
            <w:hideMark/>
          </w:tcPr>
          <w:p w14:paraId="323B606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4F1FF39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C1F050A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323 Rashodi za usluge</w:t>
            </w:r>
          </w:p>
        </w:tc>
        <w:tc>
          <w:tcPr>
            <w:tcW w:w="562" w:type="pct"/>
            <w:noWrap/>
            <w:vAlign w:val="bottom"/>
            <w:hideMark/>
          </w:tcPr>
          <w:p w14:paraId="4D1154C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7.260.761,50</w:t>
            </w:r>
          </w:p>
        </w:tc>
        <w:tc>
          <w:tcPr>
            <w:tcW w:w="563" w:type="pct"/>
            <w:noWrap/>
            <w:vAlign w:val="bottom"/>
            <w:hideMark/>
          </w:tcPr>
          <w:p w14:paraId="2CEF4C9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358EF1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5D99A8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9.089.289,40</w:t>
            </w:r>
          </w:p>
        </w:tc>
        <w:tc>
          <w:tcPr>
            <w:tcW w:w="350" w:type="pct"/>
            <w:noWrap/>
            <w:vAlign w:val="bottom"/>
            <w:hideMark/>
          </w:tcPr>
          <w:p w14:paraId="7809FE0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125,18</w:t>
            </w:r>
          </w:p>
        </w:tc>
        <w:tc>
          <w:tcPr>
            <w:tcW w:w="350" w:type="pct"/>
            <w:noWrap/>
            <w:vAlign w:val="bottom"/>
            <w:hideMark/>
          </w:tcPr>
          <w:p w14:paraId="3263AD0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C5A7098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2D8F617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3231 Usluge telefona, interneta, pošte i prijevoza</w:t>
            </w:r>
          </w:p>
        </w:tc>
        <w:tc>
          <w:tcPr>
            <w:tcW w:w="562" w:type="pct"/>
            <w:noWrap/>
            <w:vAlign w:val="bottom"/>
            <w:hideMark/>
          </w:tcPr>
          <w:p w14:paraId="186595A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575.069,50</w:t>
            </w:r>
          </w:p>
        </w:tc>
        <w:tc>
          <w:tcPr>
            <w:tcW w:w="563" w:type="pct"/>
            <w:noWrap/>
            <w:vAlign w:val="bottom"/>
            <w:hideMark/>
          </w:tcPr>
          <w:p w14:paraId="0C2B754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A3EC21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54A8C70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631.917,67</w:t>
            </w:r>
          </w:p>
        </w:tc>
        <w:tc>
          <w:tcPr>
            <w:tcW w:w="350" w:type="pct"/>
            <w:noWrap/>
            <w:vAlign w:val="bottom"/>
            <w:hideMark/>
          </w:tcPr>
          <w:p w14:paraId="69E7DC9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109,89</w:t>
            </w:r>
          </w:p>
        </w:tc>
        <w:tc>
          <w:tcPr>
            <w:tcW w:w="350" w:type="pct"/>
            <w:noWrap/>
            <w:vAlign w:val="bottom"/>
            <w:hideMark/>
          </w:tcPr>
          <w:p w14:paraId="7F0560A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7F1AC02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49E1D10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3232 Usluge tekućeg i investicijskog  održavanja</w:t>
            </w:r>
          </w:p>
        </w:tc>
        <w:tc>
          <w:tcPr>
            <w:tcW w:w="562" w:type="pct"/>
            <w:noWrap/>
            <w:vAlign w:val="bottom"/>
            <w:hideMark/>
          </w:tcPr>
          <w:p w14:paraId="40CD97E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3.611.544,02</w:t>
            </w:r>
          </w:p>
        </w:tc>
        <w:tc>
          <w:tcPr>
            <w:tcW w:w="563" w:type="pct"/>
            <w:noWrap/>
            <w:vAlign w:val="bottom"/>
            <w:hideMark/>
          </w:tcPr>
          <w:p w14:paraId="2A48348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F141C2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189AAD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4.505.733,28</w:t>
            </w:r>
          </w:p>
        </w:tc>
        <w:tc>
          <w:tcPr>
            <w:tcW w:w="350" w:type="pct"/>
            <w:noWrap/>
            <w:vAlign w:val="bottom"/>
            <w:hideMark/>
          </w:tcPr>
          <w:p w14:paraId="096CA2D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124,76</w:t>
            </w:r>
          </w:p>
        </w:tc>
        <w:tc>
          <w:tcPr>
            <w:tcW w:w="350" w:type="pct"/>
            <w:noWrap/>
            <w:vAlign w:val="bottom"/>
            <w:hideMark/>
          </w:tcPr>
          <w:p w14:paraId="27AF378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286E10D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D606F2A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3233 Usluge promidžbe i informiranja</w:t>
            </w:r>
          </w:p>
        </w:tc>
        <w:tc>
          <w:tcPr>
            <w:tcW w:w="562" w:type="pct"/>
            <w:noWrap/>
            <w:vAlign w:val="bottom"/>
            <w:hideMark/>
          </w:tcPr>
          <w:p w14:paraId="57957F1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183.028,23</w:t>
            </w:r>
          </w:p>
        </w:tc>
        <w:tc>
          <w:tcPr>
            <w:tcW w:w="563" w:type="pct"/>
            <w:noWrap/>
            <w:vAlign w:val="bottom"/>
            <w:hideMark/>
          </w:tcPr>
          <w:p w14:paraId="1D387CB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B15C55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D403EF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258.508,60</w:t>
            </w:r>
          </w:p>
        </w:tc>
        <w:tc>
          <w:tcPr>
            <w:tcW w:w="350" w:type="pct"/>
            <w:noWrap/>
            <w:vAlign w:val="bottom"/>
            <w:hideMark/>
          </w:tcPr>
          <w:p w14:paraId="14BBA76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141,24</w:t>
            </w:r>
          </w:p>
        </w:tc>
        <w:tc>
          <w:tcPr>
            <w:tcW w:w="350" w:type="pct"/>
            <w:noWrap/>
            <w:vAlign w:val="bottom"/>
            <w:hideMark/>
          </w:tcPr>
          <w:p w14:paraId="7E12CE7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36190F5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B749074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3234 Komunalne usluge</w:t>
            </w:r>
          </w:p>
        </w:tc>
        <w:tc>
          <w:tcPr>
            <w:tcW w:w="562" w:type="pct"/>
            <w:noWrap/>
            <w:vAlign w:val="bottom"/>
            <w:hideMark/>
          </w:tcPr>
          <w:p w14:paraId="41D69F1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294.616,15</w:t>
            </w:r>
          </w:p>
        </w:tc>
        <w:tc>
          <w:tcPr>
            <w:tcW w:w="563" w:type="pct"/>
            <w:noWrap/>
            <w:vAlign w:val="bottom"/>
            <w:hideMark/>
          </w:tcPr>
          <w:p w14:paraId="61A1ED0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C0EFDD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062BC6F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344.125,89</w:t>
            </w:r>
          </w:p>
        </w:tc>
        <w:tc>
          <w:tcPr>
            <w:tcW w:w="350" w:type="pct"/>
            <w:noWrap/>
            <w:vAlign w:val="bottom"/>
            <w:hideMark/>
          </w:tcPr>
          <w:p w14:paraId="587DBB1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116,80</w:t>
            </w:r>
          </w:p>
        </w:tc>
        <w:tc>
          <w:tcPr>
            <w:tcW w:w="350" w:type="pct"/>
            <w:noWrap/>
            <w:vAlign w:val="bottom"/>
            <w:hideMark/>
          </w:tcPr>
          <w:p w14:paraId="6A80344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246DE4CA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102DDB2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3235 Zakupnine i najamnine</w:t>
            </w:r>
          </w:p>
        </w:tc>
        <w:tc>
          <w:tcPr>
            <w:tcW w:w="562" w:type="pct"/>
            <w:noWrap/>
            <w:vAlign w:val="bottom"/>
            <w:hideMark/>
          </w:tcPr>
          <w:p w14:paraId="45FFD59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231.944,28</w:t>
            </w:r>
          </w:p>
        </w:tc>
        <w:tc>
          <w:tcPr>
            <w:tcW w:w="563" w:type="pct"/>
            <w:noWrap/>
            <w:vAlign w:val="bottom"/>
            <w:hideMark/>
          </w:tcPr>
          <w:p w14:paraId="02B12F1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267374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CC1718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254.268,44</w:t>
            </w:r>
          </w:p>
        </w:tc>
        <w:tc>
          <w:tcPr>
            <w:tcW w:w="350" w:type="pct"/>
            <w:noWrap/>
            <w:vAlign w:val="bottom"/>
            <w:hideMark/>
          </w:tcPr>
          <w:p w14:paraId="142DD9E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109,62</w:t>
            </w:r>
          </w:p>
        </w:tc>
        <w:tc>
          <w:tcPr>
            <w:tcW w:w="350" w:type="pct"/>
            <w:noWrap/>
            <w:vAlign w:val="bottom"/>
            <w:hideMark/>
          </w:tcPr>
          <w:p w14:paraId="3E0D6F2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B1D9D9E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6EEE703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3236 Zdravstvene i veterinarske usluge</w:t>
            </w:r>
          </w:p>
        </w:tc>
        <w:tc>
          <w:tcPr>
            <w:tcW w:w="562" w:type="pct"/>
            <w:noWrap/>
            <w:vAlign w:val="bottom"/>
            <w:hideMark/>
          </w:tcPr>
          <w:p w14:paraId="3621187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209.079,36</w:t>
            </w:r>
          </w:p>
        </w:tc>
        <w:tc>
          <w:tcPr>
            <w:tcW w:w="563" w:type="pct"/>
            <w:noWrap/>
            <w:vAlign w:val="bottom"/>
            <w:hideMark/>
          </w:tcPr>
          <w:p w14:paraId="2EB42D7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514072A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07BAE1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253.778,80</w:t>
            </w:r>
          </w:p>
        </w:tc>
        <w:tc>
          <w:tcPr>
            <w:tcW w:w="350" w:type="pct"/>
            <w:noWrap/>
            <w:vAlign w:val="bottom"/>
            <w:hideMark/>
          </w:tcPr>
          <w:p w14:paraId="13D2630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121,38</w:t>
            </w:r>
          </w:p>
        </w:tc>
        <w:tc>
          <w:tcPr>
            <w:tcW w:w="350" w:type="pct"/>
            <w:noWrap/>
            <w:vAlign w:val="bottom"/>
            <w:hideMark/>
          </w:tcPr>
          <w:p w14:paraId="092DBFA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035D614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A348239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3237 Intelektualne i osobne usluge</w:t>
            </w:r>
          </w:p>
        </w:tc>
        <w:tc>
          <w:tcPr>
            <w:tcW w:w="562" w:type="pct"/>
            <w:noWrap/>
            <w:vAlign w:val="bottom"/>
            <w:hideMark/>
          </w:tcPr>
          <w:p w14:paraId="4B74BE0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1.072.737,32</w:t>
            </w:r>
          </w:p>
        </w:tc>
        <w:tc>
          <w:tcPr>
            <w:tcW w:w="563" w:type="pct"/>
            <w:noWrap/>
            <w:vAlign w:val="bottom"/>
            <w:hideMark/>
          </w:tcPr>
          <w:p w14:paraId="58AA7C4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F6EFEB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002FB36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1.666.899,09</w:t>
            </w:r>
          </w:p>
        </w:tc>
        <w:tc>
          <w:tcPr>
            <w:tcW w:w="350" w:type="pct"/>
            <w:noWrap/>
            <w:vAlign w:val="bottom"/>
            <w:hideMark/>
          </w:tcPr>
          <w:p w14:paraId="4101BA2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155,39</w:t>
            </w:r>
          </w:p>
        </w:tc>
        <w:tc>
          <w:tcPr>
            <w:tcW w:w="350" w:type="pct"/>
            <w:noWrap/>
            <w:vAlign w:val="bottom"/>
            <w:hideMark/>
          </w:tcPr>
          <w:p w14:paraId="7A5028B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1603811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C62BE11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3238 Računalne usluge</w:t>
            </w:r>
          </w:p>
        </w:tc>
        <w:tc>
          <w:tcPr>
            <w:tcW w:w="562" w:type="pct"/>
            <w:noWrap/>
            <w:vAlign w:val="bottom"/>
            <w:hideMark/>
          </w:tcPr>
          <w:p w14:paraId="5322754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80.265,86</w:t>
            </w:r>
          </w:p>
        </w:tc>
        <w:tc>
          <w:tcPr>
            <w:tcW w:w="563" w:type="pct"/>
            <w:noWrap/>
            <w:vAlign w:val="bottom"/>
            <w:hideMark/>
          </w:tcPr>
          <w:p w14:paraId="6BFB171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AB19A7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A7F50E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145.534,63</w:t>
            </w:r>
          </w:p>
        </w:tc>
        <w:tc>
          <w:tcPr>
            <w:tcW w:w="350" w:type="pct"/>
            <w:noWrap/>
            <w:vAlign w:val="bottom"/>
            <w:hideMark/>
          </w:tcPr>
          <w:p w14:paraId="714F4B9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181,32</w:t>
            </w:r>
          </w:p>
        </w:tc>
        <w:tc>
          <w:tcPr>
            <w:tcW w:w="350" w:type="pct"/>
            <w:noWrap/>
            <w:vAlign w:val="bottom"/>
            <w:hideMark/>
          </w:tcPr>
          <w:p w14:paraId="0A13B70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C2B88ED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353BF70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3239 Ostale usluge</w:t>
            </w:r>
          </w:p>
        </w:tc>
        <w:tc>
          <w:tcPr>
            <w:tcW w:w="562" w:type="pct"/>
            <w:noWrap/>
            <w:vAlign w:val="bottom"/>
            <w:hideMark/>
          </w:tcPr>
          <w:p w14:paraId="4EE40EA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1.002.476,78</w:t>
            </w:r>
          </w:p>
        </w:tc>
        <w:tc>
          <w:tcPr>
            <w:tcW w:w="563" w:type="pct"/>
            <w:noWrap/>
            <w:vAlign w:val="bottom"/>
            <w:hideMark/>
          </w:tcPr>
          <w:p w14:paraId="1E138DF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F39058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99607F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1.028.523,00</w:t>
            </w:r>
          </w:p>
        </w:tc>
        <w:tc>
          <w:tcPr>
            <w:tcW w:w="350" w:type="pct"/>
            <w:noWrap/>
            <w:vAlign w:val="bottom"/>
            <w:hideMark/>
          </w:tcPr>
          <w:p w14:paraId="0BBCC61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102,60</w:t>
            </w:r>
          </w:p>
        </w:tc>
        <w:tc>
          <w:tcPr>
            <w:tcW w:w="350" w:type="pct"/>
            <w:noWrap/>
            <w:vAlign w:val="bottom"/>
            <w:hideMark/>
          </w:tcPr>
          <w:p w14:paraId="6407D96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70A78DC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D30BD65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324 Naknade troškova osobama izvan radnog odnosa</w:t>
            </w:r>
          </w:p>
        </w:tc>
        <w:tc>
          <w:tcPr>
            <w:tcW w:w="562" w:type="pct"/>
            <w:noWrap/>
            <w:vAlign w:val="bottom"/>
            <w:hideMark/>
          </w:tcPr>
          <w:p w14:paraId="61DEA89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69.369,69</w:t>
            </w:r>
          </w:p>
        </w:tc>
        <w:tc>
          <w:tcPr>
            <w:tcW w:w="563" w:type="pct"/>
            <w:noWrap/>
            <w:vAlign w:val="bottom"/>
            <w:hideMark/>
          </w:tcPr>
          <w:p w14:paraId="35F6FEC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5F98E22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07298F9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65.121,90</w:t>
            </w:r>
          </w:p>
        </w:tc>
        <w:tc>
          <w:tcPr>
            <w:tcW w:w="350" w:type="pct"/>
            <w:noWrap/>
            <w:vAlign w:val="bottom"/>
            <w:hideMark/>
          </w:tcPr>
          <w:p w14:paraId="6075A8D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93,88</w:t>
            </w:r>
          </w:p>
        </w:tc>
        <w:tc>
          <w:tcPr>
            <w:tcW w:w="350" w:type="pct"/>
            <w:noWrap/>
            <w:vAlign w:val="bottom"/>
            <w:hideMark/>
          </w:tcPr>
          <w:p w14:paraId="1CDBCB1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9B4841D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7CB6B69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3241 Naknade troškova osobama izvan radnog odnosa</w:t>
            </w:r>
          </w:p>
        </w:tc>
        <w:tc>
          <w:tcPr>
            <w:tcW w:w="562" w:type="pct"/>
            <w:noWrap/>
            <w:vAlign w:val="bottom"/>
            <w:hideMark/>
          </w:tcPr>
          <w:p w14:paraId="41E46CA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69.369,69</w:t>
            </w:r>
          </w:p>
        </w:tc>
        <w:tc>
          <w:tcPr>
            <w:tcW w:w="563" w:type="pct"/>
            <w:noWrap/>
            <w:vAlign w:val="bottom"/>
            <w:hideMark/>
          </w:tcPr>
          <w:p w14:paraId="7329A79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00E88D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8A59E2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65.121,90</w:t>
            </w:r>
          </w:p>
        </w:tc>
        <w:tc>
          <w:tcPr>
            <w:tcW w:w="350" w:type="pct"/>
            <w:noWrap/>
            <w:vAlign w:val="bottom"/>
            <w:hideMark/>
          </w:tcPr>
          <w:p w14:paraId="34B1923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93,88</w:t>
            </w:r>
          </w:p>
        </w:tc>
        <w:tc>
          <w:tcPr>
            <w:tcW w:w="350" w:type="pct"/>
            <w:noWrap/>
            <w:vAlign w:val="bottom"/>
            <w:hideMark/>
          </w:tcPr>
          <w:p w14:paraId="1B43237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D78DAD3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D3D3E5B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329 Ostali nespomenuti rashodi poslovanja</w:t>
            </w:r>
          </w:p>
        </w:tc>
        <w:tc>
          <w:tcPr>
            <w:tcW w:w="562" w:type="pct"/>
            <w:noWrap/>
            <w:vAlign w:val="bottom"/>
            <w:hideMark/>
          </w:tcPr>
          <w:p w14:paraId="518DD93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425.017,38</w:t>
            </w:r>
          </w:p>
        </w:tc>
        <w:tc>
          <w:tcPr>
            <w:tcW w:w="563" w:type="pct"/>
            <w:noWrap/>
            <w:vAlign w:val="bottom"/>
            <w:hideMark/>
          </w:tcPr>
          <w:p w14:paraId="49D3CB2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5D24A64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20AC95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722.439,90</w:t>
            </w:r>
          </w:p>
        </w:tc>
        <w:tc>
          <w:tcPr>
            <w:tcW w:w="350" w:type="pct"/>
            <w:noWrap/>
            <w:vAlign w:val="bottom"/>
            <w:hideMark/>
          </w:tcPr>
          <w:p w14:paraId="52DB754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169,98</w:t>
            </w:r>
          </w:p>
        </w:tc>
        <w:tc>
          <w:tcPr>
            <w:tcW w:w="350" w:type="pct"/>
            <w:noWrap/>
            <w:vAlign w:val="bottom"/>
            <w:hideMark/>
          </w:tcPr>
          <w:p w14:paraId="48303BF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6647A16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06FD308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3291 Naknade za rad predstavničkih i izvršnih tijela, povjerenstava i slično</w:t>
            </w:r>
          </w:p>
        </w:tc>
        <w:tc>
          <w:tcPr>
            <w:tcW w:w="562" w:type="pct"/>
            <w:noWrap/>
            <w:vAlign w:val="bottom"/>
            <w:hideMark/>
          </w:tcPr>
          <w:p w14:paraId="7CFF8F7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124.820,84</w:t>
            </w:r>
          </w:p>
        </w:tc>
        <w:tc>
          <w:tcPr>
            <w:tcW w:w="563" w:type="pct"/>
            <w:noWrap/>
            <w:vAlign w:val="bottom"/>
            <w:hideMark/>
          </w:tcPr>
          <w:p w14:paraId="733036A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BAD7DE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9C4140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129.016,62</w:t>
            </w:r>
          </w:p>
        </w:tc>
        <w:tc>
          <w:tcPr>
            <w:tcW w:w="350" w:type="pct"/>
            <w:noWrap/>
            <w:vAlign w:val="bottom"/>
            <w:hideMark/>
          </w:tcPr>
          <w:p w14:paraId="22406BB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103,36</w:t>
            </w:r>
          </w:p>
        </w:tc>
        <w:tc>
          <w:tcPr>
            <w:tcW w:w="350" w:type="pct"/>
            <w:noWrap/>
            <w:vAlign w:val="bottom"/>
            <w:hideMark/>
          </w:tcPr>
          <w:p w14:paraId="1C702C6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59A242A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7AC4B7A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3292 Premije osiguranja</w:t>
            </w:r>
          </w:p>
        </w:tc>
        <w:tc>
          <w:tcPr>
            <w:tcW w:w="562" w:type="pct"/>
            <w:noWrap/>
            <w:vAlign w:val="bottom"/>
            <w:hideMark/>
          </w:tcPr>
          <w:p w14:paraId="17D8449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66.148,39</w:t>
            </w:r>
          </w:p>
        </w:tc>
        <w:tc>
          <w:tcPr>
            <w:tcW w:w="563" w:type="pct"/>
            <w:noWrap/>
            <w:vAlign w:val="bottom"/>
            <w:hideMark/>
          </w:tcPr>
          <w:p w14:paraId="5ECD04D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A3F82B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186CC2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71.282,62</w:t>
            </w:r>
          </w:p>
        </w:tc>
        <w:tc>
          <w:tcPr>
            <w:tcW w:w="350" w:type="pct"/>
            <w:noWrap/>
            <w:vAlign w:val="bottom"/>
            <w:hideMark/>
          </w:tcPr>
          <w:p w14:paraId="5B5298A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107,76</w:t>
            </w:r>
          </w:p>
        </w:tc>
        <w:tc>
          <w:tcPr>
            <w:tcW w:w="350" w:type="pct"/>
            <w:noWrap/>
            <w:vAlign w:val="bottom"/>
            <w:hideMark/>
          </w:tcPr>
          <w:p w14:paraId="0AB7508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5AB3986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56A2B28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3293 Reprezentacija</w:t>
            </w:r>
          </w:p>
        </w:tc>
        <w:tc>
          <w:tcPr>
            <w:tcW w:w="562" w:type="pct"/>
            <w:noWrap/>
            <w:vAlign w:val="bottom"/>
            <w:hideMark/>
          </w:tcPr>
          <w:p w14:paraId="05069DD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95.089,71</w:t>
            </w:r>
          </w:p>
        </w:tc>
        <w:tc>
          <w:tcPr>
            <w:tcW w:w="563" w:type="pct"/>
            <w:noWrap/>
            <w:vAlign w:val="bottom"/>
            <w:hideMark/>
          </w:tcPr>
          <w:p w14:paraId="69E0E6D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4049B5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FC9807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133.564,40</w:t>
            </w:r>
          </w:p>
        </w:tc>
        <w:tc>
          <w:tcPr>
            <w:tcW w:w="350" w:type="pct"/>
            <w:noWrap/>
            <w:vAlign w:val="bottom"/>
            <w:hideMark/>
          </w:tcPr>
          <w:p w14:paraId="205290A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140,46</w:t>
            </w:r>
          </w:p>
        </w:tc>
        <w:tc>
          <w:tcPr>
            <w:tcW w:w="350" w:type="pct"/>
            <w:noWrap/>
            <w:vAlign w:val="bottom"/>
            <w:hideMark/>
          </w:tcPr>
          <w:p w14:paraId="1A832EE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4B929B0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4CA88D9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3294 Članarine i norme</w:t>
            </w:r>
          </w:p>
        </w:tc>
        <w:tc>
          <w:tcPr>
            <w:tcW w:w="562" w:type="pct"/>
            <w:noWrap/>
            <w:vAlign w:val="bottom"/>
            <w:hideMark/>
          </w:tcPr>
          <w:p w14:paraId="68F0A50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12.793,18</w:t>
            </w:r>
          </w:p>
        </w:tc>
        <w:tc>
          <w:tcPr>
            <w:tcW w:w="563" w:type="pct"/>
            <w:noWrap/>
            <w:vAlign w:val="bottom"/>
            <w:hideMark/>
          </w:tcPr>
          <w:p w14:paraId="72F7E03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A61CD0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0502D1E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28.080,89</w:t>
            </w:r>
          </w:p>
        </w:tc>
        <w:tc>
          <w:tcPr>
            <w:tcW w:w="350" w:type="pct"/>
            <w:noWrap/>
            <w:vAlign w:val="bottom"/>
            <w:hideMark/>
          </w:tcPr>
          <w:p w14:paraId="583BF87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219,50</w:t>
            </w:r>
          </w:p>
        </w:tc>
        <w:tc>
          <w:tcPr>
            <w:tcW w:w="350" w:type="pct"/>
            <w:noWrap/>
            <w:vAlign w:val="bottom"/>
            <w:hideMark/>
          </w:tcPr>
          <w:p w14:paraId="0FB6D94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2A50E94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E81430A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3295 Pristojbe i naknade</w:t>
            </w:r>
          </w:p>
        </w:tc>
        <w:tc>
          <w:tcPr>
            <w:tcW w:w="562" w:type="pct"/>
            <w:noWrap/>
            <w:vAlign w:val="bottom"/>
            <w:hideMark/>
          </w:tcPr>
          <w:p w14:paraId="3FF5CB7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50.029,17</w:t>
            </w:r>
          </w:p>
        </w:tc>
        <w:tc>
          <w:tcPr>
            <w:tcW w:w="563" w:type="pct"/>
            <w:noWrap/>
            <w:vAlign w:val="bottom"/>
            <w:hideMark/>
          </w:tcPr>
          <w:p w14:paraId="538AB52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B54396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92A68D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51.349,81</w:t>
            </w:r>
          </w:p>
        </w:tc>
        <w:tc>
          <w:tcPr>
            <w:tcW w:w="350" w:type="pct"/>
            <w:noWrap/>
            <w:vAlign w:val="bottom"/>
            <w:hideMark/>
          </w:tcPr>
          <w:p w14:paraId="2B053D8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102,64</w:t>
            </w:r>
          </w:p>
        </w:tc>
        <w:tc>
          <w:tcPr>
            <w:tcW w:w="350" w:type="pct"/>
            <w:noWrap/>
            <w:vAlign w:val="bottom"/>
            <w:hideMark/>
          </w:tcPr>
          <w:p w14:paraId="03161EB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E2B180C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12CEACF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3296 Troškovi sudskih postupaka</w:t>
            </w:r>
          </w:p>
        </w:tc>
        <w:tc>
          <w:tcPr>
            <w:tcW w:w="562" w:type="pct"/>
            <w:noWrap/>
            <w:vAlign w:val="bottom"/>
            <w:hideMark/>
          </w:tcPr>
          <w:p w14:paraId="0338C3A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13.067,94</w:t>
            </w:r>
          </w:p>
        </w:tc>
        <w:tc>
          <w:tcPr>
            <w:tcW w:w="563" w:type="pct"/>
            <w:noWrap/>
            <w:vAlign w:val="bottom"/>
            <w:hideMark/>
          </w:tcPr>
          <w:p w14:paraId="33B7130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16141F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5B2C59E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59.315,75</w:t>
            </w:r>
          </w:p>
        </w:tc>
        <w:tc>
          <w:tcPr>
            <w:tcW w:w="350" w:type="pct"/>
            <w:noWrap/>
            <w:vAlign w:val="bottom"/>
            <w:hideMark/>
          </w:tcPr>
          <w:p w14:paraId="4F81BD1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453,90</w:t>
            </w:r>
          </w:p>
        </w:tc>
        <w:tc>
          <w:tcPr>
            <w:tcW w:w="350" w:type="pct"/>
            <w:noWrap/>
            <w:vAlign w:val="bottom"/>
            <w:hideMark/>
          </w:tcPr>
          <w:p w14:paraId="3F403B2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3D4560E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6465102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3299 Ostali nespomenuti rashodi poslovanja</w:t>
            </w:r>
          </w:p>
        </w:tc>
        <w:tc>
          <w:tcPr>
            <w:tcW w:w="562" w:type="pct"/>
            <w:noWrap/>
            <w:vAlign w:val="bottom"/>
            <w:hideMark/>
          </w:tcPr>
          <w:p w14:paraId="029EB2F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63.068,15</w:t>
            </w:r>
          </w:p>
        </w:tc>
        <w:tc>
          <w:tcPr>
            <w:tcW w:w="563" w:type="pct"/>
            <w:noWrap/>
            <w:vAlign w:val="bottom"/>
            <w:hideMark/>
          </w:tcPr>
          <w:p w14:paraId="1D445D5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2BC86A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586952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249.829,81</w:t>
            </w:r>
          </w:p>
        </w:tc>
        <w:tc>
          <w:tcPr>
            <w:tcW w:w="350" w:type="pct"/>
            <w:noWrap/>
            <w:vAlign w:val="bottom"/>
            <w:hideMark/>
          </w:tcPr>
          <w:p w14:paraId="4715B76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396,13</w:t>
            </w:r>
          </w:p>
        </w:tc>
        <w:tc>
          <w:tcPr>
            <w:tcW w:w="350" w:type="pct"/>
            <w:noWrap/>
            <w:vAlign w:val="bottom"/>
            <w:hideMark/>
          </w:tcPr>
          <w:p w14:paraId="27293B4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D415435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33F63E90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34 Financijski rashodi</w:t>
            </w:r>
          </w:p>
        </w:tc>
        <w:tc>
          <w:tcPr>
            <w:tcW w:w="562" w:type="pct"/>
            <w:noWrap/>
            <w:vAlign w:val="bottom"/>
            <w:hideMark/>
          </w:tcPr>
          <w:p w14:paraId="08CAEE50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192.497,37</w:t>
            </w:r>
          </w:p>
        </w:tc>
        <w:tc>
          <w:tcPr>
            <w:tcW w:w="563" w:type="pct"/>
            <w:noWrap/>
            <w:vAlign w:val="bottom"/>
            <w:hideMark/>
          </w:tcPr>
          <w:p w14:paraId="6C2517ED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414.819,00</w:t>
            </w:r>
          </w:p>
        </w:tc>
        <w:tc>
          <w:tcPr>
            <w:tcW w:w="562" w:type="pct"/>
            <w:noWrap/>
            <w:vAlign w:val="bottom"/>
            <w:hideMark/>
          </w:tcPr>
          <w:p w14:paraId="6613C705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414.819,00</w:t>
            </w:r>
          </w:p>
        </w:tc>
        <w:tc>
          <w:tcPr>
            <w:tcW w:w="563" w:type="pct"/>
            <w:noWrap/>
            <w:vAlign w:val="bottom"/>
            <w:hideMark/>
          </w:tcPr>
          <w:p w14:paraId="1FC708A0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191.267,74</w:t>
            </w:r>
          </w:p>
        </w:tc>
        <w:tc>
          <w:tcPr>
            <w:tcW w:w="350" w:type="pct"/>
            <w:noWrap/>
            <w:vAlign w:val="bottom"/>
            <w:hideMark/>
          </w:tcPr>
          <w:p w14:paraId="31A294A1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99,36</w:t>
            </w:r>
          </w:p>
        </w:tc>
        <w:tc>
          <w:tcPr>
            <w:tcW w:w="350" w:type="pct"/>
            <w:noWrap/>
            <w:vAlign w:val="bottom"/>
            <w:hideMark/>
          </w:tcPr>
          <w:p w14:paraId="452CA84C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46,11</w:t>
            </w:r>
          </w:p>
        </w:tc>
      </w:tr>
      <w:tr w:rsidR="008C648E" w:rsidRPr="00BE58DA" w14:paraId="78284FEB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E4864F9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342 Kamate za primljene kredite i zajmove</w:t>
            </w:r>
          </w:p>
        </w:tc>
        <w:tc>
          <w:tcPr>
            <w:tcW w:w="562" w:type="pct"/>
            <w:noWrap/>
            <w:vAlign w:val="bottom"/>
            <w:hideMark/>
          </w:tcPr>
          <w:p w14:paraId="2A5677A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91.757,42</w:t>
            </w:r>
          </w:p>
        </w:tc>
        <w:tc>
          <w:tcPr>
            <w:tcW w:w="563" w:type="pct"/>
            <w:noWrap/>
            <w:vAlign w:val="bottom"/>
            <w:hideMark/>
          </w:tcPr>
          <w:p w14:paraId="523826C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4F35024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FA5310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100.559,07</w:t>
            </w:r>
          </w:p>
        </w:tc>
        <w:tc>
          <w:tcPr>
            <w:tcW w:w="350" w:type="pct"/>
            <w:noWrap/>
            <w:vAlign w:val="bottom"/>
            <w:hideMark/>
          </w:tcPr>
          <w:p w14:paraId="3F571EE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109,59</w:t>
            </w:r>
          </w:p>
        </w:tc>
        <w:tc>
          <w:tcPr>
            <w:tcW w:w="350" w:type="pct"/>
            <w:noWrap/>
            <w:vAlign w:val="bottom"/>
            <w:hideMark/>
          </w:tcPr>
          <w:p w14:paraId="0C496EB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6B946FDE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3D8EDF7C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3423 Kamate za primljene kredite i zajmove od kreditnih i ostalih financijskih institucija izvan javnog s</w:t>
            </w:r>
          </w:p>
        </w:tc>
        <w:tc>
          <w:tcPr>
            <w:tcW w:w="562" w:type="pct"/>
            <w:noWrap/>
            <w:vAlign w:val="bottom"/>
            <w:hideMark/>
          </w:tcPr>
          <w:p w14:paraId="2D206E4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91.757,42</w:t>
            </w:r>
          </w:p>
        </w:tc>
        <w:tc>
          <w:tcPr>
            <w:tcW w:w="563" w:type="pct"/>
            <w:noWrap/>
            <w:vAlign w:val="bottom"/>
            <w:hideMark/>
          </w:tcPr>
          <w:p w14:paraId="5033E95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28BB45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492C34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100.559,07</w:t>
            </w:r>
          </w:p>
        </w:tc>
        <w:tc>
          <w:tcPr>
            <w:tcW w:w="350" w:type="pct"/>
            <w:noWrap/>
            <w:vAlign w:val="bottom"/>
            <w:hideMark/>
          </w:tcPr>
          <w:p w14:paraId="3D5B3C5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109,59</w:t>
            </w:r>
          </w:p>
        </w:tc>
        <w:tc>
          <w:tcPr>
            <w:tcW w:w="350" w:type="pct"/>
            <w:noWrap/>
            <w:vAlign w:val="bottom"/>
            <w:hideMark/>
          </w:tcPr>
          <w:p w14:paraId="70258CB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2076ED7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38948FC2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343 Ostali financijski rashodi</w:t>
            </w:r>
          </w:p>
        </w:tc>
        <w:tc>
          <w:tcPr>
            <w:tcW w:w="562" w:type="pct"/>
            <w:noWrap/>
            <w:vAlign w:val="bottom"/>
            <w:hideMark/>
          </w:tcPr>
          <w:p w14:paraId="365BE5E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100.739,95</w:t>
            </w:r>
          </w:p>
        </w:tc>
        <w:tc>
          <w:tcPr>
            <w:tcW w:w="563" w:type="pct"/>
            <w:noWrap/>
            <w:vAlign w:val="bottom"/>
            <w:hideMark/>
          </w:tcPr>
          <w:p w14:paraId="7E8FECB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27916D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A6E721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90.708,67</w:t>
            </w:r>
          </w:p>
        </w:tc>
        <w:tc>
          <w:tcPr>
            <w:tcW w:w="350" w:type="pct"/>
            <w:noWrap/>
            <w:vAlign w:val="bottom"/>
            <w:hideMark/>
          </w:tcPr>
          <w:p w14:paraId="6A1C1F3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90,04</w:t>
            </w:r>
          </w:p>
        </w:tc>
        <w:tc>
          <w:tcPr>
            <w:tcW w:w="350" w:type="pct"/>
            <w:noWrap/>
            <w:vAlign w:val="bottom"/>
            <w:hideMark/>
          </w:tcPr>
          <w:p w14:paraId="53E7788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294285C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23416DB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3431 Bankarske usluge i usluge platnog prometa</w:t>
            </w:r>
          </w:p>
        </w:tc>
        <w:tc>
          <w:tcPr>
            <w:tcW w:w="562" w:type="pct"/>
            <w:noWrap/>
            <w:vAlign w:val="bottom"/>
            <w:hideMark/>
          </w:tcPr>
          <w:p w14:paraId="435DA70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47.983,00</w:t>
            </w:r>
          </w:p>
        </w:tc>
        <w:tc>
          <w:tcPr>
            <w:tcW w:w="563" w:type="pct"/>
            <w:noWrap/>
            <w:vAlign w:val="bottom"/>
            <w:hideMark/>
          </w:tcPr>
          <w:p w14:paraId="7ADC83D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8BB9F7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50E1342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48.410,35</w:t>
            </w:r>
          </w:p>
        </w:tc>
        <w:tc>
          <w:tcPr>
            <w:tcW w:w="350" w:type="pct"/>
            <w:noWrap/>
            <w:vAlign w:val="bottom"/>
            <w:hideMark/>
          </w:tcPr>
          <w:p w14:paraId="6A9B991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100,89</w:t>
            </w:r>
          </w:p>
        </w:tc>
        <w:tc>
          <w:tcPr>
            <w:tcW w:w="350" w:type="pct"/>
            <w:noWrap/>
            <w:vAlign w:val="bottom"/>
            <w:hideMark/>
          </w:tcPr>
          <w:p w14:paraId="6E4D9D3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7B191C7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8DD16E1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3433 Zatezne kamate</w:t>
            </w:r>
          </w:p>
        </w:tc>
        <w:tc>
          <w:tcPr>
            <w:tcW w:w="562" w:type="pct"/>
            <w:noWrap/>
            <w:vAlign w:val="bottom"/>
            <w:hideMark/>
          </w:tcPr>
          <w:p w14:paraId="54C39E3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2.872,48</w:t>
            </w:r>
          </w:p>
        </w:tc>
        <w:tc>
          <w:tcPr>
            <w:tcW w:w="563" w:type="pct"/>
            <w:noWrap/>
            <w:vAlign w:val="bottom"/>
            <w:hideMark/>
          </w:tcPr>
          <w:p w14:paraId="6F98795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4774F47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CD494F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3.106,04</w:t>
            </w:r>
          </w:p>
        </w:tc>
        <w:tc>
          <w:tcPr>
            <w:tcW w:w="350" w:type="pct"/>
            <w:noWrap/>
            <w:vAlign w:val="bottom"/>
            <w:hideMark/>
          </w:tcPr>
          <w:p w14:paraId="32637FA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108,13</w:t>
            </w:r>
          </w:p>
        </w:tc>
        <w:tc>
          <w:tcPr>
            <w:tcW w:w="350" w:type="pct"/>
            <w:noWrap/>
            <w:vAlign w:val="bottom"/>
            <w:hideMark/>
          </w:tcPr>
          <w:p w14:paraId="2E240A7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EDA3B54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32325B62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3434 Ostali nespomenuti financijski rashodi</w:t>
            </w:r>
          </w:p>
        </w:tc>
        <w:tc>
          <w:tcPr>
            <w:tcW w:w="562" w:type="pct"/>
            <w:noWrap/>
            <w:vAlign w:val="bottom"/>
            <w:hideMark/>
          </w:tcPr>
          <w:p w14:paraId="50E87B2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49.884,47</w:t>
            </w:r>
          </w:p>
        </w:tc>
        <w:tc>
          <w:tcPr>
            <w:tcW w:w="563" w:type="pct"/>
            <w:noWrap/>
            <w:vAlign w:val="bottom"/>
            <w:hideMark/>
          </w:tcPr>
          <w:p w14:paraId="01C90B4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8C2EF5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0964FE8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39.192,28</w:t>
            </w:r>
          </w:p>
        </w:tc>
        <w:tc>
          <w:tcPr>
            <w:tcW w:w="350" w:type="pct"/>
            <w:noWrap/>
            <w:vAlign w:val="bottom"/>
            <w:hideMark/>
          </w:tcPr>
          <w:p w14:paraId="02855FA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78,57</w:t>
            </w:r>
          </w:p>
        </w:tc>
        <w:tc>
          <w:tcPr>
            <w:tcW w:w="350" w:type="pct"/>
            <w:noWrap/>
            <w:vAlign w:val="bottom"/>
            <w:hideMark/>
          </w:tcPr>
          <w:p w14:paraId="51B4597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60D8EB0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522B5FE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35 Subvencije</w:t>
            </w:r>
          </w:p>
        </w:tc>
        <w:tc>
          <w:tcPr>
            <w:tcW w:w="562" w:type="pct"/>
            <w:noWrap/>
            <w:vAlign w:val="bottom"/>
            <w:hideMark/>
          </w:tcPr>
          <w:p w14:paraId="7FACBF1D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5.910.931,86</w:t>
            </w:r>
          </w:p>
        </w:tc>
        <w:tc>
          <w:tcPr>
            <w:tcW w:w="563" w:type="pct"/>
            <w:noWrap/>
            <w:vAlign w:val="bottom"/>
            <w:hideMark/>
          </w:tcPr>
          <w:p w14:paraId="212CC6AE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13.390.091,00</w:t>
            </w:r>
          </w:p>
        </w:tc>
        <w:tc>
          <w:tcPr>
            <w:tcW w:w="562" w:type="pct"/>
            <w:noWrap/>
            <w:vAlign w:val="bottom"/>
            <w:hideMark/>
          </w:tcPr>
          <w:p w14:paraId="4DCEC086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13.390.091,00</w:t>
            </w:r>
          </w:p>
        </w:tc>
        <w:tc>
          <w:tcPr>
            <w:tcW w:w="563" w:type="pct"/>
            <w:noWrap/>
            <w:vAlign w:val="bottom"/>
            <w:hideMark/>
          </w:tcPr>
          <w:p w14:paraId="0FBCC12E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9.730.876,18</w:t>
            </w:r>
          </w:p>
        </w:tc>
        <w:tc>
          <w:tcPr>
            <w:tcW w:w="350" w:type="pct"/>
            <w:noWrap/>
            <w:vAlign w:val="bottom"/>
            <w:hideMark/>
          </w:tcPr>
          <w:p w14:paraId="574BB5C9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164,63</w:t>
            </w:r>
          </w:p>
        </w:tc>
        <w:tc>
          <w:tcPr>
            <w:tcW w:w="350" w:type="pct"/>
            <w:noWrap/>
            <w:vAlign w:val="bottom"/>
            <w:hideMark/>
          </w:tcPr>
          <w:p w14:paraId="0E89C314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72,67</w:t>
            </w:r>
          </w:p>
        </w:tc>
      </w:tr>
      <w:tr w:rsidR="008C648E" w:rsidRPr="00BE58DA" w14:paraId="25C7FF0A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127C728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351 Subvencije kreditnim i ostalim financijskim institucijama i trgovačkim društvima u javnom sektoru</w:t>
            </w:r>
          </w:p>
        </w:tc>
        <w:tc>
          <w:tcPr>
            <w:tcW w:w="562" w:type="pct"/>
            <w:noWrap/>
            <w:vAlign w:val="bottom"/>
            <w:hideMark/>
          </w:tcPr>
          <w:p w14:paraId="4E1045D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5.897.103,15</w:t>
            </w:r>
          </w:p>
        </w:tc>
        <w:tc>
          <w:tcPr>
            <w:tcW w:w="563" w:type="pct"/>
            <w:noWrap/>
            <w:vAlign w:val="bottom"/>
            <w:hideMark/>
          </w:tcPr>
          <w:p w14:paraId="615409B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004BB2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008D41B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9.725.233,32</w:t>
            </w:r>
          </w:p>
        </w:tc>
        <w:tc>
          <w:tcPr>
            <w:tcW w:w="350" w:type="pct"/>
            <w:noWrap/>
            <w:vAlign w:val="bottom"/>
            <w:hideMark/>
          </w:tcPr>
          <w:p w14:paraId="461F65F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164,92</w:t>
            </w:r>
          </w:p>
        </w:tc>
        <w:tc>
          <w:tcPr>
            <w:tcW w:w="350" w:type="pct"/>
            <w:noWrap/>
            <w:vAlign w:val="bottom"/>
            <w:hideMark/>
          </w:tcPr>
          <w:p w14:paraId="3D98B0E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2F2427F4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48FEA0B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3512 Subvencije trgovačkim društvima u javnom sektoru</w:t>
            </w:r>
          </w:p>
        </w:tc>
        <w:tc>
          <w:tcPr>
            <w:tcW w:w="562" w:type="pct"/>
            <w:noWrap/>
            <w:vAlign w:val="bottom"/>
            <w:hideMark/>
          </w:tcPr>
          <w:p w14:paraId="20125F7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5.897.103,15</w:t>
            </w:r>
          </w:p>
        </w:tc>
        <w:tc>
          <w:tcPr>
            <w:tcW w:w="563" w:type="pct"/>
            <w:noWrap/>
            <w:vAlign w:val="bottom"/>
            <w:hideMark/>
          </w:tcPr>
          <w:p w14:paraId="7BE45BC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2A1A01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0D8727D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9.725.233,32</w:t>
            </w:r>
          </w:p>
        </w:tc>
        <w:tc>
          <w:tcPr>
            <w:tcW w:w="350" w:type="pct"/>
            <w:noWrap/>
            <w:vAlign w:val="bottom"/>
            <w:hideMark/>
          </w:tcPr>
          <w:p w14:paraId="151101C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164,92</w:t>
            </w:r>
          </w:p>
        </w:tc>
        <w:tc>
          <w:tcPr>
            <w:tcW w:w="350" w:type="pct"/>
            <w:noWrap/>
            <w:vAlign w:val="bottom"/>
            <w:hideMark/>
          </w:tcPr>
          <w:p w14:paraId="487E44D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C56912E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91D7D6E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352 Subvencije kreditnim i financijskim institucijama, trgovačkim društvima, zadrugama, poljoprivrednici</w:t>
            </w:r>
          </w:p>
        </w:tc>
        <w:tc>
          <w:tcPr>
            <w:tcW w:w="562" w:type="pct"/>
            <w:noWrap/>
            <w:vAlign w:val="bottom"/>
            <w:hideMark/>
          </w:tcPr>
          <w:p w14:paraId="1B61AAD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13.828,71</w:t>
            </w:r>
          </w:p>
        </w:tc>
        <w:tc>
          <w:tcPr>
            <w:tcW w:w="563" w:type="pct"/>
            <w:noWrap/>
            <w:vAlign w:val="bottom"/>
            <w:hideMark/>
          </w:tcPr>
          <w:p w14:paraId="0CE4F28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4639ADE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DD1C7A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5.642,86</w:t>
            </w:r>
          </w:p>
        </w:tc>
        <w:tc>
          <w:tcPr>
            <w:tcW w:w="350" w:type="pct"/>
            <w:noWrap/>
            <w:vAlign w:val="bottom"/>
            <w:hideMark/>
          </w:tcPr>
          <w:p w14:paraId="63E5C6E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40,81</w:t>
            </w:r>
          </w:p>
        </w:tc>
        <w:tc>
          <w:tcPr>
            <w:tcW w:w="350" w:type="pct"/>
            <w:noWrap/>
            <w:vAlign w:val="bottom"/>
            <w:hideMark/>
          </w:tcPr>
          <w:p w14:paraId="010C9FA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</w:tbl>
    <w:p w14:paraId="20E61310" w14:textId="1DF26A38" w:rsidR="008C648E" w:rsidRDefault="008C648E" w:rsidP="00BE58DA">
      <w:pPr>
        <w:jc w:val="left"/>
        <w:rPr>
          <w:sz w:val="20"/>
          <w:lang w:val="hr-HR"/>
        </w:rPr>
        <w:sectPr w:rsidR="008C648E" w:rsidSect="00601037">
          <w:pgSz w:w="16840" w:h="11907" w:orient="landscape" w:code="9"/>
          <w:pgMar w:top="1134" w:right="1134" w:bottom="1134" w:left="1134" w:header="720" w:footer="720" w:gutter="0"/>
          <w:cols w:space="708"/>
          <w:titlePg/>
          <w:docGrid w:linePitch="326"/>
        </w:sectPr>
      </w:pP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594"/>
        <w:gridCol w:w="1596"/>
        <w:gridCol w:w="1593"/>
        <w:gridCol w:w="1595"/>
        <w:gridCol w:w="992"/>
        <w:gridCol w:w="992"/>
      </w:tblGrid>
      <w:tr w:rsidR="008C648E" w:rsidRPr="00BE58DA" w14:paraId="03814BED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00C69AF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lastRenderedPageBreak/>
              <w:t>3522 Subvencije trgovačkim društvima i zadrugama izvan javnog sektora</w:t>
            </w:r>
          </w:p>
        </w:tc>
        <w:tc>
          <w:tcPr>
            <w:tcW w:w="562" w:type="pct"/>
            <w:noWrap/>
            <w:vAlign w:val="bottom"/>
            <w:hideMark/>
          </w:tcPr>
          <w:p w14:paraId="773F009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7.500,00</w:t>
            </w:r>
          </w:p>
        </w:tc>
        <w:tc>
          <w:tcPr>
            <w:tcW w:w="563" w:type="pct"/>
            <w:noWrap/>
            <w:vAlign w:val="bottom"/>
            <w:hideMark/>
          </w:tcPr>
          <w:p w14:paraId="47068C8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149FF4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ED2C6F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670,68</w:t>
            </w:r>
          </w:p>
        </w:tc>
        <w:tc>
          <w:tcPr>
            <w:tcW w:w="350" w:type="pct"/>
            <w:noWrap/>
            <w:vAlign w:val="bottom"/>
            <w:hideMark/>
          </w:tcPr>
          <w:p w14:paraId="2726F35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8,94</w:t>
            </w:r>
          </w:p>
        </w:tc>
        <w:tc>
          <w:tcPr>
            <w:tcW w:w="350" w:type="pct"/>
            <w:noWrap/>
            <w:vAlign w:val="bottom"/>
            <w:hideMark/>
          </w:tcPr>
          <w:p w14:paraId="1C51A706" w14:textId="120801A9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25DFC479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24A8629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3523 Subvencije poljoprivrednicima i obrtnicima</w:t>
            </w:r>
          </w:p>
        </w:tc>
        <w:tc>
          <w:tcPr>
            <w:tcW w:w="562" w:type="pct"/>
            <w:noWrap/>
            <w:vAlign w:val="bottom"/>
            <w:hideMark/>
          </w:tcPr>
          <w:p w14:paraId="50099C2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6.328,71</w:t>
            </w:r>
          </w:p>
        </w:tc>
        <w:tc>
          <w:tcPr>
            <w:tcW w:w="563" w:type="pct"/>
            <w:noWrap/>
            <w:vAlign w:val="bottom"/>
            <w:hideMark/>
          </w:tcPr>
          <w:p w14:paraId="1BB9368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B6E8EA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4B633E7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4.972,18</w:t>
            </w:r>
          </w:p>
        </w:tc>
        <w:tc>
          <w:tcPr>
            <w:tcW w:w="350" w:type="pct"/>
            <w:noWrap/>
            <w:vAlign w:val="bottom"/>
            <w:hideMark/>
          </w:tcPr>
          <w:p w14:paraId="39600BA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78,57</w:t>
            </w:r>
          </w:p>
        </w:tc>
        <w:tc>
          <w:tcPr>
            <w:tcW w:w="350" w:type="pct"/>
            <w:noWrap/>
            <w:vAlign w:val="bottom"/>
            <w:hideMark/>
          </w:tcPr>
          <w:p w14:paraId="34AB2CB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8844AB6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48114D3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36 Pomoći dane u inozemstvo i unutar općeg proračuna</w:t>
            </w:r>
          </w:p>
        </w:tc>
        <w:tc>
          <w:tcPr>
            <w:tcW w:w="562" w:type="pct"/>
            <w:noWrap/>
            <w:vAlign w:val="bottom"/>
            <w:hideMark/>
          </w:tcPr>
          <w:p w14:paraId="3708A557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389.388,32</w:t>
            </w:r>
          </w:p>
        </w:tc>
        <w:tc>
          <w:tcPr>
            <w:tcW w:w="563" w:type="pct"/>
            <w:noWrap/>
            <w:vAlign w:val="bottom"/>
            <w:hideMark/>
          </w:tcPr>
          <w:p w14:paraId="61BBC768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1.482.545,00</w:t>
            </w:r>
          </w:p>
        </w:tc>
        <w:tc>
          <w:tcPr>
            <w:tcW w:w="562" w:type="pct"/>
            <w:noWrap/>
            <w:vAlign w:val="bottom"/>
            <w:hideMark/>
          </w:tcPr>
          <w:p w14:paraId="7BDDC196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1.482.545,00</w:t>
            </w:r>
          </w:p>
        </w:tc>
        <w:tc>
          <w:tcPr>
            <w:tcW w:w="563" w:type="pct"/>
            <w:noWrap/>
            <w:vAlign w:val="bottom"/>
            <w:hideMark/>
          </w:tcPr>
          <w:p w14:paraId="05588B69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361.086,47</w:t>
            </w:r>
          </w:p>
        </w:tc>
        <w:tc>
          <w:tcPr>
            <w:tcW w:w="350" w:type="pct"/>
            <w:noWrap/>
            <w:vAlign w:val="bottom"/>
            <w:hideMark/>
          </w:tcPr>
          <w:p w14:paraId="30E8EE9F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92,73</w:t>
            </w:r>
          </w:p>
        </w:tc>
        <w:tc>
          <w:tcPr>
            <w:tcW w:w="350" w:type="pct"/>
            <w:noWrap/>
            <w:vAlign w:val="bottom"/>
            <w:hideMark/>
          </w:tcPr>
          <w:p w14:paraId="73171B6E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24,36</w:t>
            </w:r>
          </w:p>
        </w:tc>
      </w:tr>
      <w:tr w:rsidR="008C648E" w:rsidRPr="00BE58DA" w14:paraId="2925C3FA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6331CC7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362 Pomoći međunarodnim organizacijama te institucijama i tijelima EU</w:t>
            </w:r>
          </w:p>
        </w:tc>
        <w:tc>
          <w:tcPr>
            <w:tcW w:w="562" w:type="pct"/>
            <w:noWrap/>
            <w:vAlign w:val="bottom"/>
            <w:hideMark/>
          </w:tcPr>
          <w:p w14:paraId="51E3F76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400,00</w:t>
            </w:r>
          </w:p>
        </w:tc>
        <w:tc>
          <w:tcPr>
            <w:tcW w:w="563" w:type="pct"/>
            <w:noWrap/>
            <w:vAlign w:val="bottom"/>
            <w:hideMark/>
          </w:tcPr>
          <w:p w14:paraId="31960C1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45AD5F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0BCFA8D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388C415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77B3007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4914DA2F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8DC1348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3621 Tekuće pomoći međunarodnim organizacijama te institucijama i tijelima EU</w:t>
            </w:r>
          </w:p>
        </w:tc>
        <w:tc>
          <w:tcPr>
            <w:tcW w:w="562" w:type="pct"/>
            <w:noWrap/>
            <w:vAlign w:val="bottom"/>
            <w:hideMark/>
          </w:tcPr>
          <w:p w14:paraId="1DDC733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400,00</w:t>
            </w:r>
          </w:p>
        </w:tc>
        <w:tc>
          <w:tcPr>
            <w:tcW w:w="563" w:type="pct"/>
            <w:noWrap/>
            <w:vAlign w:val="bottom"/>
            <w:hideMark/>
          </w:tcPr>
          <w:p w14:paraId="2D3DF34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CABD2C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6C0DA4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4F83B1E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0A4D0DB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0878E86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00324B3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363 Pomoći drugom proračunu i izvanproračunskim korisnicima</w:t>
            </w:r>
          </w:p>
        </w:tc>
        <w:tc>
          <w:tcPr>
            <w:tcW w:w="562" w:type="pct"/>
            <w:noWrap/>
            <w:vAlign w:val="bottom"/>
            <w:hideMark/>
          </w:tcPr>
          <w:p w14:paraId="53A3C8E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45.380,74</w:t>
            </w:r>
          </w:p>
        </w:tc>
        <w:tc>
          <w:tcPr>
            <w:tcW w:w="563" w:type="pct"/>
            <w:noWrap/>
            <w:vAlign w:val="bottom"/>
            <w:hideMark/>
          </w:tcPr>
          <w:p w14:paraId="4D5E687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9DB237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6ECF5A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10.259,25</w:t>
            </w:r>
          </w:p>
        </w:tc>
        <w:tc>
          <w:tcPr>
            <w:tcW w:w="350" w:type="pct"/>
            <w:noWrap/>
            <w:vAlign w:val="bottom"/>
            <w:hideMark/>
          </w:tcPr>
          <w:p w14:paraId="6B981A6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22,61</w:t>
            </w:r>
          </w:p>
        </w:tc>
        <w:tc>
          <w:tcPr>
            <w:tcW w:w="350" w:type="pct"/>
            <w:noWrap/>
            <w:vAlign w:val="bottom"/>
            <w:hideMark/>
          </w:tcPr>
          <w:p w14:paraId="453A818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2C044BA3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B73A843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3631 Tekuće pomoći drugom proračunu i izvanproračunskim korisnicima</w:t>
            </w:r>
          </w:p>
        </w:tc>
        <w:tc>
          <w:tcPr>
            <w:tcW w:w="562" w:type="pct"/>
            <w:noWrap/>
            <w:vAlign w:val="bottom"/>
            <w:hideMark/>
          </w:tcPr>
          <w:p w14:paraId="3F0AD64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10.789,73</w:t>
            </w:r>
          </w:p>
        </w:tc>
        <w:tc>
          <w:tcPr>
            <w:tcW w:w="563" w:type="pct"/>
            <w:noWrap/>
            <w:vAlign w:val="bottom"/>
            <w:hideMark/>
          </w:tcPr>
          <w:p w14:paraId="1DCC182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9C72AE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8C64D4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9.530,00</w:t>
            </w:r>
          </w:p>
        </w:tc>
        <w:tc>
          <w:tcPr>
            <w:tcW w:w="350" w:type="pct"/>
            <w:noWrap/>
            <w:vAlign w:val="bottom"/>
            <w:hideMark/>
          </w:tcPr>
          <w:p w14:paraId="5A8FFA8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88,32</w:t>
            </w:r>
          </w:p>
        </w:tc>
        <w:tc>
          <w:tcPr>
            <w:tcW w:w="350" w:type="pct"/>
            <w:noWrap/>
            <w:vAlign w:val="bottom"/>
            <w:hideMark/>
          </w:tcPr>
          <w:p w14:paraId="608A12E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6E4AA417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3BD681A2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3632 Kapitalne pomoći drugom proračunu i izvanproračunskim korisnicima</w:t>
            </w:r>
          </w:p>
        </w:tc>
        <w:tc>
          <w:tcPr>
            <w:tcW w:w="562" w:type="pct"/>
            <w:noWrap/>
            <w:vAlign w:val="bottom"/>
            <w:hideMark/>
          </w:tcPr>
          <w:p w14:paraId="2F38006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34.591,01</w:t>
            </w:r>
          </w:p>
        </w:tc>
        <w:tc>
          <w:tcPr>
            <w:tcW w:w="563" w:type="pct"/>
            <w:noWrap/>
            <w:vAlign w:val="bottom"/>
            <w:hideMark/>
          </w:tcPr>
          <w:p w14:paraId="1273BC5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D0C4DE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5C15BF5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729,25</w:t>
            </w:r>
          </w:p>
        </w:tc>
        <w:tc>
          <w:tcPr>
            <w:tcW w:w="350" w:type="pct"/>
            <w:noWrap/>
            <w:vAlign w:val="bottom"/>
            <w:hideMark/>
          </w:tcPr>
          <w:p w14:paraId="495AEC7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2,11</w:t>
            </w:r>
          </w:p>
        </w:tc>
        <w:tc>
          <w:tcPr>
            <w:tcW w:w="350" w:type="pct"/>
            <w:noWrap/>
            <w:vAlign w:val="bottom"/>
            <w:hideMark/>
          </w:tcPr>
          <w:p w14:paraId="402F368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6F769D0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085ED28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366 Pomoći proračunskim korisnicima drugih proračuna</w:t>
            </w:r>
          </w:p>
        </w:tc>
        <w:tc>
          <w:tcPr>
            <w:tcW w:w="562" w:type="pct"/>
            <w:noWrap/>
            <w:vAlign w:val="bottom"/>
            <w:hideMark/>
          </w:tcPr>
          <w:p w14:paraId="6CE7F97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343.487,58</w:t>
            </w:r>
          </w:p>
        </w:tc>
        <w:tc>
          <w:tcPr>
            <w:tcW w:w="563" w:type="pct"/>
            <w:noWrap/>
            <w:vAlign w:val="bottom"/>
            <w:hideMark/>
          </w:tcPr>
          <w:p w14:paraId="1A5A0D3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BB9DFC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4CBC01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350.677,22</w:t>
            </w:r>
          </w:p>
        </w:tc>
        <w:tc>
          <w:tcPr>
            <w:tcW w:w="350" w:type="pct"/>
            <w:noWrap/>
            <w:vAlign w:val="bottom"/>
            <w:hideMark/>
          </w:tcPr>
          <w:p w14:paraId="479545E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102,09</w:t>
            </w:r>
          </w:p>
        </w:tc>
        <w:tc>
          <w:tcPr>
            <w:tcW w:w="350" w:type="pct"/>
            <w:noWrap/>
            <w:vAlign w:val="bottom"/>
            <w:hideMark/>
          </w:tcPr>
          <w:p w14:paraId="44A7085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A6C1420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CA32E98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3661 Tekuće pomoći proračunskim korisnicima drugih proračuna</w:t>
            </w:r>
          </w:p>
        </w:tc>
        <w:tc>
          <w:tcPr>
            <w:tcW w:w="562" w:type="pct"/>
            <w:noWrap/>
            <w:vAlign w:val="bottom"/>
            <w:hideMark/>
          </w:tcPr>
          <w:p w14:paraId="4B3F7BD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287.161,33</w:t>
            </w:r>
          </w:p>
        </w:tc>
        <w:tc>
          <w:tcPr>
            <w:tcW w:w="563" w:type="pct"/>
            <w:noWrap/>
            <w:vAlign w:val="bottom"/>
            <w:hideMark/>
          </w:tcPr>
          <w:p w14:paraId="5D7F0CC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E19D2B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FB54E3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350.663,95</w:t>
            </w:r>
          </w:p>
        </w:tc>
        <w:tc>
          <w:tcPr>
            <w:tcW w:w="350" w:type="pct"/>
            <w:noWrap/>
            <w:vAlign w:val="bottom"/>
            <w:hideMark/>
          </w:tcPr>
          <w:p w14:paraId="19871D9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122,11</w:t>
            </w:r>
          </w:p>
        </w:tc>
        <w:tc>
          <w:tcPr>
            <w:tcW w:w="350" w:type="pct"/>
            <w:noWrap/>
            <w:vAlign w:val="bottom"/>
            <w:hideMark/>
          </w:tcPr>
          <w:p w14:paraId="6F8773A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0648ABF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F4CD648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3662 Kapitalne pomoći proračunskim korisnicima drugih proračuna</w:t>
            </w:r>
          </w:p>
        </w:tc>
        <w:tc>
          <w:tcPr>
            <w:tcW w:w="562" w:type="pct"/>
            <w:noWrap/>
            <w:vAlign w:val="bottom"/>
            <w:hideMark/>
          </w:tcPr>
          <w:p w14:paraId="21C56D0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56.326,25</w:t>
            </w:r>
          </w:p>
        </w:tc>
        <w:tc>
          <w:tcPr>
            <w:tcW w:w="563" w:type="pct"/>
            <w:noWrap/>
            <w:vAlign w:val="bottom"/>
            <w:hideMark/>
          </w:tcPr>
          <w:p w14:paraId="2DF3D24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DD78F0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51966B6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13,27</w:t>
            </w:r>
          </w:p>
        </w:tc>
        <w:tc>
          <w:tcPr>
            <w:tcW w:w="350" w:type="pct"/>
            <w:noWrap/>
            <w:vAlign w:val="bottom"/>
            <w:hideMark/>
          </w:tcPr>
          <w:p w14:paraId="12A2943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0,02</w:t>
            </w:r>
          </w:p>
        </w:tc>
        <w:tc>
          <w:tcPr>
            <w:tcW w:w="350" w:type="pct"/>
            <w:noWrap/>
            <w:vAlign w:val="bottom"/>
            <w:hideMark/>
          </w:tcPr>
          <w:p w14:paraId="021C3D3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C4D6501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C2B8439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369 Prijenosi između proračunskih korisnika istog proračuna</w:t>
            </w:r>
          </w:p>
        </w:tc>
        <w:tc>
          <w:tcPr>
            <w:tcW w:w="562" w:type="pct"/>
            <w:noWrap/>
            <w:vAlign w:val="bottom"/>
            <w:hideMark/>
          </w:tcPr>
          <w:p w14:paraId="2C7C707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120,00</w:t>
            </w:r>
          </w:p>
        </w:tc>
        <w:tc>
          <w:tcPr>
            <w:tcW w:w="563" w:type="pct"/>
            <w:noWrap/>
            <w:vAlign w:val="bottom"/>
            <w:hideMark/>
          </w:tcPr>
          <w:p w14:paraId="3CF2BB6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470D21A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5DD11AC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150,00</w:t>
            </w:r>
          </w:p>
        </w:tc>
        <w:tc>
          <w:tcPr>
            <w:tcW w:w="350" w:type="pct"/>
            <w:noWrap/>
            <w:vAlign w:val="bottom"/>
            <w:hideMark/>
          </w:tcPr>
          <w:p w14:paraId="39FDEC1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125,00</w:t>
            </w:r>
          </w:p>
        </w:tc>
        <w:tc>
          <w:tcPr>
            <w:tcW w:w="350" w:type="pct"/>
            <w:noWrap/>
            <w:vAlign w:val="bottom"/>
            <w:hideMark/>
          </w:tcPr>
          <w:p w14:paraId="5D57CC8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7D05BC7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0289FAC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3691 Tekući prijenosi između proračunskih korisnika istog proračuna</w:t>
            </w:r>
          </w:p>
        </w:tc>
        <w:tc>
          <w:tcPr>
            <w:tcW w:w="562" w:type="pct"/>
            <w:noWrap/>
            <w:vAlign w:val="bottom"/>
            <w:hideMark/>
          </w:tcPr>
          <w:p w14:paraId="018247D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120,00</w:t>
            </w:r>
          </w:p>
        </w:tc>
        <w:tc>
          <w:tcPr>
            <w:tcW w:w="563" w:type="pct"/>
            <w:noWrap/>
            <w:vAlign w:val="bottom"/>
            <w:hideMark/>
          </w:tcPr>
          <w:p w14:paraId="7E0A484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B84022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4254155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150,00</w:t>
            </w:r>
          </w:p>
        </w:tc>
        <w:tc>
          <w:tcPr>
            <w:tcW w:w="350" w:type="pct"/>
            <w:noWrap/>
            <w:vAlign w:val="bottom"/>
            <w:hideMark/>
          </w:tcPr>
          <w:p w14:paraId="2EC3B63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125,00</w:t>
            </w:r>
          </w:p>
        </w:tc>
        <w:tc>
          <w:tcPr>
            <w:tcW w:w="350" w:type="pct"/>
            <w:noWrap/>
            <w:vAlign w:val="bottom"/>
            <w:hideMark/>
          </w:tcPr>
          <w:p w14:paraId="2531853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61FE69C4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F5DE878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37 Naknade građanima i kućanstvima na temelju osiguranja i druge naknade</w:t>
            </w:r>
          </w:p>
        </w:tc>
        <w:tc>
          <w:tcPr>
            <w:tcW w:w="562" w:type="pct"/>
            <w:noWrap/>
            <w:vAlign w:val="bottom"/>
            <w:hideMark/>
          </w:tcPr>
          <w:p w14:paraId="20ABEAC9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848.295,93</w:t>
            </w:r>
          </w:p>
        </w:tc>
        <w:tc>
          <w:tcPr>
            <w:tcW w:w="563" w:type="pct"/>
            <w:noWrap/>
            <w:vAlign w:val="bottom"/>
            <w:hideMark/>
          </w:tcPr>
          <w:p w14:paraId="7E5AD46B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4.884.954,00</w:t>
            </w:r>
          </w:p>
        </w:tc>
        <w:tc>
          <w:tcPr>
            <w:tcW w:w="562" w:type="pct"/>
            <w:noWrap/>
            <w:vAlign w:val="bottom"/>
            <w:hideMark/>
          </w:tcPr>
          <w:p w14:paraId="7D93FDEF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4.881.754,00</w:t>
            </w:r>
          </w:p>
        </w:tc>
        <w:tc>
          <w:tcPr>
            <w:tcW w:w="563" w:type="pct"/>
            <w:noWrap/>
            <w:vAlign w:val="bottom"/>
            <w:hideMark/>
          </w:tcPr>
          <w:p w14:paraId="3181BDC6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1.456.443,72</w:t>
            </w:r>
          </w:p>
        </w:tc>
        <w:tc>
          <w:tcPr>
            <w:tcW w:w="350" w:type="pct"/>
            <w:noWrap/>
            <w:vAlign w:val="bottom"/>
            <w:hideMark/>
          </w:tcPr>
          <w:p w14:paraId="595A29D2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171,69</w:t>
            </w:r>
          </w:p>
        </w:tc>
        <w:tc>
          <w:tcPr>
            <w:tcW w:w="350" w:type="pct"/>
            <w:noWrap/>
            <w:vAlign w:val="bottom"/>
            <w:hideMark/>
          </w:tcPr>
          <w:p w14:paraId="730355C5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29,83</w:t>
            </w:r>
          </w:p>
        </w:tc>
      </w:tr>
      <w:tr w:rsidR="008C648E" w:rsidRPr="00BE58DA" w14:paraId="759CB8F7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82C6023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372 Ostale naknade građanima i kućanstvima iz proračuna</w:t>
            </w:r>
          </w:p>
        </w:tc>
        <w:tc>
          <w:tcPr>
            <w:tcW w:w="562" w:type="pct"/>
            <w:noWrap/>
            <w:vAlign w:val="bottom"/>
            <w:hideMark/>
          </w:tcPr>
          <w:p w14:paraId="59711A0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848.295,93</w:t>
            </w:r>
          </w:p>
        </w:tc>
        <w:tc>
          <w:tcPr>
            <w:tcW w:w="563" w:type="pct"/>
            <w:noWrap/>
            <w:vAlign w:val="bottom"/>
            <w:hideMark/>
          </w:tcPr>
          <w:p w14:paraId="6301179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BF32F3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B67E4C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1.456.443,72</w:t>
            </w:r>
          </w:p>
        </w:tc>
        <w:tc>
          <w:tcPr>
            <w:tcW w:w="350" w:type="pct"/>
            <w:noWrap/>
            <w:vAlign w:val="bottom"/>
            <w:hideMark/>
          </w:tcPr>
          <w:p w14:paraId="5BC10AF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171,69</w:t>
            </w:r>
          </w:p>
        </w:tc>
        <w:tc>
          <w:tcPr>
            <w:tcW w:w="350" w:type="pct"/>
            <w:noWrap/>
            <w:vAlign w:val="bottom"/>
            <w:hideMark/>
          </w:tcPr>
          <w:p w14:paraId="17CEDA6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7746F85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870D3FE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3721 Naknade građanima i kućanstvima u novcu</w:t>
            </w:r>
          </w:p>
        </w:tc>
        <w:tc>
          <w:tcPr>
            <w:tcW w:w="562" w:type="pct"/>
            <w:noWrap/>
            <w:vAlign w:val="bottom"/>
            <w:hideMark/>
          </w:tcPr>
          <w:p w14:paraId="3B817F4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672.500,34</w:t>
            </w:r>
          </w:p>
        </w:tc>
        <w:tc>
          <w:tcPr>
            <w:tcW w:w="563" w:type="pct"/>
            <w:noWrap/>
            <w:vAlign w:val="bottom"/>
            <w:hideMark/>
          </w:tcPr>
          <w:p w14:paraId="71FCB5F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6DE73A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1F0828F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1.064.925,21</w:t>
            </w:r>
          </w:p>
        </w:tc>
        <w:tc>
          <w:tcPr>
            <w:tcW w:w="350" w:type="pct"/>
            <w:noWrap/>
            <w:vAlign w:val="bottom"/>
            <w:hideMark/>
          </w:tcPr>
          <w:p w14:paraId="1719186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158,35</w:t>
            </w:r>
          </w:p>
        </w:tc>
        <w:tc>
          <w:tcPr>
            <w:tcW w:w="350" w:type="pct"/>
            <w:noWrap/>
            <w:vAlign w:val="bottom"/>
            <w:hideMark/>
          </w:tcPr>
          <w:p w14:paraId="38CACF0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CCBDD46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8E71B75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3722 Naknade građanima i kućanstvima u naravi</w:t>
            </w:r>
          </w:p>
        </w:tc>
        <w:tc>
          <w:tcPr>
            <w:tcW w:w="562" w:type="pct"/>
            <w:noWrap/>
            <w:vAlign w:val="bottom"/>
            <w:hideMark/>
          </w:tcPr>
          <w:p w14:paraId="45151EB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175.795,59</w:t>
            </w:r>
          </w:p>
        </w:tc>
        <w:tc>
          <w:tcPr>
            <w:tcW w:w="563" w:type="pct"/>
            <w:noWrap/>
            <w:vAlign w:val="bottom"/>
            <w:hideMark/>
          </w:tcPr>
          <w:p w14:paraId="56470ED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F11443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5471EFD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391.518,51</w:t>
            </w:r>
          </w:p>
        </w:tc>
        <w:tc>
          <w:tcPr>
            <w:tcW w:w="350" w:type="pct"/>
            <w:noWrap/>
            <w:vAlign w:val="bottom"/>
            <w:hideMark/>
          </w:tcPr>
          <w:p w14:paraId="320A84B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222,71</w:t>
            </w:r>
          </w:p>
        </w:tc>
        <w:tc>
          <w:tcPr>
            <w:tcW w:w="350" w:type="pct"/>
            <w:noWrap/>
            <w:vAlign w:val="bottom"/>
            <w:hideMark/>
          </w:tcPr>
          <w:p w14:paraId="58930FA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A927C36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3F47FF9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38 Rashodi za donacije, kazne, naknade šteta i kapitalne pomoći</w:t>
            </w:r>
          </w:p>
        </w:tc>
        <w:tc>
          <w:tcPr>
            <w:tcW w:w="562" w:type="pct"/>
            <w:noWrap/>
            <w:vAlign w:val="bottom"/>
            <w:hideMark/>
          </w:tcPr>
          <w:p w14:paraId="65DE607A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5.647.705,19</w:t>
            </w:r>
          </w:p>
        </w:tc>
        <w:tc>
          <w:tcPr>
            <w:tcW w:w="563" w:type="pct"/>
            <w:noWrap/>
            <w:vAlign w:val="bottom"/>
            <w:hideMark/>
          </w:tcPr>
          <w:p w14:paraId="1F280D2D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9.316.672,00</w:t>
            </w:r>
          </w:p>
        </w:tc>
        <w:tc>
          <w:tcPr>
            <w:tcW w:w="562" w:type="pct"/>
            <w:noWrap/>
            <w:vAlign w:val="bottom"/>
            <w:hideMark/>
          </w:tcPr>
          <w:p w14:paraId="5E8E3D8E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9.316.672,00</w:t>
            </w:r>
          </w:p>
        </w:tc>
        <w:tc>
          <w:tcPr>
            <w:tcW w:w="563" w:type="pct"/>
            <w:noWrap/>
            <w:vAlign w:val="bottom"/>
            <w:hideMark/>
          </w:tcPr>
          <w:p w14:paraId="11DC51FF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4.876.101,26</w:t>
            </w:r>
          </w:p>
        </w:tc>
        <w:tc>
          <w:tcPr>
            <w:tcW w:w="350" w:type="pct"/>
            <w:noWrap/>
            <w:vAlign w:val="bottom"/>
            <w:hideMark/>
          </w:tcPr>
          <w:p w14:paraId="4C425C35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86,34</w:t>
            </w:r>
          </w:p>
        </w:tc>
        <w:tc>
          <w:tcPr>
            <w:tcW w:w="350" w:type="pct"/>
            <w:noWrap/>
            <w:vAlign w:val="bottom"/>
            <w:hideMark/>
          </w:tcPr>
          <w:p w14:paraId="28D83C6A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52,34</w:t>
            </w:r>
          </w:p>
        </w:tc>
      </w:tr>
      <w:tr w:rsidR="008C648E" w:rsidRPr="00BE58DA" w14:paraId="76EDA848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30B3E4F5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381 Tekuće donacije</w:t>
            </w:r>
          </w:p>
        </w:tc>
        <w:tc>
          <w:tcPr>
            <w:tcW w:w="562" w:type="pct"/>
            <w:noWrap/>
            <w:vAlign w:val="bottom"/>
            <w:hideMark/>
          </w:tcPr>
          <w:p w14:paraId="00634D7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2.264.432,64</w:t>
            </w:r>
          </w:p>
        </w:tc>
        <w:tc>
          <w:tcPr>
            <w:tcW w:w="563" w:type="pct"/>
            <w:noWrap/>
            <w:vAlign w:val="bottom"/>
            <w:hideMark/>
          </w:tcPr>
          <w:p w14:paraId="7C9FAC7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4A9249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7ED430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2.717.584,56</w:t>
            </w:r>
          </w:p>
        </w:tc>
        <w:tc>
          <w:tcPr>
            <w:tcW w:w="350" w:type="pct"/>
            <w:noWrap/>
            <w:vAlign w:val="bottom"/>
            <w:hideMark/>
          </w:tcPr>
          <w:p w14:paraId="2430D6F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120,01</w:t>
            </w:r>
          </w:p>
        </w:tc>
        <w:tc>
          <w:tcPr>
            <w:tcW w:w="350" w:type="pct"/>
            <w:noWrap/>
            <w:vAlign w:val="bottom"/>
            <w:hideMark/>
          </w:tcPr>
          <w:p w14:paraId="00B33B1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24A98E94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65DB956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3811 Tekuće donacije u novcu</w:t>
            </w:r>
          </w:p>
        </w:tc>
        <w:tc>
          <w:tcPr>
            <w:tcW w:w="562" w:type="pct"/>
            <w:noWrap/>
            <w:vAlign w:val="bottom"/>
            <w:hideMark/>
          </w:tcPr>
          <w:p w14:paraId="249BDBE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2.249.496,45</w:t>
            </w:r>
          </w:p>
        </w:tc>
        <w:tc>
          <w:tcPr>
            <w:tcW w:w="563" w:type="pct"/>
            <w:noWrap/>
            <w:vAlign w:val="bottom"/>
            <w:hideMark/>
          </w:tcPr>
          <w:p w14:paraId="0A50079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B3FB0B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156BA1F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2.703.526,55</w:t>
            </w:r>
          </w:p>
        </w:tc>
        <w:tc>
          <w:tcPr>
            <w:tcW w:w="350" w:type="pct"/>
            <w:noWrap/>
            <w:vAlign w:val="bottom"/>
            <w:hideMark/>
          </w:tcPr>
          <w:p w14:paraId="5D325F9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120,18</w:t>
            </w:r>
          </w:p>
        </w:tc>
        <w:tc>
          <w:tcPr>
            <w:tcW w:w="350" w:type="pct"/>
            <w:noWrap/>
            <w:vAlign w:val="bottom"/>
            <w:hideMark/>
          </w:tcPr>
          <w:p w14:paraId="708B222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D69050A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7CF92F8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3812 Tekuće donacije u naravi</w:t>
            </w:r>
          </w:p>
        </w:tc>
        <w:tc>
          <w:tcPr>
            <w:tcW w:w="562" w:type="pct"/>
            <w:noWrap/>
            <w:vAlign w:val="bottom"/>
            <w:hideMark/>
          </w:tcPr>
          <w:p w14:paraId="1145E75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14.936,19</w:t>
            </w:r>
          </w:p>
        </w:tc>
        <w:tc>
          <w:tcPr>
            <w:tcW w:w="563" w:type="pct"/>
            <w:noWrap/>
            <w:vAlign w:val="bottom"/>
            <w:hideMark/>
          </w:tcPr>
          <w:p w14:paraId="41C8FE1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56C8EAD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4E5E0D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14.058,01</w:t>
            </w:r>
          </w:p>
        </w:tc>
        <w:tc>
          <w:tcPr>
            <w:tcW w:w="350" w:type="pct"/>
            <w:noWrap/>
            <w:vAlign w:val="bottom"/>
            <w:hideMark/>
          </w:tcPr>
          <w:p w14:paraId="31EF94C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94,12</w:t>
            </w:r>
          </w:p>
        </w:tc>
        <w:tc>
          <w:tcPr>
            <w:tcW w:w="350" w:type="pct"/>
            <w:noWrap/>
            <w:vAlign w:val="bottom"/>
            <w:hideMark/>
          </w:tcPr>
          <w:p w14:paraId="4F2BC67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AF668F2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0F3339E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382 Kapitalne donacije</w:t>
            </w:r>
          </w:p>
        </w:tc>
        <w:tc>
          <w:tcPr>
            <w:tcW w:w="562" w:type="pct"/>
            <w:noWrap/>
            <w:vAlign w:val="bottom"/>
            <w:hideMark/>
          </w:tcPr>
          <w:p w14:paraId="2D0FE5D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62.375,65</w:t>
            </w:r>
          </w:p>
        </w:tc>
        <w:tc>
          <w:tcPr>
            <w:tcW w:w="563" w:type="pct"/>
            <w:noWrap/>
            <w:vAlign w:val="bottom"/>
            <w:hideMark/>
          </w:tcPr>
          <w:p w14:paraId="55F1B18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434D0B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9374D8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19.000,00</w:t>
            </w:r>
          </w:p>
        </w:tc>
        <w:tc>
          <w:tcPr>
            <w:tcW w:w="350" w:type="pct"/>
            <w:noWrap/>
            <w:vAlign w:val="bottom"/>
            <w:hideMark/>
          </w:tcPr>
          <w:p w14:paraId="09A5059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30,46</w:t>
            </w:r>
          </w:p>
        </w:tc>
        <w:tc>
          <w:tcPr>
            <w:tcW w:w="350" w:type="pct"/>
            <w:noWrap/>
            <w:vAlign w:val="bottom"/>
            <w:hideMark/>
          </w:tcPr>
          <w:p w14:paraId="1AD510E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23C1FE07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A2515DB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3821 Kapitalne donacije neprofitnim organizacijama</w:t>
            </w:r>
          </w:p>
        </w:tc>
        <w:tc>
          <w:tcPr>
            <w:tcW w:w="562" w:type="pct"/>
            <w:noWrap/>
            <w:vAlign w:val="bottom"/>
            <w:hideMark/>
          </w:tcPr>
          <w:p w14:paraId="5BC45BD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8.297,00</w:t>
            </w:r>
          </w:p>
        </w:tc>
        <w:tc>
          <w:tcPr>
            <w:tcW w:w="563" w:type="pct"/>
            <w:noWrap/>
            <w:vAlign w:val="bottom"/>
            <w:hideMark/>
          </w:tcPr>
          <w:p w14:paraId="1703DC1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A1F0C7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42CF35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19.000,00</w:t>
            </w:r>
          </w:p>
        </w:tc>
        <w:tc>
          <w:tcPr>
            <w:tcW w:w="350" w:type="pct"/>
            <w:noWrap/>
            <w:vAlign w:val="bottom"/>
            <w:hideMark/>
          </w:tcPr>
          <w:p w14:paraId="2B8105F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229,00</w:t>
            </w:r>
          </w:p>
        </w:tc>
        <w:tc>
          <w:tcPr>
            <w:tcW w:w="350" w:type="pct"/>
            <w:noWrap/>
            <w:vAlign w:val="bottom"/>
            <w:hideMark/>
          </w:tcPr>
          <w:p w14:paraId="0FCF6E2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7DF9D97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43B11EE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3822 Kapitalne donacije građanima i kućanstvima</w:t>
            </w:r>
          </w:p>
        </w:tc>
        <w:tc>
          <w:tcPr>
            <w:tcW w:w="562" w:type="pct"/>
            <w:noWrap/>
            <w:vAlign w:val="bottom"/>
            <w:hideMark/>
          </w:tcPr>
          <w:p w14:paraId="492BCAE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54.078,65</w:t>
            </w:r>
          </w:p>
        </w:tc>
        <w:tc>
          <w:tcPr>
            <w:tcW w:w="563" w:type="pct"/>
            <w:noWrap/>
            <w:vAlign w:val="bottom"/>
            <w:hideMark/>
          </w:tcPr>
          <w:p w14:paraId="3014BC6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68D11F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0CF5FF7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5455C1C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78F7074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B621550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8AD7F80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383 Kazne, penali i naknade štete</w:t>
            </w:r>
          </w:p>
        </w:tc>
        <w:tc>
          <w:tcPr>
            <w:tcW w:w="562" w:type="pct"/>
            <w:noWrap/>
            <w:vAlign w:val="bottom"/>
            <w:hideMark/>
          </w:tcPr>
          <w:p w14:paraId="53011C9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563" w:type="pct"/>
            <w:noWrap/>
            <w:vAlign w:val="bottom"/>
            <w:hideMark/>
          </w:tcPr>
          <w:p w14:paraId="6CB233C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B7852B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20A545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1.594,56</w:t>
            </w:r>
          </w:p>
        </w:tc>
        <w:tc>
          <w:tcPr>
            <w:tcW w:w="350" w:type="pct"/>
            <w:noWrap/>
            <w:vAlign w:val="bottom"/>
            <w:hideMark/>
          </w:tcPr>
          <w:p w14:paraId="0152F60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66B57BF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CEFE975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CD88E27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3831 Naknade šteta pravnim i fizičkim osobama</w:t>
            </w:r>
          </w:p>
        </w:tc>
        <w:tc>
          <w:tcPr>
            <w:tcW w:w="562" w:type="pct"/>
            <w:noWrap/>
            <w:vAlign w:val="bottom"/>
            <w:hideMark/>
          </w:tcPr>
          <w:p w14:paraId="7AD2642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563" w:type="pct"/>
            <w:noWrap/>
            <w:vAlign w:val="bottom"/>
            <w:hideMark/>
          </w:tcPr>
          <w:p w14:paraId="745A15C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F02177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4E4BBFB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300,00</w:t>
            </w:r>
          </w:p>
        </w:tc>
        <w:tc>
          <w:tcPr>
            <w:tcW w:w="350" w:type="pct"/>
            <w:noWrap/>
            <w:vAlign w:val="bottom"/>
            <w:hideMark/>
          </w:tcPr>
          <w:p w14:paraId="4B05ECB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3D5765F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40B9FCD3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ADC0BD6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3835 Ostale kazne</w:t>
            </w:r>
          </w:p>
        </w:tc>
        <w:tc>
          <w:tcPr>
            <w:tcW w:w="562" w:type="pct"/>
            <w:noWrap/>
            <w:vAlign w:val="bottom"/>
            <w:hideMark/>
          </w:tcPr>
          <w:p w14:paraId="66BF04E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563" w:type="pct"/>
            <w:noWrap/>
            <w:vAlign w:val="bottom"/>
            <w:hideMark/>
          </w:tcPr>
          <w:p w14:paraId="492B1A8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5A6AC3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62A037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1.294,56</w:t>
            </w:r>
          </w:p>
        </w:tc>
        <w:tc>
          <w:tcPr>
            <w:tcW w:w="350" w:type="pct"/>
            <w:noWrap/>
            <w:vAlign w:val="bottom"/>
            <w:hideMark/>
          </w:tcPr>
          <w:p w14:paraId="04D3B04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481DF7D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45D47182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3A24FEF3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386 Kapitalne pomoći</w:t>
            </w:r>
          </w:p>
        </w:tc>
        <w:tc>
          <w:tcPr>
            <w:tcW w:w="562" w:type="pct"/>
            <w:noWrap/>
            <w:vAlign w:val="bottom"/>
            <w:hideMark/>
          </w:tcPr>
          <w:p w14:paraId="3855710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3.320.896,90</w:t>
            </w:r>
          </w:p>
        </w:tc>
        <w:tc>
          <w:tcPr>
            <w:tcW w:w="563" w:type="pct"/>
            <w:noWrap/>
            <w:vAlign w:val="bottom"/>
            <w:hideMark/>
          </w:tcPr>
          <w:p w14:paraId="40DD7DE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C33930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19D6A4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2.137.922,14</w:t>
            </w:r>
          </w:p>
        </w:tc>
        <w:tc>
          <w:tcPr>
            <w:tcW w:w="350" w:type="pct"/>
            <w:noWrap/>
            <w:vAlign w:val="bottom"/>
            <w:hideMark/>
          </w:tcPr>
          <w:p w14:paraId="7F024E9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64,38</w:t>
            </w:r>
          </w:p>
        </w:tc>
        <w:tc>
          <w:tcPr>
            <w:tcW w:w="350" w:type="pct"/>
            <w:noWrap/>
            <w:vAlign w:val="bottom"/>
            <w:hideMark/>
          </w:tcPr>
          <w:p w14:paraId="168D4D2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7FD84DA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2135A80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3861 Kapitalne pomoći kreditnim i ostalim financijskim institucijama te trgovačkim društvima u javnom sek</w:t>
            </w:r>
          </w:p>
        </w:tc>
        <w:tc>
          <w:tcPr>
            <w:tcW w:w="562" w:type="pct"/>
            <w:noWrap/>
            <w:vAlign w:val="bottom"/>
            <w:hideMark/>
          </w:tcPr>
          <w:p w14:paraId="3B83A4E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3.030.668,83</w:t>
            </w:r>
          </w:p>
        </w:tc>
        <w:tc>
          <w:tcPr>
            <w:tcW w:w="563" w:type="pct"/>
            <w:noWrap/>
            <w:vAlign w:val="bottom"/>
            <w:hideMark/>
          </w:tcPr>
          <w:p w14:paraId="445A524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5812E07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739B59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2.137.922,14</w:t>
            </w:r>
          </w:p>
        </w:tc>
        <w:tc>
          <w:tcPr>
            <w:tcW w:w="350" w:type="pct"/>
            <w:noWrap/>
            <w:vAlign w:val="bottom"/>
            <w:hideMark/>
          </w:tcPr>
          <w:p w14:paraId="2BF8D1A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70,54</w:t>
            </w:r>
          </w:p>
        </w:tc>
        <w:tc>
          <w:tcPr>
            <w:tcW w:w="350" w:type="pct"/>
            <w:noWrap/>
            <w:vAlign w:val="bottom"/>
            <w:hideMark/>
          </w:tcPr>
          <w:p w14:paraId="038ECA8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E287223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3DE5BCF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 xml:space="preserve">3862 Kapitalne pomoći kreditnim i ostalim financijskim institucijama te trgovačkim društvima i zadrugama </w:t>
            </w:r>
          </w:p>
        </w:tc>
        <w:tc>
          <w:tcPr>
            <w:tcW w:w="562" w:type="pct"/>
            <w:noWrap/>
            <w:vAlign w:val="bottom"/>
            <w:hideMark/>
          </w:tcPr>
          <w:p w14:paraId="3475126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290.228,07</w:t>
            </w:r>
          </w:p>
        </w:tc>
        <w:tc>
          <w:tcPr>
            <w:tcW w:w="563" w:type="pct"/>
            <w:noWrap/>
            <w:vAlign w:val="bottom"/>
            <w:hideMark/>
          </w:tcPr>
          <w:p w14:paraId="0A4EE89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03D71B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03FA42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4488B0D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4AF46DE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</w:tbl>
    <w:p w14:paraId="35760ED3" w14:textId="57D81CC3" w:rsidR="008C648E" w:rsidRDefault="008C648E" w:rsidP="00BE58DA">
      <w:pPr>
        <w:jc w:val="left"/>
        <w:rPr>
          <w:b/>
          <w:bCs/>
          <w:sz w:val="20"/>
          <w:lang w:val="hr-HR"/>
        </w:rPr>
        <w:sectPr w:rsidR="008C648E" w:rsidSect="00601037">
          <w:pgSz w:w="16840" w:h="11907" w:orient="landscape" w:code="9"/>
          <w:pgMar w:top="1134" w:right="1134" w:bottom="1134" w:left="1134" w:header="720" w:footer="720" w:gutter="0"/>
          <w:cols w:space="708"/>
          <w:titlePg/>
          <w:docGrid w:linePitch="326"/>
        </w:sectPr>
      </w:pP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594"/>
        <w:gridCol w:w="1596"/>
        <w:gridCol w:w="1593"/>
        <w:gridCol w:w="1595"/>
        <w:gridCol w:w="992"/>
        <w:gridCol w:w="992"/>
      </w:tblGrid>
      <w:tr w:rsidR="008C648E" w:rsidRPr="00BE58DA" w14:paraId="653BAC80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0AF65EF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lastRenderedPageBreak/>
              <w:t>4 Rashodi za nabavu nefinancijske imovine</w:t>
            </w:r>
          </w:p>
        </w:tc>
        <w:tc>
          <w:tcPr>
            <w:tcW w:w="562" w:type="pct"/>
            <w:noWrap/>
            <w:vAlign w:val="bottom"/>
            <w:hideMark/>
          </w:tcPr>
          <w:p w14:paraId="33E644A9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7.095.372,04</w:t>
            </w:r>
          </w:p>
        </w:tc>
        <w:tc>
          <w:tcPr>
            <w:tcW w:w="563" w:type="pct"/>
            <w:noWrap/>
            <w:vAlign w:val="bottom"/>
            <w:hideMark/>
          </w:tcPr>
          <w:p w14:paraId="23E4E222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59.304.554,02</w:t>
            </w:r>
          </w:p>
        </w:tc>
        <w:tc>
          <w:tcPr>
            <w:tcW w:w="562" w:type="pct"/>
            <w:noWrap/>
            <w:vAlign w:val="bottom"/>
            <w:hideMark/>
          </w:tcPr>
          <w:p w14:paraId="1EC40AEB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59.347.454,02</w:t>
            </w:r>
          </w:p>
        </w:tc>
        <w:tc>
          <w:tcPr>
            <w:tcW w:w="563" w:type="pct"/>
            <w:noWrap/>
            <w:vAlign w:val="bottom"/>
            <w:hideMark/>
          </w:tcPr>
          <w:p w14:paraId="61E3A7AB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4.730.581,12</w:t>
            </w:r>
          </w:p>
        </w:tc>
        <w:tc>
          <w:tcPr>
            <w:tcW w:w="350" w:type="pct"/>
            <w:noWrap/>
            <w:vAlign w:val="bottom"/>
            <w:hideMark/>
          </w:tcPr>
          <w:p w14:paraId="75A44434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66,67</w:t>
            </w:r>
          </w:p>
        </w:tc>
        <w:tc>
          <w:tcPr>
            <w:tcW w:w="350" w:type="pct"/>
            <w:noWrap/>
            <w:vAlign w:val="bottom"/>
            <w:hideMark/>
          </w:tcPr>
          <w:p w14:paraId="39D96D1C" w14:textId="1D9216AB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7,97</w:t>
            </w:r>
          </w:p>
        </w:tc>
      </w:tr>
      <w:tr w:rsidR="008C648E" w:rsidRPr="00BE58DA" w14:paraId="2B1CD718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3D55A8D4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41 Rashodi za nabavu neproizvedene dugotrajne imovine</w:t>
            </w:r>
          </w:p>
        </w:tc>
        <w:tc>
          <w:tcPr>
            <w:tcW w:w="562" w:type="pct"/>
            <w:noWrap/>
            <w:vAlign w:val="bottom"/>
            <w:hideMark/>
          </w:tcPr>
          <w:p w14:paraId="1A3AB04C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543.941,15</w:t>
            </w:r>
          </w:p>
        </w:tc>
        <w:tc>
          <w:tcPr>
            <w:tcW w:w="563" w:type="pct"/>
            <w:noWrap/>
            <w:vAlign w:val="bottom"/>
            <w:hideMark/>
          </w:tcPr>
          <w:p w14:paraId="588A20EF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11.458.691,00</w:t>
            </w:r>
          </w:p>
        </w:tc>
        <w:tc>
          <w:tcPr>
            <w:tcW w:w="562" w:type="pct"/>
            <w:noWrap/>
            <w:vAlign w:val="bottom"/>
            <w:hideMark/>
          </w:tcPr>
          <w:p w14:paraId="461E5C0C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11.458.691,00</w:t>
            </w:r>
          </w:p>
        </w:tc>
        <w:tc>
          <w:tcPr>
            <w:tcW w:w="563" w:type="pct"/>
            <w:noWrap/>
            <w:vAlign w:val="bottom"/>
            <w:hideMark/>
          </w:tcPr>
          <w:p w14:paraId="15BE0F6E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397.666,59</w:t>
            </w:r>
          </w:p>
        </w:tc>
        <w:tc>
          <w:tcPr>
            <w:tcW w:w="350" w:type="pct"/>
            <w:noWrap/>
            <w:vAlign w:val="bottom"/>
            <w:hideMark/>
          </w:tcPr>
          <w:p w14:paraId="3762A4FC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73,11</w:t>
            </w:r>
          </w:p>
        </w:tc>
        <w:tc>
          <w:tcPr>
            <w:tcW w:w="350" w:type="pct"/>
            <w:noWrap/>
            <w:vAlign w:val="bottom"/>
            <w:hideMark/>
          </w:tcPr>
          <w:p w14:paraId="5E602FF6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3,47</w:t>
            </w:r>
          </w:p>
        </w:tc>
      </w:tr>
      <w:tr w:rsidR="008C648E" w:rsidRPr="00BE58DA" w14:paraId="6B9CECDA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C748EAF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411 Materijalna imovina - prirodna bogatstva</w:t>
            </w:r>
          </w:p>
        </w:tc>
        <w:tc>
          <w:tcPr>
            <w:tcW w:w="562" w:type="pct"/>
            <w:noWrap/>
            <w:vAlign w:val="bottom"/>
            <w:hideMark/>
          </w:tcPr>
          <w:p w14:paraId="6E9296A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367.000,00</w:t>
            </w:r>
          </w:p>
        </w:tc>
        <w:tc>
          <w:tcPr>
            <w:tcW w:w="563" w:type="pct"/>
            <w:noWrap/>
            <w:vAlign w:val="bottom"/>
            <w:hideMark/>
          </w:tcPr>
          <w:p w14:paraId="08AB798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5616A7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53D07F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56.900,00</w:t>
            </w:r>
          </w:p>
        </w:tc>
        <w:tc>
          <w:tcPr>
            <w:tcW w:w="350" w:type="pct"/>
            <w:noWrap/>
            <w:vAlign w:val="bottom"/>
            <w:hideMark/>
          </w:tcPr>
          <w:p w14:paraId="4167F1F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15,50</w:t>
            </w:r>
          </w:p>
        </w:tc>
        <w:tc>
          <w:tcPr>
            <w:tcW w:w="350" w:type="pct"/>
            <w:noWrap/>
            <w:vAlign w:val="bottom"/>
            <w:hideMark/>
          </w:tcPr>
          <w:p w14:paraId="4BBB4D9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A323986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E375436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4111 Zemljište</w:t>
            </w:r>
          </w:p>
        </w:tc>
        <w:tc>
          <w:tcPr>
            <w:tcW w:w="562" w:type="pct"/>
            <w:noWrap/>
            <w:vAlign w:val="bottom"/>
            <w:hideMark/>
          </w:tcPr>
          <w:p w14:paraId="2BA6A6E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367.000,00</w:t>
            </w:r>
          </w:p>
        </w:tc>
        <w:tc>
          <w:tcPr>
            <w:tcW w:w="563" w:type="pct"/>
            <w:noWrap/>
            <w:vAlign w:val="bottom"/>
            <w:hideMark/>
          </w:tcPr>
          <w:p w14:paraId="335E05E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915067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6A51E9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56.900,00</w:t>
            </w:r>
          </w:p>
        </w:tc>
        <w:tc>
          <w:tcPr>
            <w:tcW w:w="350" w:type="pct"/>
            <w:noWrap/>
            <w:vAlign w:val="bottom"/>
            <w:hideMark/>
          </w:tcPr>
          <w:p w14:paraId="3793D5F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15,50</w:t>
            </w:r>
          </w:p>
        </w:tc>
        <w:tc>
          <w:tcPr>
            <w:tcW w:w="350" w:type="pct"/>
            <w:noWrap/>
            <w:vAlign w:val="bottom"/>
            <w:hideMark/>
          </w:tcPr>
          <w:p w14:paraId="3D83F3F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6016DFD3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3D57C68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412 Nematerijalna imovina</w:t>
            </w:r>
          </w:p>
        </w:tc>
        <w:tc>
          <w:tcPr>
            <w:tcW w:w="562" w:type="pct"/>
            <w:noWrap/>
            <w:vAlign w:val="bottom"/>
            <w:hideMark/>
          </w:tcPr>
          <w:p w14:paraId="70127A7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176.941,15</w:t>
            </w:r>
          </w:p>
        </w:tc>
        <w:tc>
          <w:tcPr>
            <w:tcW w:w="563" w:type="pct"/>
            <w:noWrap/>
            <w:vAlign w:val="bottom"/>
            <w:hideMark/>
          </w:tcPr>
          <w:p w14:paraId="0FF2366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5A1CCB6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1DB50A8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340.766,59</w:t>
            </w:r>
          </w:p>
        </w:tc>
        <w:tc>
          <w:tcPr>
            <w:tcW w:w="350" w:type="pct"/>
            <w:noWrap/>
            <w:vAlign w:val="bottom"/>
            <w:hideMark/>
          </w:tcPr>
          <w:p w14:paraId="4561FFD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192,59</w:t>
            </w:r>
          </w:p>
        </w:tc>
        <w:tc>
          <w:tcPr>
            <w:tcW w:w="350" w:type="pct"/>
            <w:noWrap/>
            <w:vAlign w:val="bottom"/>
            <w:hideMark/>
          </w:tcPr>
          <w:p w14:paraId="5BA18FC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F2E8775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8958382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4124 Ostala prava</w:t>
            </w:r>
          </w:p>
        </w:tc>
        <w:tc>
          <w:tcPr>
            <w:tcW w:w="562" w:type="pct"/>
            <w:noWrap/>
            <w:vAlign w:val="bottom"/>
            <w:hideMark/>
          </w:tcPr>
          <w:p w14:paraId="4AE2F49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563" w:type="pct"/>
            <w:noWrap/>
            <w:vAlign w:val="bottom"/>
            <w:hideMark/>
          </w:tcPr>
          <w:p w14:paraId="7FCECB1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B529AC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B07D71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2.162,50</w:t>
            </w:r>
          </w:p>
        </w:tc>
        <w:tc>
          <w:tcPr>
            <w:tcW w:w="350" w:type="pct"/>
            <w:noWrap/>
            <w:vAlign w:val="bottom"/>
            <w:hideMark/>
          </w:tcPr>
          <w:p w14:paraId="26D4A78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472B321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64C4A2F4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70F7630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4126 Ostala nematerijalna imovina</w:t>
            </w:r>
          </w:p>
        </w:tc>
        <w:tc>
          <w:tcPr>
            <w:tcW w:w="562" w:type="pct"/>
            <w:noWrap/>
            <w:vAlign w:val="bottom"/>
            <w:hideMark/>
          </w:tcPr>
          <w:p w14:paraId="4735CB6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176.941,15</w:t>
            </w:r>
          </w:p>
        </w:tc>
        <w:tc>
          <w:tcPr>
            <w:tcW w:w="563" w:type="pct"/>
            <w:noWrap/>
            <w:vAlign w:val="bottom"/>
            <w:hideMark/>
          </w:tcPr>
          <w:p w14:paraId="75C82E1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B9C163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4E0E413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338.604,09</w:t>
            </w:r>
          </w:p>
        </w:tc>
        <w:tc>
          <w:tcPr>
            <w:tcW w:w="350" w:type="pct"/>
            <w:noWrap/>
            <w:vAlign w:val="bottom"/>
            <w:hideMark/>
          </w:tcPr>
          <w:p w14:paraId="13E9662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191,37</w:t>
            </w:r>
          </w:p>
        </w:tc>
        <w:tc>
          <w:tcPr>
            <w:tcW w:w="350" w:type="pct"/>
            <w:noWrap/>
            <w:vAlign w:val="bottom"/>
            <w:hideMark/>
          </w:tcPr>
          <w:p w14:paraId="7C019BD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FCD97E0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6AC63A6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42 Rashodi za nabavu proizvedene dugotrajne imovine</w:t>
            </w:r>
          </w:p>
        </w:tc>
        <w:tc>
          <w:tcPr>
            <w:tcW w:w="562" w:type="pct"/>
            <w:noWrap/>
            <w:vAlign w:val="bottom"/>
            <w:hideMark/>
          </w:tcPr>
          <w:p w14:paraId="7E77BE8D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5.170.754,09</w:t>
            </w:r>
          </w:p>
        </w:tc>
        <w:tc>
          <w:tcPr>
            <w:tcW w:w="563" w:type="pct"/>
            <w:noWrap/>
            <w:vAlign w:val="bottom"/>
            <w:hideMark/>
          </w:tcPr>
          <w:p w14:paraId="52D632F7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20.611.068,54</w:t>
            </w:r>
          </w:p>
        </w:tc>
        <w:tc>
          <w:tcPr>
            <w:tcW w:w="562" w:type="pct"/>
            <w:noWrap/>
            <w:vAlign w:val="bottom"/>
            <w:hideMark/>
          </w:tcPr>
          <w:p w14:paraId="7E6DFE6D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20.602.268,54</w:t>
            </w:r>
          </w:p>
        </w:tc>
        <w:tc>
          <w:tcPr>
            <w:tcW w:w="563" w:type="pct"/>
            <w:noWrap/>
            <w:vAlign w:val="bottom"/>
            <w:hideMark/>
          </w:tcPr>
          <w:p w14:paraId="5CC68D7D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1.758.504,08</w:t>
            </w:r>
          </w:p>
        </w:tc>
        <w:tc>
          <w:tcPr>
            <w:tcW w:w="350" w:type="pct"/>
            <w:noWrap/>
            <w:vAlign w:val="bottom"/>
            <w:hideMark/>
          </w:tcPr>
          <w:p w14:paraId="482ED1D8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34,01</w:t>
            </w:r>
          </w:p>
        </w:tc>
        <w:tc>
          <w:tcPr>
            <w:tcW w:w="350" w:type="pct"/>
            <w:noWrap/>
            <w:vAlign w:val="bottom"/>
            <w:hideMark/>
          </w:tcPr>
          <w:p w14:paraId="473538B7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8,54</w:t>
            </w:r>
          </w:p>
        </w:tc>
      </w:tr>
      <w:tr w:rsidR="008C648E" w:rsidRPr="00BE58DA" w14:paraId="2BEA002E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D484C95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421 Građevinski objekti</w:t>
            </w:r>
          </w:p>
        </w:tc>
        <w:tc>
          <w:tcPr>
            <w:tcW w:w="562" w:type="pct"/>
            <w:noWrap/>
            <w:vAlign w:val="bottom"/>
            <w:hideMark/>
          </w:tcPr>
          <w:p w14:paraId="09AED2A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4.297.642,45</w:t>
            </w:r>
          </w:p>
        </w:tc>
        <w:tc>
          <w:tcPr>
            <w:tcW w:w="563" w:type="pct"/>
            <w:noWrap/>
            <w:vAlign w:val="bottom"/>
            <w:hideMark/>
          </w:tcPr>
          <w:p w14:paraId="12D471D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B2013C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18A3AED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1.100.280,07</w:t>
            </w:r>
          </w:p>
        </w:tc>
        <w:tc>
          <w:tcPr>
            <w:tcW w:w="350" w:type="pct"/>
            <w:noWrap/>
            <w:vAlign w:val="bottom"/>
            <w:hideMark/>
          </w:tcPr>
          <w:p w14:paraId="5A77E13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25,60</w:t>
            </w:r>
          </w:p>
        </w:tc>
        <w:tc>
          <w:tcPr>
            <w:tcW w:w="350" w:type="pct"/>
            <w:noWrap/>
            <w:vAlign w:val="bottom"/>
            <w:hideMark/>
          </w:tcPr>
          <w:p w14:paraId="440917F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32EBDDA9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B15B230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4211 Stambeni objekti</w:t>
            </w:r>
          </w:p>
        </w:tc>
        <w:tc>
          <w:tcPr>
            <w:tcW w:w="562" w:type="pct"/>
            <w:noWrap/>
            <w:vAlign w:val="bottom"/>
            <w:hideMark/>
          </w:tcPr>
          <w:p w14:paraId="1A61AE3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563" w:type="pct"/>
            <w:noWrap/>
            <w:vAlign w:val="bottom"/>
            <w:hideMark/>
          </w:tcPr>
          <w:p w14:paraId="3066029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547F6AE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734CAE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64.100,00</w:t>
            </w:r>
          </w:p>
        </w:tc>
        <w:tc>
          <w:tcPr>
            <w:tcW w:w="350" w:type="pct"/>
            <w:noWrap/>
            <w:vAlign w:val="bottom"/>
            <w:hideMark/>
          </w:tcPr>
          <w:p w14:paraId="7F59C9F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32A65A8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46972531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DA37676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4212 Poslovni objekti</w:t>
            </w:r>
          </w:p>
        </w:tc>
        <w:tc>
          <w:tcPr>
            <w:tcW w:w="562" w:type="pct"/>
            <w:noWrap/>
            <w:vAlign w:val="bottom"/>
            <w:hideMark/>
          </w:tcPr>
          <w:p w14:paraId="23044D1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2.523.903,39</w:t>
            </w:r>
          </w:p>
        </w:tc>
        <w:tc>
          <w:tcPr>
            <w:tcW w:w="563" w:type="pct"/>
            <w:noWrap/>
            <w:vAlign w:val="bottom"/>
            <w:hideMark/>
          </w:tcPr>
          <w:p w14:paraId="770DEBA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C165B6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0BC7FD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517.364,62</w:t>
            </w:r>
          </w:p>
        </w:tc>
        <w:tc>
          <w:tcPr>
            <w:tcW w:w="350" w:type="pct"/>
            <w:noWrap/>
            <w:vAlign w:val="bottom"/>
            <w:hideMark/>
          </w:tcPr>
          <w:p w14:paraId="4A82233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20,50</w:t>
            </w:r>
          </w:p>
        </w:tc>
        <w:tc>
          <w:tcPr>
            <w:tcW w:w="350" w:type="pct"/>
            <w:noWrap/>
            <w:vAlign w:val="bottom"/>
            <w:hideMark/>
          </w:tcPr>
          <w:p w14:paraId="7D8DDE5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421764C5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F7A9933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4213 Ceste, željeznice i ostali prometni objekti</w:t>
            </w:r>
          </w:p>
        </w:tc>
        <w:tc>
          <w:tcPr>
            <w:tcW w:w="562" w:type="pct"/>
            <w:noWrap/>
            <w:vAlign w:val="bottom"/>
            <w:hideMark/>
          </w:tcPr>
          <w:p w14:paraId="0D540F8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192.253,11</w:t>
            </w:r>
          </w:p>
        </w:tc>
        <w:tc>
          <w:tcPr>
            <w:tcW w:w="563" w:type="pct"/>
            <w:noWrap/>
            <w:vAlign w:val="bottom"/>
            <w:hideMark/>
          </w:tcPr>
          <w:p w14:paraId="6CE5356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03F0F4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E39123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45.740,14</w:t>
            </w:r>
          </w:p>
        </w:tc>
        <w:tc>
          <w:tcPr>
            <w:tcW w:w="350" w:type="pct"/>
            <w:noWrap/>
            <w:vAlign w:val="bottom"/>
            <w:hideMark/>
          </w:tcPr>
          <w:p w14:paraId="6E7DC85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23,79</w:t>
            </w:r>
          </w:p>
        </w:tc>
        <w:tc>
          <w:tcPr>
            <w:tcW w:w="350" w:type="pct"/>
            <w:noWrap/>
            <w:vAlign w:val="bottom"/>
            <w:hideMark/>
          </w:tcPr>
          <w:p w14:paraId="6A7C6AB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F9839DB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681B56E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4214 Ostali građevinski objekti</w:t>
            </w:r>
          </w:p>
        </w:tc>
        <w:tc>
          <w:tcPr>
            <w:tcW w:w="562" w:type="pct"/>
            <w:noWrap/>
            <w:vAlign w:val="bottom"/>
            <w:hideMark/>
          </w:tcPr>
          <w:p w14:paraId="091A0AF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1.581.485,95</w:t>
            </w:r>
          </w:p>
        </w:tc>
        <w:tc>
          <w:tcPr>
            <w:tcW w:w="563" w:type="pct"/>
            <w:noWrap/>
            <w:vAlign w:val="bottom"/>
            <w:hideMark/>
          </w:tcPr>
          <w:p w14:paraId="47235C9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2A3721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435D559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473.075,31</w:t>
            </w:r>
          </w:p>
        </w:tc>
        <w:tc>
          <w:tcPr>
            <w:tcW w:w="350" w:type="pct"/>
            <w:noWrap/>
            <w:vAlign w:val="bottom"/>
            <w:hideMark/>
          </w:tcPr>
          <w:p w14:paraId="6EA87AC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29,91</w:t>
            </w:r>
          </w:p>
        </w:tc>
        <w:tc>
          <w:tcPr>
            <w:tcW w:w="350" w:type="pct"/>
            <w:noWrap/>
            <w:vAlign w:val="bottom"/>
            <w:hideMark/>
          </w:tcPr>
          <w:p w14:paraId="507A519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7DBA0B7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DF09560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422 Postrojenja i oprema</w:t>
            </w:r>
          </w:p>
        </w:tc>
        <w:tc>
          <w:tcPr>
            <w:tcW w:w="562" w:type="pct"/>
            <w:noWrap/>
            <w:vAlign w:val="bottom"/>
            <w:hideMark/>
          </w:tcPr>
          <w:p w14:paraId="619F3F7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647.380,39</w:t>
            </w:r>
          </w:p>
        </w:tc>
        <w:tc>
          <w:tcPr>
            <w:tcW w:w="563" w:type="pct"/>
            <w:noWrap/>
            <w:vAlign w:val="bottom"/>
            <w:hideMark/>
          </w:tcPr>
          <w:p w14:paraId="3551BB6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1B8F20B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5CE7764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556.507,55</w:t>
            </w:r>
          </w:p>
        </w:tc>
        <w:tc>
          <w:tcPr>
            <w:tcW w:w="350" w:type="pct"/>
            <w:noWrap/>
            <w:vAlign w:val="bottom"/>
            <w:hideMark/>
          </w:tcPr>
          <w:p w14:paraId="36B0910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85,96</w:t>
            </w:r>
          </w:p>
        </w:tc>
        <w:tc>
          <w:tcPr>
            <w:tcW w:w="350" w:type="pct"/>
            <w:noWrap/>
            <w:vAlign w:val="bottom"/>
            <w:hideMark/>
          </w:tcPr>
          <w:p w14:paraId="2EB8853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07CD5E0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3FB1717C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4221 Uredska oprema i namještaj</w:t>
            </w:r>
          </w:p>
        </w:tc>
        <w:tc>
          <w:tcPr>
            <w:tcW w:w="562" w:type="pct"/>
            <w:noWrap/>
            <w:vAlign w:val="bottom"/>
            <w:hideMark/>
          </w:tcPr>
          <w:p w14:paraId="155B763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192.468,78</w:t>
            </w:r>
          </w:p>
        </w:tc>
        <w:tc>
          <w:tcPr>
            <w:tcW w:w="563" w:type="pct"/>
            <w:noWrap/>
            <w:vAlign w:val="bottom"/>
            <w:hideMark/>
          </w:tcPr>
          <w:p w14:paraId="70D20EF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4594F96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F312FB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177.464,62</w:t>
            </w:r>
          </w:p>
        </w:tc>
        <w:tc>
          <w:tcPr>
            <w:tcW w:w="350" w:type="pct"/>
            <w:noWrap/>
            <w:vAlign w:val="bottom"/>
            <w:hideMark/>
          </w:tcPr>
          <w:p w14:paraId="1CFFB7D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92,20</w:t>
            </w:r>
          </w:p>
        </w:tc>
        <w:tc>
          <w:tcPr>
            <w:tcW w:w="350" w:type="pct"/>
            <w:noWrap/>
            <w:vAlign w:val="bottom"/>
            <w:hideMark/>
          </w:tcPr>
          <w:p w14:paraId="193CE72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2E48ED20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025E53D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4222 Komunikacijska oprema</w:t>
            </w:r>
          </w:p>
        </w:tc>
        <w:tc>
          <w:tcPr>
            <w:tcW w:w="562" w:type="pct"/>
            <w:noWrap/>
            <w:vAlign w:val="bottom"/>
            <w:hideMark/>
          </w:tcPr>
          <w:p w14:paraId="28D8407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3.645,99</w:t>
            </w:r>
          </w:p>
        </w:tc>
        <w:tc>
          <w:tcPr>
            <w:tcW w:w="563" w:type="pct"/>
            <w:noWrap/>
            <w:vAlign w:val="bottom"/>
            <w:hideMark/>
          </w:tcPr>
          <w:p w14:paraId="0B2DA68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15AD46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449325D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3.859,99</w:t>
            </w:r>
          </w:p>
        </w:tc>
        <w:tc>
          <w:tcPr>
            <w:tcW w:w="350" w:type="pct"/>
            <w:noWrap/>
            <w:vAlign w:val="bottom"/>
            <w:hideMark/>
          </w:tcPr>
          <w:p w14:paraId="5C1FB2B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105,87</w:t>
            </w:r>
          </w:p>
        </w:tc>
        <w:tc>
          <w:tcPr>
            <w:tcW w:w="350" w:type="pct"/>
            <w:noWrap/>
            <w:vAlign w:val="bottom"/>
            <w:hideMark/>
          </w:tcPr>
          <w:p w14:paraId="47193D1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E8667F4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3EBDBBB1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4223 Oprema za održavanje i zaštitu</w:t>
            </w:r>
          </w:p>
        </w:tc>
        <w:tc>
          <w:tcPr>
            <w:tcW w:w="562" w:type="pct"/>
            <w:noWrap/>
            <w:vAlign w:val="bottom"/>
            <w:hideMark/>
          </w:tcPr>
          <w:p w14:paraId="0FD651B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44.230,65</w:t>
            </w:r>
          </w:p>
        </w:tc>
        <w:tc>
          <w:tcPr>
            <w:tcW w:w="563" w:type="pct"/>
            <w:noWrap/>
            <w:vAlign w:val="bottom"/>
            <w:hideMark/>
          </w:tcPr>
          <w:p w14:paraId="2C08A55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2BC546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DFF8E3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36.745,51</w:t>
            </w:r>
          </w:p>
        </w:tc>
        <w:tc>
          <w:tcPr>
            <w:tcW w:w="350" w:type="pct"/>
            <w:noWrap/>
            <w:vAlign w:val="bottom"/>
            <w:hideMark/>
          </w:tcPr>
          <w:p w14:paraId="7FFF01A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83,08</w:t>
            </w:r>
          </w:p>
        </w:tc>
        <w:tc>
          <w:tcPr>
            <w:tcW w:w="350" w:type="pct"/>
            <w:noWrap/>
            <w:vAlign w:val="bottom"/>
            <w:hideMark/>
          </w:tcPr>
          <w:p w14:paraId="74EE8C3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D2CE6FD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54F0896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4224 Medicinska i laboratorijska oprema</w:t>
            </w:r>
          </w:p>
        </w:tc>
        <w:tc>
          <w:tcPr>
            <w:tcW w:w="562" w:type="pct"/>
            <w:noWrap/>
            <w:vAlign w:val="bottom"/>
            <w:hideMark/>
          </w:tcPr>
          <w:p w14:paraId="4409093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563" w:type="pct"/>
            <w:noWrap/>
            <w:vAlign w:val="bottom"/>
            <w:hideMark/>
          </w:tcPr>
          <w:p w14:paraId="29B3F2C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774932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4E3F26F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1.531,22</w:t>
            </w:r>
          </w:p>
        </w:tc>
        <w:tc>
          <w:tcPr>
            <w:tcW w:w="350" w:type="pct"/>
            <w:noWrap/>
            <w:vAlign w:val="bottom"/>
            <w:hideMark/>
          </w:tcPr>
          <w:p w14:paraId="67C7019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5894BD3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632F162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EA64E3B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4225 Instrumenti i uređaji</w:t>
            </w:r>
          </w:p>
        </w:tc>
        <w:tc>
          <w:tcPr>
            <w:tcW w:w="562" w:type="pct"/>
            <w:noWrap/>
            <w:vAlign w:val="bottom"/>
            <w:hideMark/>
          </w:tcPr>
          <w:p w14:paraId="6D13EA7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79.933,19</w:t>
            </w:r>
          </w:p>
        </w:tc>
        <w:tc>
          <w:tcPr>
            <w:tcW w:w="563" w:type="pct"/>
            <w:noWrap/>
            <w:vAlign w:val="bottom"/>
            <w:hideMark/>
          </w:tcPr>
          <w:p w14:paraId="30180BC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5881AF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17F81D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37.444,41</w:t>
            </w:r>
          </w:p>
        </w:tc>
        <w:tc>
          <w:tcPr>
            <w:tcW w:w="350" w:type="pct"/>
            <w:noWrap/>
            <w:vAlign w:val="bottom"/>
            <w:hideMark/>
          </w:tcPr>
          <w:p w14:paraId="43A52EE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46,84</w:t>
            </w:r>
          </w:p>
        </w:tc>
        <w:tc>
          <w:tcPr>
            <w:tcW w:w="350" w:type="pct"/>
            <w:noWrap/>
            <w:vAlign w:val="bottom"/>
            <w:hideMark/>
          </w:tcPr>
          <w:p w14:paraId="33065D3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2F60B640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3B62ED61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4226 Sportska i glazbena oprema</w:t>
            </w:r>
          </w:p>
        </w:tc>
        <w:tc>
          <w:tcPr>
            <w:tcW w:w="562" w:type="pct"/>
            <w:noWrap/>
            <w:vAlign w:val="bottom"/>
            <w:hideMark/>
          </w:tcPr>
          <w:p w14:paraId="5D39859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128.184,36</w:t>
            </w:r>
          </w:p>
        </w:tc>
        <w:tc>
          <w:tcPr>
            <w:tcW w:w="563" w:type="pct"/>
            <w:noWrap/>
            <w:vAlign w:val="bottom"/>
            <w:hideMark/>
          </w:tcPr>
          <w:p w14:paraId="02C6EC8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46C44B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689411B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34.827,99</w:t>
            </w:r>
          </w:p>
        </w:tc>
        <w:tc>
          <w:tcPr>
            <w:tcW w:w="350" w:type="pct"/>
            <w:noWrap/>
            <w:vAlign w:val="bottom"/>
            <w:hideMark/>
          </w:tcPr>
          <w:p w14:paraId="137995E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27,17</w:t>
            </w:r>
          </w:p>
        </w:tc>
        <w:tc>
          <w:tcPr>
            <w:tcW w:w="350" w:type="pct"/>
            <w:noWrap/>
            <w:vAlign w:val="bottom"/>
            <w:hideMark/>
          </w:tcPr>
          <w:p w14:paraId="3A782CF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90A9B29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2C3C7E88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4227 Uređaji, strojevi i oprema za ostale namjene</w:t>
            </w:r>
          </w:p>
        </w:tc>
        <w:tc>
          <w:tcPr>
            <w:tcW w:w="562" w:type="pct"/>
            <w:noWrap/>
            <w:vAlign w:val="bottom"/>
            <w:hideMark/>
          </w:tcPr>
          <w:p w14:paraId="27CEF39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198.917,42</w:t>
            </w:r>
          </w:p>
        </w:tc>
        <w:tc>
          <w:tcPr>
            <w:tcW w:w="563" w:type="pct"/>
            <w:noWrap/>
            <w:vAlign w:val="bottom"/>
            <w:hideMark/>
          </w:tcPr>
          <w:p w14:paraId="4964771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E39C23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8DD74E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264.633,81</w:t>
            </w:r>
          </w:p>
        </w:tc>
        <w:tc>
          <w:tcPr>
            <w:tcW w:w="350" w:type="pct"/>
            <w:noWrap/>
            <w:vAlign w:val="bottom"/>
            <w:hideMark/>
          </w:tcPr>
          <w:p w14:paraId="62DB8EF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133,04</w:t>
            </w:r>
          </w:p>
        </w:tc>
        <w:tc>
          <w:tcPr>
            <w:tcW w:w="350" w:type="pct"/>
            <w:noWrap/>
            <w:vAlign w:val="bottom"/>
            <w:hideMark/>
          </w:tcPr>
          <w:p w14:paraId="1C08CF6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4444B1D1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46EF3276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423 Prijevozna sredstva</w:t>
            </w:r>
          </w:p>
        </w:tc>
        <w:tc>
          <w:tcPr>
            <w:tcW w:w="562" w:type="pct"/>
            <w:noWrap/>
            <w:vAlign w:val="bottom"/>
            <w:hideMark/>
          </w:tcPr>
          <w:p w14:paraId="616FA60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161.178,31</w:t>
            </w:r>
          </w:p>
        </w:tc>
        <w:tc>
          <w:tcPr>
            <w:tcW w:w="563" w:type="pct"/>
            <w:noWrap/>
            <w:vAlign w:val="bottom"/>
            <w:hideMark/>
          </w:tcPr>
          <w:p w14:paraId="1341D14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5F06967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1AC72ED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37.612,00</w:t>
            </w:r>
          </w:p>
        </w:tc>
        <w:tc>
          <w:tcPr>
            <w:tcW w:w="350" w:type="pct"/>
            <w:noWrap/>
            <w:vAlign w:val="bottom"/>
            <w:hideMark/>
          </w:tcPr>
          <w:p w14:paraId="665DDA1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23,34</w:t>
            </w:r>
          </w:p>
        </w:tc>
        <w:tc>
          <w:tcPr>
            <w:tcW w:w="350" w:type="pct"/>
            <w:noWrap/>
            <w:vAlign w:val="bottom"/>
            <w:hideMark/>
          </w:tcPr>
          <w:p w14:paraId="3985276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595E7654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A668940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4231 Prijevozna sredstva u cestovnom prometu</w:t>
            </w:r>
          </w:p>
        </w:tc>
        <w:tc>
          <w:tcPr>
            <w:tcW w:w="562" w:type="pct"/>
            <w:noWrap/>
            <w:vAlign w:val="bottom"/>
            <w:hideMark/>
          </w:tcPr>
          <w:p w14:paraId="6AAC2C6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161.178,31</w:t>
            </w:r>
          </w:p>
        </w:tc>
        <w:tc>
          <w:tcPr>
            <w:tcW w:w="563" w:type="pct"/>
            <w:noWrap/>
            <w:vAlign w:val="bottom"/>
            <w:hideMark/>
          </w:tcPr>
          <w:p w14:paraId="6A3112B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7A7A40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54CD7E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37.612,00</w:t>
            </w:r>
          </w:p>
        </w:tc>
        <w:tc>
          <w:tcPr>
            <w:tcW w:w="350" w:type="pct"/>
            <w:noWrap/>
            <w:vAlign w:val="bottom"/>
            <w:hideMark/>
          </w:tcPr>
          <w:p w14:paraId="200331F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23,34</w:t>
            </w:r>
          </w:p>
        </w:tc>
        <w:tc>
          <w:tcPr>
            <w:tcW w:w="350" w:type="pct"/>
            <w:noWrap/>
            <w:vAlign w:val="bottom"/>
            <w:hideMark/>
          </w:tcPr>
          <w:p w14:paraId="35A0155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04F3B07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7EE4D4F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424 Knjige, umjetnička djela i ostale izložbene vrijednosti</w:t>
            </w:r>
          </w:p>
        </w:tc>
        <w:tc>
          <w:tcPr>
            <w:tcW w:w="562" w:type="pct"/>
            <w:noWrap/>
            <w:vAlign w:val="bottom"/>
            <w:hideMark/>
          </w:tcPr>
          <w:p w14:paraId="2C188C8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4.698,96</w:t>
            </w:r>
          </w:p>
        </w:tc>
        <w:tc>
          <w:tcPr>
            <w:tcW w:w="563" w:type="pct"/>
            <w:noWrap/>
            <w:vAlign w:val="bottom"/>
            <w:hideMark/>
          </w:tcPr>
          <w:p w14:paraId="44D476D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25E0788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F7D1CD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1.779,96</w:t>
            </w:r>
          </w:p>
        </w:tc>
        <w:tc>
          <w:tcPr>
            <w:tcW w:w="350" w:type="pct"/>
            <w:noWrap/>
            <w:vAlign w:val="bottom"/>
            <w:hideMark/>
          </w:tcPr>
          <w:p w14:paraId="6DC7AA8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37,88</w:t>
            </w:r>
          </w:p>
        </w:tc>
        <w:tc>
          <w:tcPr>
            <w:tcW w:w="350" w:type="pct"/>
            <w:noWrap/>
            <w:vAlign w:val="bottom"/>
            <w:hideMark/>
          </w:tcPr>
          <w:p w14:paraId="1FE71CF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247446A6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A98225A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4241 Knjige</w:t>
            </w:r>
          </w:p>
        </w:tc>
        <w:tc>
          <w:tcPr>
            <w:tcW w:w="562" w:type="pct"/>
            <w:noWrap/>
            <w:vAlign w:val="bottom"/>
            <w:hideMark/>
          </w:tcPr>
          <w:p w14:paraId="396ADA5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2.698,96</w:t>
            </w:r>
          </w:p>
        </w:tc>
        <w:tc>
          <w:tcPr>
            <w:tcW w:w="563" w:type="pct"/>
            <w:noWrap/>
            <w:vAlign w:val="bottom"/>
            <w:hideMark/>
          </w:tcPr>
          <w:p w14:paraId="53474FB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71CAE37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0F855C5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1.779,96</w:t>
            </w:r>
          </w:p>
        </w:tc>
        <w:tc>
          <w:tcPr>
            <w:tcW w:w="350" w:type="pct"/>
            <w:noWrap/>
            <w:vAlign w:val="bottom"/>
            <w:hideMark/>
          </w:tcPr>
          <w:p w14:paraId="0A3374A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65,95</w:t>
            </w:r>
          </w:p>
        </w:tc>
        <w:tc>
          <w:tcPr>
            <w:tcW w:w="350" w:type="pct"/>
            <w:noWrap/>
            <w:vAlign w:val="bottom"/>
            <w:hideMark/>
          </w:tcPr>
          <w:p w14:paraId="730F13B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06918996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BC708D4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4242 Umjetnička djela (izložena u galerijama, muzejima i slično)</w:t>
            </w:r>
          </w:p>
        </w:tc>
        <w:tc>
          <w:tcPr>
            <w:tcW w:w="562" w:type="pct"/>
            <w:noWrap/>
            <w:vAlign w:val="bottom"/>
            <w:hideMark/>
          </w:tcPr>
          <w:p w14:paraId="3DAA5B2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2.000,00</w:t>
            </w:r>
          </w:p>
        </w:tc>
        <w:tc>
          <w:tcPr>
            <w:tcW w:w="563" w:type="pct"/>
            <w:noWrap/>
            <w:vAlign w:val="bottom"/>
            <w:hideMark/>
          </w:tcPr>
          <w:p w14:paraId="4B787CA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851F79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2B934FA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4D640C5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noWrap/>
            <w:vAlign w:val="bottom"/>
            <w:hideMark/>
          </w:tcPr>
          <w:p w14:paraId="123B434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21370011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18580434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426 Nematerijalna proizvedena imovina</w:t>
            </w:r>
          </w:p>
        </w:tc>
        <w:tc>
          <w:tcPr>
            <w:tcW w:w="562" w:type="pct"/>
            <w:noWrap/>
            <w:vAlign w:val="bottom"/>
            <w:hideMark/>
          </w:tcPr>
          <w:p w14:paraId="03A6080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59.853,98</w:t>
            </w:r>
          </w:p>
        </w:tc>
        <w:tc>
          <w:tcPr>
            <w:tcW w:w="563" w:type="pct"/>
            <w:noWrap/>
            <w:vAlign w:val="bottom"/>
            <w:hideMark/>
          </w:tcPr>
          <w:p w14:paraId="138E8C7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5EAEC91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7264F208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62.324,50</w:t>
            </w:r>
          </w:p>
        </w:tc>
        <w:tc>
          <w:tcPr>
            <w:tcW w:w="350" w:type="pct"/>
            <w:noWrap/>
            <w:vAlign w:val="bottom"/>
            <w:hideMark/>
          </w:tcPr>
          <w:p w14:paraId="25A6211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104,13</w:t>
            </w:r>
          </w:p>
        </w:tc>
        <w:tc>
          <w:tcPr>
            <w:tcW w:w="350" w:type="pct"/>
            <w:noWrap/>
            <w:vAlign w:val="bottom"/>
            <w:hideMark/>
          </w:tcPr>
          <w:p w14:paraId="714FE5F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7BC7967D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60A480B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4262 Ulaganja u računalne programe</w:t>
            </w:r>
          </w:p>
        </w:tc>
        <w:tc>
          <w:tcPr>
            <w:tcW w:w="562" w:type="pct"/>
            <w:noWrap/>
            <w:vAlign w:val="bottom"/>
            <w:hideMark/>
          </w:tcPr>
          <w:p w14:paraId="637AACD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29.326,00</w:t>
            </w:r>
          </w:p>
        </w:tc>
        <w:tc>
          <w:tcPr>
            <w:tcW w:w="563" w:type="pct"/>
            <w:noWrap/>
            <w:vAlign w:val="bottom"/>
            <w:hideMark/>
          </w:tcPr>
          <w:p w14:paraId="744625B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4223089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550CB05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3.037,00</w:t>
            </w:r>
          </w:p>
        </w:tc>
        <w:tc>
          <w:tcPr>
            <w:tcW w:w="350" w:type="pct"/>
            <w:noWrap/>
            <w:vAlign w:val="bottom"/>
            <w:hideMark/>
          </w:tcPr>
          <w:p w14:paraId="62D6CC21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10,36</w:t>
            </w:r>
          </w:p>
        </w:tc>
        <w:tc>
          <w:tcPr>
            <w:tcW w:w="350" w:type="pct"/>
            <w:noWrap/>
            <w:vAlign w:val="bottom"/>
            <w:hideMark/>
          </w:tcPr>
          <w:p w14:paraId="656200D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1D87EE23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32E53DCF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4263 Umjetnička, literarna i znanstvena djela</w:t>
            </w:r>
          </w:p>
        </w:tc>
        <w:tc>
          <w:tcPr>
            <w:tcW w:w="562" w:type="pct"/>
            <w:noWrap/>
            <w:vAlign w:val="bottom"/>
            <w:hideMark/>
          </w:tcPr>
          <w:p w14:paraId="1F81068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30.527,98</w:t>
            </w:r>
          </w:p>
        </w:tc>
        <w:tc>
          <w:tcPr>
            <w:tcW w:w="563" w:type="pct"/>
            <w:noWrap/>
            <w:vAlign w:val="bottom"/>
            <w:hideMark/>
          </w:tcPr>
          <w:p w14:paraId="33E4BBE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6908F8E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1841EFB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59.287,50</w:t>
            </w:r>
          </w:p>
        </w:tc>
        <w:tc>
          <w:tcPr>
            <w:tcW w:w="350" w:type="pct"/>
            <w:noWrap/>
            <w:vAlign w:val="bottom"/>
            <w:hideMark/>
          </w:tcPr>
          <w:p w14:paraId="3497117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194,21</w:t>
            </w:r>
          </w:p>
        </w:tc>
        <w:tc>
          <w:tcPr>
            <w:tcW w:w="350" w:type="pct"/>
            <w:noWrap/>
            <w:vAlign w:val="bottom"/>
            <w:hideMark/>
          </w:tcPr>
          <w:p w14:paraId="2286842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2A1E4E18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02C769C5" w14:textId="77777777" w:rsidR="005D58A5" w:rsidRPr="00BE58DA" w:rsidRDefault="005D58A5" w:rsidP="00BE58DA">
            <w:pPr>
              <w:jc w:val="lef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45 Rashodi za dodatna ulaganja na nefinancijskoj imovini</w:t>
            </w:r>
          </w:p>
        </w:tc>
        <w:tc>
          <w:tcPr>
            <w:tcW w:w="562" w:type="pct"/>
            <w:noWrap/>
            <w:vAlign w:val="bottom"/>
            <w:hideMark/>
          </w:tcPr>
          <w:p w14:paraId="37314EC2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1.380.676,80</w:t>
            </w:r>
          </w:p>
        </w:tc>
        <w:tc>
          <w:tcPr>
            <w:tcW w:w="563" w:type="pct"/>
            <w:noWrap/>
            <w:vAlign w:val="bottom"/>
            <w:hideMark/>
          </w:tcPr>
          <w:p w14:paraId="79A7380D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27.234.794,48</w:t>
            </w:r>
          </w:p>
        </w:tc>
        <w:tc>
          <w:tcPr>
            <w:tcW w:w="562" w:type="pct"/>
            <w:noWrap/>
            <w:vAlign w:val="bottom"/>
            <w:hideMark/>
          </w:tcPr>
          <w:p w14:paraId="1F1E37D2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27.286.494,48</w:t>
            </w:r>
          </w:p>
        </w:tc>
        <w:tc>
          <w:tcPr>
            <w:tcW w:w="563" w:type="pct"/>
            <w:noWrap/>
            <w:vAlign w:val="bottom"/>
            <w:hideMark/>
          </w:tcPr>
          <w:p w14:paraId="655038BF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2.574.410,45</w:t>
            </w:r>
          </w:p>
        </w:tc>
        <w:tc>
          <w:tcPr>
            <w:tcW w:w="350" w:type="pct"/>
            <w:noWrap/>
            <w:vAlign w:val="bottom"/>
            <w:hideMark/>
          </w:tcPr>
          <w:p w14:paraId="519DDFD6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186,46</w:t>
            </w:r>
          </w:p>
        </w:tc>
        <w:tc>
          <w:tcPr>
            <w:tcW w:w="350" w:type="pct"/>
            <w:noWrap/>
            <w:vAlign w:val="bottom"/>
            <w:hideMark/>
          </w:tcPr>
          <w:p w14:paraId="30A0F686" w14:textId="77777777" w:rsidR="005D58A5" w:rsidRPr="00BE58DA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E58DA">
              <w:rPr>
                <w:b/>
                <w:bCs/>
                <w:sz w:val="20"/>
                <w:lang w:val="hr-HR"/>
              </w:rPr>
              <w:t>9,43</w:t>
            </w:r>
          </w:p>
        </w:tc>
      </w:tr>
      <w:tr w:rsidR="008C648E" w:rsidRPr="00BE58DA" w14:paraId="25092413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7A6B945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451 Dodatna ulaganja na građevinskim objektima</w:t>
            </w:r>
          </w:p>
        </w:tc>
        <w:tc>
          <w:tcPr>
            <w:tcW w:w="562" w:type="pct"/>
            <w:noWrap/>
            <w:vAlign w:val="bottom"/>
            <w:hideMark/>
          </w:tcPr>
          <w:p w14:paraId="021E8202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1.359.765,88</w:t>
            </w:r>
          </w:p>
        </w:tc>
        <w:tc>
          <w:tcPr>
            <w:tcW w:w="563" w:type="pct"/>
            <w:noWrap/>
            <w:vAlign w:val="bottom"/>
            <w:hideMark/>
          </w:tcPr>
          <w:p w14:paraId="676E367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0A2BF509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53640C2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2.525.647,25</w:t>
            </w:r>
          </w:p>
        </w:tc>
        <w:tc>
          <w:tcPr>
            <w:tcW w:w="350" w:type="pct"/>
            <w:noWrap/>
            <w:vAlign w:val="bottom"/>
            <w:hideMark/>
          </w:tcPr>
          <w:p w14:paraId="4033CCC6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185,74</w:t>
            </w:r>
          </w:p>
        </w:tc>
        <w:tc>
          <w:tcPr>
            <w:tcW w:w="350" w:type="pct"/>
            <w:noWrap/>
            <w:vAlign w:val="bottom"/>
            <w:hideMark/>
          </w:tcPr>
          <w:p w14:paraId="1E43AB2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43BB214B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6AB9B5E1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4511 Dodatna ulaganja na građevinskim objektima</w:t>
            </w:r>
          </w:p>
        </w:tc>
        <w:tc>
          <w:tcPr>
            <w:tcW w:w="562" w:type="pct"/>
            <w:noWrap/>
            <w:vAlign w:val="bottom"/>
            <w:hideMark/>
          </w:tcPr>
          <w:p w14:paraId="718375CA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1.359.765,88</w:t>
            </w:r>
          </w:p>
        </w:tc>
        <w:tc>
          <w:tcPr>
            <w:tcW w:w="563" w:type="pct"/>
            <w:noWrap/>
            <w:vAlign w:val="bottom"/>
            <w:hideMark/>
          </w:tcPr>
          <w:p w14:paraId="5B4ACCA7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5F9A0FB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3458B7C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2.525.647,25</w:t>
            </w:r>
          </w:p>
        </w:tc>
        <w:tc>
          <w:tcPr>
            <w:tcW w:w="350" w:type="pct"/>
            <w:noWrap/>
            <w:vAlign w:val="bottom"/>
            <w:hideMark/>
          </w:tcPr>
          <w:p w14:paraId="4A8FACF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185,74</w:t>
            </w:r>
          </w:p>
        </w:tc>
        <w:tc>
          <w:tcPr>
            <w:tcW w:w="350" w:type="pct"/>
            <w:noWrap/>
            <w:vAlign w:val="bottom"/>
            <w:hideMark/>
          </w:tcPr>
          <w:p w14:paraId="04EAEE0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28F1AD07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7CF91967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454 Dodatna ulaganja za ostalu nefinancijsku imovinu</w:t>
            </w:r>
          </w:p>
        </w:tc>
        <w:tc>
          <w:tcPr>
            <w:tcW w:w="562" w:type="pct"/>
            <w:noWrap/>
            <w:vAlign w:val="bottom"/>
            <w:hideMark/>
          </w:tcPr>
          <w:p w14:paraId="7B50787B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20.910,92</w:t>
            </w:r>
          </w:p>
        </w:tc>
        <w:tc>
          <w:tcPr>
            <w:tcW w:w="563" w:type="pct"/>
            <w:noWrap/>
            <w:vAlign w:val="bottom"/>
            <w:hideMark/>
          </w:tcPr>
          <w:p w14:paraId="592AEE7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5F0AEE5F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4167939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48.763,20</w:t>
            </w:r>
          </w:p>
        </w:tc>
        <w:tc>
          <w:tcPr>
            <w:tcW w:w="350" w:type="pct"/>
            <w:noWrap/>
            <w:vAlign w:val="bottom"/>
            <w:hideMark/>
          </w:tcPr>
          <w:p w14:paraId="3D96FDD3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233,19</w:t>
            </w:r>
          </w:p>
        </w:tc>
        <w:tc>
          <w:tcPr>
            <w:tcW w:w="350" w:type="pct"/>
            <w:noWrap/>
            <w:vAlign w:val="bottom"/>
            <w:hideMark/>
          </w:tcPr>
          <w:p w14:paraId="649450EE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  <w:tr w:rsidR="008C648E" w:rsidRPr="00BE58DA" w14:paraId="4FEB8A56" w14:textId="77777777" w:rsidTr="008C648E">
        <w:trPr>
          <w:trHeight w:val="20"/>
        </w:trPr>
        <w:tc>
          <w:tcPr>
            <w:tcW w:w="2049" w:type="pct"/>
            <w:vAlign w:val="bottom"/>
            <w:hideMark/>
          </w:tcPr>
          <w:p w14:paraId="5A87B4F7" w14:textId="77777777" w:rsidR="005D58A5" w:rsidRPr="00BE58DA" w:rsidRDefault="005D58A5" w:rsidP="00BE58DA">
            <w:pPr>
              <w:jc w:val="lef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4541 Dodatna ulaganja za ostalu nefinancijsku imovinu</w:t>
            </w:r>
          </w:p>
        </w:tc>
        <w:tc>
          <w:tcPr>
            <w:tcW w:w="562" w:type="pct"/>
            <w:noWrap/>
            <w:vAlign w:val="bottom"/>
            <w:hideMark/>
          </w:tcPr>
          <w:p w14:paraId="23365640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20.910,92</w:t>
            </w:r>
          </w:p>
        </w:tc>
        <w:tc>
          <w:tcPr>
            <w:tcW w:w="563" w:type="pct"/>
            <w:noWrap/>
            <w:vAlign w:val="bottom"/>
            <w:hideMark/>
          </w:tcPr>
          <w:p w14:paraId="7697AC04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2" w:type="pct"/>
            <w:noWrap/>
            <w:vAlign w:val="bottom"/>
            <w:hideMark/>
          </w:tcPr>
          <w:p w14:paraId="33AEFC55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  <w:tc>
          <w:tcPr>
            <w:tcW w:w="563" w:type="pct"/>
            <w:noWrap/>
            <w:vAlign w:val="bottom"/>
            <w:hideMark/>
          </w:tcPr>
          <w:p w14:paraId="5B130B7D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48.763,20</w:t>
            </w:r>
          </w:p>
        </w:tc>
        <w:tc>
          <w:tcPr>
            <w:tcW w:w="350" w:type="pct"/>
            <w:noWrap/>
            <w:vAlign w:val="bottom"/>
            <w:hideMark/>
          </w:tcPr>
          <w:p w14:paraId="04ACA69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233,19</w:t>
            </w:r>
          </w:p>
        </w:tc>
        <w:tc>
          <w:tcPr>
            <w:tcW w:w="350" w:type="pct"/>
            <w:noWrap/>
            <w:vAlign w:val="bottom"/>
            <w:hideMark/>
          </w:tcPr>
          <w:p w14:paraId="6E806D3C" w14:textId="77777777" w:rsidR="005D58A5" w:rsidRPr="00BE58DA" w:rsidRDefault="005D58A5" w:rsidP="005F0D89">
            <w:pPr>
              <w:jc w:val="right"/>
              <w:rPr>
                <w:sz w:val="20"/>
                <w:lang w:val="hr-HR"/>
              </w:rPr>
            </w:pPr>
            <w:r w:rsidRPr="00BE58DA">
              <w:rPr>
                <w:sz w:val="20"/>
                <w:lang w:val="hr-HR"/>
              </w:rPr>
              <w:t> </w:t>
            </w:r>
          </w:p>
        </w:tc>
      </w:tr>
    </w:tbl>
    <w:p w14:paraId="1A26E2AE" w14:textId="2E0FC3E5" w:rsidR="005D58A5" w:rsidRDefault="005D58A5" w:rsidP="005D58A5">
      <w:pPr>
        <w:pStyle w:val="Tijeloteksta"/>
        <w:rPr>
          <w:b w:val="0"/>
          <w:sz w:val="28"/>
          <w:szCs w:val="28"/>
          <w:lang w:val="hr-HR"/>
        </w:rPr>
      </w:pPr>
    </w:p>
    <w:p w14:paraId="0D238F78" w14:textId="77777777" w:rsidR="008C648E" w:rsidRDefault="008C648E" w:rsidP="005D58A5">
      <w:pPr>
        <w:rPr>
          <w:lang w:val="hr-HR"/>
        </w:rPr>
        <w:sectPr w:rsidR="008C648E" w:rsidSect="00601037">
          <w:pgSz w:w="16840" w:h="11907" w:orient="landscape" w:code="9"/>
          <w:pgMar w:top="1134" w:right="1134" w:bottom="1134" w:left="1134" w:header="720" w:footer="720" w:gutter="0"/>
          <w:cols w:space="708"/>
          <w:titlePg/>
          <w:docGrid w:linePitch="326"/>
        </w:sectPr>
      </w:pPr>
    </w:p>
    <w:p w14:paraId="17EB101E" w14:textId="63EB86B2" w:rsidR="005D58A5" w:rsidRDefault="005D58A5" w:rsidP="005D58A5">
      <w:pPr>
        <w:rPr>
          <w:b/>
          <w:szCs w:val="24"/>
          <w:lang w:val="hr-HR"/>
        </w:rPr>
      </w:pPr>
      <w:r w:rsidRPr="008C648E">
        <w:rPr>
          <w:b/>
          <w:szCs w:val="24"/>
          <w:lang w:val="hr-HR"/>
        </w:rPr>
        <w:lastRenderedPageBreak/>
        <w:t>Izvještaj o prihodima i rashodima prema izvorima financiranja</w:t>
      </w:r>
    </w:p>
    <w:p w14:paraId="28C0CD70" w14:textId="3B974C0D" w:rsidR="008C648E" w:rsidRPr="008C648E" w:rsidRDefault="008C648E" w:rsidP="005D58A5">
      <w:pPr>
        <w:rPr>
          <w:b/>
          <w:szCs w:val="24"/>
          <w:lang w:val="hr-HR"/>
        </w:rPr>
      </w:pP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527"/>
        <w:gridCol w:w="34"/>
        <w:gridCol w:w="1493"/>
        <w:gridCol w:w="31"/>
        <w:gridCol w:w="1454"/>
        <w:gridCol w:w="43"/>
        <w:gridCol w:w="1530"/>
        <w:gridCol w:w="983"/>
        <w:gridCol w:w="983"/>
      </w:tblGrid>
      <w:tr w:rsidR="008C648E" w:rsidRPr="008C648E" w14:paraId="4D71499D" w14:textId="77777777" w:rsidTr="00C5262F">
        <w:trPr>
          <w:trHeight w:val="20"/>
        </w:trPr>
        <w:tc>
          <w:tcPr>
            <w:tcW w:w="2149" w:type="pct"/>
            <w:noWrap/>
            <w:vAlign w:val="center"/>
            <w:hideMark/>
          </w:tcPr>
          <w:p w14:paraId="2FD608BF" w14:textId="77777777" w:rsidR="005D58A5" w:rsidRPr="008C648E" w:rsidRDefault="005D58A5" w:rsidP="008C648E">
            <w:pPr>
              <w:jc w:val="center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Račun / opis</w:t>
            </w:r>
          </w:p>
        </w:tc>
        <w:tc>
          <w:tcPr>
            <w:tcW w:w="538" w:type="pct"/>
            <w:vAlign w:val="center"/>
            <w:hideMark/>
          </w:tcPr>
          <w:p w14:paraId="411A438E" w14:textId="77777777" w:rsidR="005D58A5" w:rsidRPr="008C648E" w:rsidRDefault="005D58A5" w:rsidP="008C648E">
            <w:pPr>
              <w:jc w:val="center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Ostvarenje/</w:t>
            </w:r>
            <w:r w:rsidRPr="008C648E">
              <w:rPr>
                <w:b/>
                <w:bCs/>
                <w:sz w:val="20"/>
                <w:lang w:val="hr-HR"/>
              </w:rPr>
              <w:br/>
              <w:t>Izvršenje I-VI 2024.</w:t>
            </w:r>
          </w:p>
        </w:tc>
        <w:tc>
          <w:tcPr>
            <w:tcW w:w="539" w:type="pct"/>
            <w:gridSpan w:val="2"/>
            <w:vAlign w:val="center"/>
            <w:hideMark/>
          </w:tcPr>
          <w:p w14:paraId="279E72F5" w14:textId="46FF98A4" w:rsidR="005D58A5" w:rsidRPr="008C648E" w:rsidRDefault="005D58A5" w:rsidP="008C648E">
            <w:pPr>
              <w:jc w:val="center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Izvorni plan 2025.     (rebalans I)</w:t>
            </w:r>
          </w:p>
        </w:tc>
        <w:tc>
          <w:tcPr>
            <w:tcW w:w="538" w:type="pct"/>
            <w:gridSpan w:val="3"/>
            <w:vAlign w:val="center"/>
            <w:hideMark/>
          </w:tcPr>
          <w:p w14:paraId="04ACE8B7" w14:textId="77777777" w:rsidR="005D58A5" w:rsidRPr="008C648E" w:rsidRDefault="005D58A5" w:rsidP="008C648E">
            <w:pPr>
              <w:jc w:val="center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 xml:space="preserve">Tekući plan </w:t>
            </w:r>
            <w:r w:rsidRPr="008C648E">
              <w:rPr>
                <w:b/>
                <w:bCs/>
                <w:sz w:val="20"/>
                <w:lang w:val="hr-HR"/>
              </w:rPr>
              <w:br/>
              <w:t>2025.</w:t>
            </w:r>
          </w:p>
        </w:tc>
        <w:tc>
          <w:tcPr>
            <w:tcW w:w="540" w:type="pct"/>
            <w:vAlign w:val="center"/>
            <w:hideMark/>
          </w:tcPr>
          <w:p w14:paraId="7868616F" w14:textId="77777777" w:rsidR="005D58A5" w:rsidRPr="008C648E" w:rsidRDefault="005D58A5" w:rsidP="008C648E">
            <w:pPr>
              <w:jc w:val="center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Ostvarenje/</w:t>
            </w:r>
            <w:r w:rsidRPr="008C648E">
              <w:rPr>
                <w:b/>
                <w:bCs/>
                <w:sz w:val="20"/>
                <w:lang w:val="hr-HR"/>
              </w:rPr>
              <w:br/>
              <w:t>Izvršenje I-VI 2025.</w:t>
            </w:r>
          </w:p>
        </w:tc>
        <w:tc>
          <w:tcPr>
            <w:tcW w:w="347" w:type="pct"/>
            <w:vAlign w:val="center"/>
            <w:hideMark/>
          </w:tcPr>
          <w:p w14:paraId="576EDEED" w14:textId="77777777" w:rsidR="005D58A5" w:rsidRPr="008C648E" w:rsidRDefault="005D58A5" w:rsidP="008C648E">
            <w:pPr>
              <w:jc w:val="center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 xml:space="preserve">Indeks  </w:t>
            </w:r>
            <w:r w:rsidRPr="008C648E">
              <w:rPr>
                <w:b/>
                <w:bCs/>
                <w:sz w:val="20"/>
                <w:lang w:val="hr-HR"/>
              </w:rPr>
              <w:br/>
              <w:t>4/1</w:t>
            </w:r>
          </w:p>
        </w:tc>
        <w:tc>
          <w:tcPr>
            <w:tcW w:w="349" w:type="pct"/>
            <w:vAlign w:val="center"/>
            <w:hideMark/>
          </w:tcPr>
          <w:p w14:paraId="536B10D3" w14:textId="2A16667A" w:rsidR="005D58A5" w:rsidRPr="008C648E" w:rsidRDefault="005D58A5" w:rsidP="008C648E">
            <w:pPr>
              <w:jc w:val="center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 xml:space="preserve">Indeks  </w:t>
            </w:r>
            <w:r w:rsidRPr="008C648E">
              <w:rPr>
                <w:b/>
                <w:bCs/>
                <w:sz w:val="20"/>
                <w:lang w:val="hr-HR"/>
              </w:rPr>
              <w:br/>
              <w:t>4/3</w:t>
            </w:r>
          </w:p>
        </w:tc>
      </w:tr>
      <w:tr w:rsidR="008C648E" w:rsidRPr="008C648E" w14:paraId="08F98C87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0E21F982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PRIHODI I RASHODI PREMA IZVORIMA FINANCIRANJA</w:t>
            </w:r>
          </w:p>
        </w:tc>
        <w:tc>
          <w:tcPr>
            <w:tcW w:w="538" w:type="pct"/>
            <w:noWrap/>
            <w:vAlign w:val="bottom"/>
            <w:hideMark/>
          </w:tcPr>
          <w:p w14:paraId="486DB22A" w14:textId="77777777" w:rsidR="005D58A5" w:rsidRPr="008C648E" w:rsidRDefault="005D58A5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358C91B" w14:textId="77777777" w:rsidR="005D58A5" w:rsidRPr="008C648E" w:rsidRDefault="005D58A5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2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7027CE19" w14:textId="77777777" w:rsidR="005D58A5" w:rsidRPr="008C648E" w:rsidRDefault="005D58A5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3</w:t>
            </w:r>
          </w:p>
        </w:tc>
        <w:tc>
          <w:tcPr>
            <w:tcW w:w="540" w:type="pct"/>
            <w:noWrap/>
            <w:vAlign w:val="bottom"/>
            <w:hideMark/>
          </w:tcPr>
          <w:p w14:paraId="421A8540" w14:textId="77777777" w:rsidR="005D58A5" w:rsidRPr="008C648E" w:rsidRDefault="005D58A5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347" w:type="pct"/>
            <w:noWrap/>
            <w:vAlign w:val="bottom"/>
            <w:hideMark/>
          </w:tcPr>
          <w:p w14:paraId="0E76BEF2" w14:textId="77777777" w:rsidR="005D58A5" w:rsidRPr="008C648E" w:rsidRDefault="005D58A5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49" w:type="pct"/>
            <w:noWrap/>
            <w:vAlign w:val="bottom"/>
            <w:hideMark/>
          </w:tcPr>
          <w:p w14:paraId="7C880375" w14:textId="77777777" w:rsidR="005D58A5" w:rsidRPr="008C648E" w:rsidRDefault="005D58A5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6</w:t>
            </w:r>
          </w:p>
        </w:tc>
      </w:tr>
      <w:tr w:rsidR="008C648E" w:rsidRPr="008C648E" w14:paraId="10DFCDF0" w14:textId="77777777" w:rsidTr="00C5262F">
        <w:trPr>
          <w:trHeight w:val="20"/>
        </w:trPr>
        <w:tc>
          <w:tcPr>
            <w:tcW w:w="2149" w:type="pct"/>
            <w:noWrap/>
            <w:vAlign w:val="bottom"/>
            <w:hideMark/>
          </w:tcPr>
          <w:p w14:paraId="6890D59B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SVEUKUPNI PRIHODI</w:t>
            </w:r>
          </w:p>
        </w:tc>
        <w:tc>
          <w:tcPr>
            <w:tcW w:w="538" w:type="pct"/>
            <w:noWrap/>
            <w:vAlign w:val="bottom"/>
            <w:hideMark/>
          </w:tcPr>
          <w:p w14:paraId="175F8EDA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62.415.065,71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47F7F81E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176.066.220,66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0EF67636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176.066.220,66</w:t>
            </w:r>
          </w:p>
        </w:tc>
        <w:tc>
          <w:tcPr>
            <w:tcW w:w="540" w:type="pct"/>
            <w:noWrap/>
            <w:vAlign w:val="bottom"/>
            <w:hideMark/>
          </w:tcPr>
          <w:p w14:paraId="2021AAE5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68.637.348,13</w:t>
            </w:r>
          </w:p>
        </w:tc>
        <w:tc>
          <w:tcPr>
            <w:tcW w:w="347" w:type="pct"/>
            <w:noWrap/>
            <w:vAlign w:val="bottom"/>
            <w:hideMark/>
          </w:tcPr>
          <w:p w14:paraId="46A5CC49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109,97</w:t>
            </w:r>
          </w:p>
        </w:tc>
        <w:tc>
          <w:tcPr>
            <w:tcW w:w="349" w:type="pct"/>
            <w:noWrap/>
            <w:vAlign w:val="bottom"/>
            <w:hideMark/>
          </w:tcPr>
          <w:p w14:paraId="619AF617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38,98</w:t>
            </w:r>
          </w:p>
        </w:tc>
      </w:tr>
      <w:tr w:rsidR="008C648E" w:rsidRPr="008C648E" w14:paraId="7195B13E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74EC3425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1. OPĆI PRIHODI I PRIMICI</w:t>
            </w:r>
          </w:p>
        </w:tc>
        <w:tc>
          <w:tcPr>
            <w:tcW w:w="538" w:type="pct"/>
            <w:noWrap/>
            <w:vAlign w:val="bottom"/>
            <w:hideMark/>
          </w:tcPr>
          <w:p w14:paraId="249965FB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32.650.243,73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BEA0F73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86.613.161,66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4D5F6A45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86.613.161,66</w:t>
            </w:r>
          </w:p>
        </w:tc>
        <w:tc>
          <w:tcPr>
            <w:tcW w:w="540" w:type="pct"/>
            <w:noWrap/>
            <w:vAlign w:val="bottom"/>
            <w:hideMark/>
          </w:tcPr>
          <w:p w14:paraId="607CBB72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38.374.466,68</w:t>
            </w:r>
          </w:p>
        </w:tc>
        <w:tc>
          <w:tcPr>
            <w:tcW w:w="347" w:type="pct"/>
            <w:noWrap/>
            <w:vAlign w:val="bottom"/>
            <w:hideMark/>
          </w:tcPr>
          <w:p w14:paraId="2C2FF136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117,53</w:t>
            </w:r>
          </w:p>
        </w:tc>
        <w:tc>
          <w:tcPr>
            <w:tcW w:w="349" w:type="pct"/>
            <w:noWrap/>
            <w:vAlign w:val="bottom"/>
            <w:hideMark/>
          </w:tcPr>
          <w:p w14:paraId="46457491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44,31</w:t>
            </w:r>
          </w:p>
        </w:tc>
      </w:tr>
      <w:tr w:rsidR="008C648E" w:rsidRPr="008C648E" w14:paraId="12ABBD14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16BD9E2C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1.1. Opći prihodi i primici</w:t>
            </w:r>
          </w:p>
        </w:tc>
        <w:tc>
          <w:tcPr>
            <w:tcW w:w="538" w:type="pct"/>
            <w:noWrap/>
            <w:vAlign w:val="bottom"/>
            <w:hideMark/>
          </w:tcPr>
          <w:p w14:paraId="0369C13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29.972.590,04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B25726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80.927.978,01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36A1DD9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80.927.978,01</w:t>
            </w:r>
          </w:p>
        </w:tc>
        <w:tc>
          <w:tcPr>
            <w:tcW w:w="540" w:type="pct"/>
            <w:noWrap/>
            <w:vAlign w:val="bottom"/>
            <w:hideMark/>
          </w:tcPr>
          <w:p w14:paraId="7ABDAD7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36.081.859,65</w:t>
            </w:r>
          </w:p>
        </w:tc>
        <w:tc>
          <w:tcPr>
            <w:tcW w:w="347" w:type="pct"/>
            <w:noWrap/>
            <w:vAlign w:val="bottom"/>
            <w:hideMark/>
          </w:tcPr>
          <w:p w14:paraId="59B5558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120,38</w:t>
            </w:r>
          </w:p>
        </w:tc>
        <w:tc>
          <w:tcPr>
            <w:tcW w:w="349" w:type="pct"/>
            <w:noWrap/>
            <w:vAlign w:val="bottom"/>
            <w:hideMark/>
          </w:tcPr>
          <w:p w14:paraId="1C9EC9A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44,59</w:t>
            </w:r>
          </w:p>
        </w:tc>
      </w:tr>
      <w:tr w:rsidR="008C648E" w:rsidRPr="008C648E" w14:paraId="315F5389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618169D3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1.1.3 Predfinanciranje projekata</w:t>
            </w:r>
          </w:p>
        </w:tc>
        <w:tc>
          <w:tcPr>
            <w:tcW w:w="538" w:type="pct"/>
            <w:noWrap/>
            <w:vAlign w:val="bottom"/>
            <w:hideMark/>
          </w:tcPr>
          <w:p w14:paraId="3CC5C16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751.077,16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9989E8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1.381.830,58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3F055C6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1.381.830,58</w:t>
            </w:r>
          </w:p>
        </w:tc>
        <w:tc>
          <w:tcPr>
            <w:tcW w:w="540" w:type="pct"/>
            <w:noWrap/>
            <w:vAlign w:val="bottom"/>
            <w:hideMark/>
          </w:tcPr>
          <w:p w14:paraId="4BB7D03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334.672,06</w:t>
            </w:r>
          </w:p>
        </w:tc>
        <w:tc>
          <w:tcPr>
            <w:tcW w:w="347" w:type="pct"/>
            <w:noWrap/>
            <w:vAlign w:val="bottom"/>
            <w:hideMark/>
          </w:tcPr>
          <w:p w14:paraId="65BA8E5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44,56</w:t>
            </w:r>
          </w:p>
        </w:tc>
        <w:tc>
          <w:tcPr>
            <w:tcW w:w="349" w:type="pct"/>
            <w:noWrap/>
            <w:vAlign w:val="bottom"/>
            <w:hideMark/>
          </w:tcPr>
          <w:p w14:paraId="40F27AD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24,22</w:t>
            </w:r>
          </w:p>
        </w:tc>
      </w:tr>
      <w:tr w:rsidR="008C648E" w:rsidRPr="008C648E" w14:paraId="33A71144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311488E9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1.1.4 Predfinanciranje projekata - 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7BD519D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94CA2E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141.162,07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4C13078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141.162,07</w:t>
            </w:r>
          </w:p>
        </w:tc>
        <w:tc>
          <w:tcPr>
            <w:tcW w:w="540" w:type="pct"/>
            <w:noWrap/>
            <w:vAlign w:val="bottom"/>
            <w:hideMark/>
          </w:tcPr>
          <w:p w14:paraId="1114D76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9.818,98</w:t>
            </w:r>
          </w:p>
        </w:tc>
        <w:tc>
          <w:tcPr>
            <w:tcW w:w="347" w:type="pct"/>
            <w:noWrap/>
            <w:vAlign w:val="bottom"/>
            <w:hideMark/>
          </w:tcPr>
          <w:p w14:paraId="679872F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5E7E704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6,96</w:t>
            </w:r>
          </w:p>
        </w:tc>
      </w:tr>
      <w:tr w:rsidR="008C648E" w:rsidRPr="008C648E" w14:paraId="4710E3D9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2B4E28A2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1.2. Prihodi za decentralizirane funkcije - osnovnoškolstvo</w:t>
            </w:r>
          </w:p>
        </w:tc>
        <w:tc>
          <w:tcPr>
            <w:tcW w:w="538" w:type="pct"/>
            <w:noWrap/>
            <w:vAlign w:val="bottom"/>
            <w:hideMark/>
          </w:tcPr>
          <w:p w14:paraId="70799AE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1.107.019,54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43877C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2.395.898,00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0557911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2.395.898,00</w:t>
            </w:r>
          </w:p>
        </w:tc>
        <w:tc>
          <w:tcPr>
            <w:tcW w:w="540" w:type="pct"/>
            <w:noWrap/>
            <w:vAlign w:val="bottom"/>
            <w:hideMark/>
          </w:tcPr>
          <w:p w14:paraId="0B66E97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1.100.887,64</w:t>
            </w:r>
          </w:p>
        </w:tc>
        <w:tc>
          <w:tcPr>
            <w:tcW w:w="347" w:type="pct"/>
            <w:noWrap/>
            <w:vAlign w:val="bottom"/>
            <w:hideMark/>
          </w:tcPr>
          <w:p w14:paraId="0618461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99,45</w:t>
            </w:r>
          </w:p>
        </w:tc>
        <w:tc>
          <w:tcPr>
            <w:tcW w:w="349" w:type="pct"/>
            <w:noWrap/>
            <w:vAlign w:val="bottom"/>
            <w:hideMark/>
          </w:tcPr>
          <w:p w14:paraId="6C45A67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45,95</w:t>
            </w:r>
          </w:p>
        </w:tc>
      </w:tr>
      <w:tr w:rsidR="008C648E" w:rsidRPr="008C648E" w14:paraId="3F6B10CB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6E01DEF6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1.3. Prihodi za decentralizirane funkcije - vatrogastvo</w:t>
            </w:r>
          </w:p>
        </w:tc>
        <w:tc>
          <w:tcPr>
            <w:tcW w:w="538" w:type="pct"/>
            <w:noWrap/>
            <w:vAlign w:val="bottom"/>
            <w:hideMark/>
          </w:tcPr>
          <w:p w14:paraId="58D3691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819.556,99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4174978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1.766.293,00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30E560D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1.766.293,00</w:t>
            </w:r>
          </w:p>
        </w:tc>
        <w:tc>
          <w:tcPr>
            <w:tcW w:w="540" w:type="pct"/>
            <w:noWrap/>
            <w:vAlign w:val="bottom"/>
            <w:hideMark/>
          </w:tcPr>
          <w:p w14:paraId="6AC119A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847.228,35</w:t>
            </w:r>
          </w:p>
        </w:tc>
        <w:tc>
          <w:tcPr>
            <w:tcW w:w="347" w:type="pct"/>
            <w:noWrap/>
            <w:vAlign w:val="bottom"/>
            <w:hideMark/>
          </w:tcPr>
          <w:p w14:paraId="0D021E0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103,38</w:t>
            </w:r>
          </w:p>
        </w:tc>
        <w:tc>
          <w:tcPr>
            <w:tcW w:w="349" w:type="pct"/>
            <w:noWrap/>
            <w:vAlign w:val="bottom"/>
            <w:hideMark/>
          </w:tcPr>
          <w:p w14:paraId="254767E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47,97</w:t>
            </w:r>
          </w:p>
        </w:tc>
      </w:tr>
      <w:tr w:rsidR="008C648E" w:rsidRPr="008C648E" w14:paraId="192E7B7B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097014D7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2. VLASTITI PRIHODI</w:t>
            </w:r>
          </w:p>
        </w:tc>
        <w:tc>
          <w:tcPr>
            <w:tcW w:w="538" w:type="pct"/>
            <w:noWrap/>
            <w:vAlign w:val="bottom"/>
            <w:hideMark/>
          </w:tcPr>
          <w:p w14:paraId="2BDC2E75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512.876,81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8EF1ABE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47E1B581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38FCDE78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57EF7BCE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196D825A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</w:tr>
      <w:tr w:rsidR="008C648E" w:rsidRPr="008C648E" w14:paraId="2D93BCA3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2743EDC9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2.2. Vlastiti prihod - 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7405F22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512.876,81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3280D4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529306E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6D7DCEF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0E7AF41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1DF3D08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069EB479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17B87AC8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3. PRIHODI ZA POSEBNE NAMJENE</w:t>
            </w:r>
          </w:p>
        </w:tc>
        <w:tc>
          <w:tcPr>
            <w:tcW w:w="538" w:type="pct"/>
            <w:noWrap/>
            <w:vAlign w:val="bottom"/>
            <w:hideMark/>
          </w:tcPr>
          <w:p w14:paraId="1B4AFBA9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7.827.435,25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6A5544B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2F9F892E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165E6B93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3F51B347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3C579292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</w:tr>
      <w:tr w:rsidR="008C648E" w:rsidRPr="008C648E" w14:paraId="1C924337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117E39BC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3.1. Komunalna naknada</w:t>
            </w:r>
          </w:p>
        </w:tc>
        <w:tc>
          <w:tcPr>
            <w:tcW w:w="538" w:type="pct"/>
            <w:noWrap/>
            <w:vAlign w:val="bottom"/>
            <w:hideMark/>
          </w:tcPr>
          <w:p w14:paraId="3279A87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4.381.951,42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0413F9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6231539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196038C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1B6FBEC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28F6BBE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378C2C73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3229495B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3.2. Komunalni doprinos/Doprinos za šume/Naknada za legalizaciju</w:t>
            </w:r>
          </w:p>
        </w:tc>
        <w:tc>
          <w:tcPr>
            <w:tcW w:w="538" w:type="pct"/>
            <w:noWrap/>
            <w:vAlign w:val="bottom"/>
            <w:hideMark/>
          </w:tcPr>
          <w:p w14:paraId="74F0009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863.267,41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654C86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6D99D06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40DC818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6661821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45C87DB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08564986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1792167D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3.3. Spomenička renta</w:t>
            </w:r>
          </w:p>
        </w:tc>
        <w:tc>
          <w:tcPr>
            <w:tcW w:w="538" w:type="pct"/>
            <w:noWrap/>
            <w:vAlign w:val="bottom"/>
            <w:hideMark/>
          </w:tcPr>
          <w:p w14:paraId="5A7583A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20.038,55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948EAD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2D6560D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2541F1A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6DE1493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76C1EAB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625F09CB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714F4177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3.4. Prihodi od poljoprivrednog zemljišta</w:t>
            </w:r>
          </w:p>
        </w:tc>
        <w:tc>
          <w:tcPr>
            <w:tcW w:w="538" w:type="pct"/>
            <w:noWrap/>
            <w:vAlign w:val="bottom"/>
            <w:hideMark/>
          </w:tcPr>
          <w:p w14:paraId="088F5D6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52.105,88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7EFE227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767DDD7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55A6FAB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01ED5DD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0A365B7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0AD9E7C8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7307985C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3.5. Koncesije/Zakupnina od skloništa</w:t>
            </w:r>
          </w:p>
        </w:tc>
        <w:tc>
          <w:tcPr>
            <w:tcW w:w="538" w:type="pct"/>
            <w:noWrap/>
            <w:vAlign w:val="bottom"/>
            <w:hideMark/>
          </w:tcPr>
          <w:p w14:paraId="056CFA5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252.530,40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40CD557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205593D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0E15B3D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71A107E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49BA4AF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05E93580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649D8A2B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3.6. Prihodi od sufinanciranja građana/Vodni doprinos/Naknada za uređenje voda</w:t>
            </w:r>
          </w:p>
        </w:tc>
        <w:tc>
          <w:tcPr>
            <w:tcW w:w="538" w:type="pct"/>
            <w:noWrap/>
            <w:vAlign w:val="bottom"/>
            <w:hideMark/>
          </w:tcPr>
          <w:p w14:paraId="0ACA7B6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97.102,87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14ECC17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59C78C2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5759D49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2C3EA0A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79A68FD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3E1A6A89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5EB635DB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3.7. Prihodi mjesne samouprave</w:t>
            </w:r>
          </w:p>
        </w:tc>
        <w:tc>
          <w:tcPr>
            <w:tcW w:w="538" w:type="pct"/>
            <w:noWrap/>
            <w:vAlign w:val="bottom"/>
            <w:hideMark/>
          </w:tcPr>
          <w:p w14:paraId="0F3D01E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6.288,72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27ED19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463C2D9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0DAD73C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523FCAD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7456B99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4D02EBF9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1675E8B5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3.8. Prihodi od boravišne pristojbe</w:t>
            </w:r>
          </w:p>
        </w:tc>
        <w:tc>
          <w:tcPr>
            <w:tcW w:w="538" w:type="pct"/>
            <w:noWrap/>
            <w:vAlign w:val="bottom"/>
            <w:hideMark/>
          </w:tcPr>
          <w:p w14:paraId="446D208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15.178,23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9868EE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2A25DB7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09601A2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46D8021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67D40CF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06CB75E1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042393CA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3.9. Prihodi po posebnim ugovorima/Naknada za neizgrađena parkirališta</w:t>
            </w:r>
          </w:p>
        </w:tc>
        <w:tc>
          <w:tcPr>
            <w:tcW w:w="538" w:type="pct"/>
            <w:noWrap/>
            <w:vAlign w:val="bottom"/>
            <w:hideMark/>
          </w:tcPr>
          <w:p w14:paraId="63E9682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C4E5E3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3582267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5D0AC16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00AA774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26AE464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2702F3A0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4675F46B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3.9.1 Prihodi po posebnim propisima - 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362E8D7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2.133.080,91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2F6EA0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457DAEF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01AD329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6C797E1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0BE68ED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075B83A2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3748FDF8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3.9.3. Prihodi od sponzorstva - 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0643D97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5.890,86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73FA001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58E37BF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2A171FA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54250AC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2C1A487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529C7F25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5CD5955F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3. VLASTITI PRIHODI</w:t>
            </w:r>
          </w:p>
        </w:tc>
        <w:tc>
          <w:tcPr>
            <w:tcW w:w="538" w:type="pct"/>
            <w:noWrap/>
            <w:vAlign w:val="bottom"/>
            <w:hideMark/>
          </w:tcPr>
          <w:p w14:paraId="08D04E35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A5501EC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1.108.724,00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6A379D30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1.108.724,00</w:t>
            </w:r>
          </w:p>
        </w:tc>
        <w:tc>
          <w:tcPr>
            <w:tcW w:w="540" w:type="pct"/>
            <w:noWrap/>
            <w:vAlign w:val="bottom"/>
            <w:hideMark/>
          </w:tcPr>
          <w:p w14:paraId="72962E33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710.503,90</w:t>
            </w:r>
          </w:p>
        </w:tc>
        <w:tc>
          <w:tcPr>
            <w:tcW w:w="347" w:type="pct"/>
            <w:noWrap/>
            <w:vAlign w:val="bottom"/>
            <w:hideMark/>
          </w:tcPr>
          <w:p w14:paraId="06774CB9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29C701CB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64,08</w:t>
            </w:r>
          </w:p>
        </w:tc>
      </w:tr>
      <w:tr w:rsidR="008C648E" w:rsidRPr="008C648E" w14:paraId="383CFE63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58C68355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3.1. Vlastiti prihodi- PK</w:t>
            </w:r>
          </w:p>
        </w:tc>
        <w:tc>
          <w:tcPr>
            <w:tcW w:w="538" w:type="pct"/>
            <w:noWrap/>
            <w:vAlign w:val="bottom"/>
            <w:hideMark/>
          </w:tcPr>
          <w:p w14:paraId="52A94C5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43E3689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1.108.724,00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063177A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1.108.724,00</w:t>
            </w:r>
          </w:p>
        </w:tc>
        <w:tc>
          <w:tcPr>
            <w:tcW w:w="540" w:type="pct"/>
            <w:noWrap/>
            <w:vAlign w:val="bottom"/>
            <w:hideMark/>
          </w:tcPr>
          <w:p w14:paraId="32C7032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710.503,90</w:t>
            </w:r>
          </w:p>
        </w:tc>
        <w:tc>
          <w:tcPr>
            <w:tcW w:w="347" w:type="pct"/>
            <w:noWrap/>
            <w:vAlign w:val="bottom"/>
            <w:hideMark/>
          </w:tcPr>
          <w:p w14:paraId="17CFBFD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17FF4D1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64,08</w:t>
            </w:r>
          </w:p>
        </w:tc>
      </w:tr>
      <w:tr w:rsidR="008C648E" w:rsidRPr="008C648E" w14:paraId="4BA24034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16F7FB0D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4. POMOĆI</w:t>
            </w:r>
          </w:p>
        </w:tc>
        <w:tc>
          <w:tcPr>
            <w:tcW w:w="538" w:type="pct"/>
            <w:noWrap/>
            <w:vAlign w:val="bottom"/>
            <w:hideMark/>
          </w:tcPr>
          <w:p w14:paraId="4266E875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18.708.717,13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0F095F7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28B5E6D2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6564C1B5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656823AA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672D3049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</w:tr>
      <w:tr w:rsidR="008C648E" w:rsidRPr="008C648E" w14:paraId="4B271B74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2A85E302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4.1. Tekuće pomoći iz državnog proračuna</w:t>
            </w:r>
          </w:p>
        </w:tc>
        <w:tc>
          <w:tcPr>
            <w:tcW w:w="538" w:type="pct"/>
            <w:noWrap/>
            <w:vAlign w:val="bottom"/>
            <w:hideMark/>
          </w:tcPr>
          <w:p w14:paraId="6D628E9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797.916,00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7904AF3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43C296B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1B1DAEB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5CC3BAE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5BE7154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2B28E932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36551DDD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4.1.1. Pomoći - 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7A67704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16.391.355,35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D4AB76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666A7DA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1E64238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02B4999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6573EBC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1BC781FD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5B86DA9C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4.2. Tekuće pomoći iz županijskog proračuna</w:t>
            </w:r>
          </w:p>
        </w:tc>
        <w:tc>
          <w:tcPr>
            <w:tcW w:w="538" w:type="pct"/>
            <w:noWrap/>
            <w:vAlign w:val="bottom"/>
            <w:hideMark/>
          </w:tcPr>
          <w:p w14:paraId="5F7D7C6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200.000,00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C1A13D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3F78278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7F921D3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2377D4B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4729705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2F0B884D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4FD28C38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4.2.1 Pomoći HNK - Financiranje OBŽ</w:t>
            </w:r>
          </w:p>
        </w:tc>
        <w:tc>
          <w:tcPr>
            <w:tcW w:w="538" w:type="pct"/>
            <w:noWrap/>
            <w:vAlign w:val="bottom"/>
            <w:hideMark/>
          </w:tcPr>
          <w:p w14:paraId="5B5A1AD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508.256,65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AC52D9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697287C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69D0485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76742A6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618B10A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38FCAFEE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6878C870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lastRenderedPageBreak/>
              <w:t>Izvor 4.2.2 Tekuće pomoći iz županijskog proračuna-proračunski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7CAE620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67.675,16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48F4861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67C99D8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3CAD87E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6843A1C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05A2289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6BAC02F2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50F60D55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4.3.2 Kapitalne pomoći iz državnog proračuna-proračunski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0A6A67D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111.628,27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F1EADE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47012D2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132D6B7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508150B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0C030A3A" w14:textId="11554058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6A2B6C7B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40FA00BD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4.6. Tekuće pomoći temeljem prijenosa sredstava EU i od međunarodnih organizacija</w:t>
            </w:r>
          </w:p>
        </w:tc>
        <w:tc>
          <w:tcPr>
            <w:tcW w:w="538" w:type="pct"/>
            <w:noWrap/>
            <w:vAlign w:val="bottom"/>
            <w:hideMark/>
          </w:tcPr>
          <w:p w14:paraId="51FB323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129.267,04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CC1725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144C6D1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5300E98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650B133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74EE046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0754E7B1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1EEDAA24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4.6.1. Tekuće pomoći temeljem prijenosa EU-proračunski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1EA4D96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19.935,59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5362D3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7A70C80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53B5BD5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7E2D402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290386B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59222B57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5F491B69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4.7. Tekuće pomoći od izvanproračunskih fondova/korisnika</w:t>
            </w:r>
          </w:p>
        </w:tc>
        <w:tc>
          <w:tcPr>
            <w:tcW w:w="538" w:type="pct"/>
            <w:noWrap/>
            <w:vAlign w:val="bottom"/>
            <w:hideMark/>
          </w:tcPr>
          <w:p w14:paraId="12AD682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368.125,79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180A3C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5F18422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40AE3D0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776879E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7E1A7C5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5763B3B0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0EE598ED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4.7.1. Tekuće pomoći od izvanproračunskih korisnika/fondova-proračunski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19287A4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355,19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40E8399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27F5D4A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1CEC0E7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26F3D87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73C493B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445241E3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26F14978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4.8. Kapitalne pomoći temeljem prijenosa sredstava EU i od međunarodnih organizacija</w:t>
            </w:r>
          </w:p>
        </w:tc>
        <w:tc>
          <w:tcPr>
            <w:tcW w:w="538" w:type="pct"/>
            <w:noWrap/>
            <w:vAlign w:val="bottom"/>
            <w:hideMark/>
          </w:tcPr>
          <w:p w14:paraId="119C54F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66.298,38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5744F7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4A184F0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219BD8F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72DF626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7ECE1D9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37E0007E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22B66A13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4.8.1. Kapitalne pomoći temeljem prijenosa EU sredstava-proračunski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4B100EC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25.655,50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4212D04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66CC857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4F29DC8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13FD47B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76B5CF5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74576933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277FAB21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4.9.1 Tekuće pomoći iz gradskih proračuna - 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67D4E42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22.248,21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D41C43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0F10A11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0BFF8FB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663871E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1E77C89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44901627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586BBEA4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4. PRIHODI ZA POSEBNE NAMJENE</w:t>
            </w:r>
          </w:p>
        </w:tc>
        <w:tc>
          <w:tcPr>
            <w:tcW w:w="538" w:type="pct"/>
            <w:noWrap/>
            <w:vAlign w:val="bottom"/>
            <w:hideMark/>
          </w:tcPr>
          <w:p w14:paraId="387D6FD2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F37A7C0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16.822.730,00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552B5022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16.822.730,00</w:t>
            </w:r>
          </w:p>
        </w:tc>
        <w:tc>
          <w:tcPr>
            <w:tcW w:w="540" w:type="pct"/>
            <w:noWrap/>
            <w:vAlign w:val="bottom"/>
            <w:hideMark/>
          </w:tcPr>
          <w:p w14:paraId="79AE0AF4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7.763.255,17</w:t>
            </w:r>
          </w:p>
        </w:tc>
        <w:tc>
          <w:tcPr>
            <w:tcW w:w="347" w:type="pct"/>
            <w:noWrap/>
            <w:vAlign w:val="bottom"/>
            <w:hideMark/>
          </w:tcPr>
          <w:p w14:paraId="24E73458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54CFD7A1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46,15</w:t>
            </w:r>
          </w:p>
        </w:tc>
      </w:tr>
      <w:tr w:rsidR="008C648E" w:rsidRPr="008C648E" w14:paraId="40D8EE07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66AEA7C3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4.1. Komunalna naknada</w:t>
            </w:r>
          </w:p>
        </w:tc>
        <w:tc>
          <w:tcPr>
            <w:tcW w:w="538" w:type="pct"/>
            <w:noWrap/>
            <w:vAlign w:val="bottom"/>
            <w:hideMark/>
          </w:tcPr>
          <w:p w14:paraId="5566DCA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62AB87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9.280.370,00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0FF3C55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9.280.370,00</w:t>
            </w:r>
          </w:p>
        </w:tc>
        <w:tc>
          <w:tcPr>
            <w:tcW w:w="540" w:type="pct"/>
            <w:noWrap/>
            <w:vAlign w:val="bottom"/>
            <w:hideMark/>
          </w:tcPr>
          <w:p w14:paraId="15E643B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4.488.901,92</w:t>
            </w:r>
          </w:p>
        </w:tc>
        <w:tc>
          <w:tcPr>
            <w:tcW w:w="347" w:type="pct"/>
            <w:noWrap/>
            <w:vAlign w:val="bottom"/>
            <w:hideMark/>
          </w:tcPr>
          <w:p w14:paraId="3DC19F2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4803477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48,37</w:t>
            </w:r>
          </w:p>
        </w:tc>
      </w:tr>
      <w:tr w:rsidR="008C648E" w:rsidRPr="008C648E" w14:paraId="75D8059A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5D3067EB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4.2. Komunalni doprinos</w:t>
            </w:r>
          </w:p>
        </w:tc>
        <w:tc>
          <w:tcPr>
            <w:tcW w:w="538" w:type="pct"/>
            <w:noWrap/>
            <w:vAlign w:val="bottom"/>
            <w:hideMark/>
          </w:tcPr>
          <w:p w14:paraId="250F995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27B22F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2.032.905,00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28F9D8B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2.032.905,00</w:t>
            </w:r>
          </w:p>
        </w:tc>
        <w:tc>
          <w:tcPr>
            <w:tcW w:w="540" w:type="pct"/>
            <w:noWrap/>
            <w:vAlign w:val="bottom"/>
            <w:hideMark/>
          </w:tcPr>
          <w:p w14:paraId="13FCB78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559.066,99</w:t>
            </w:r>
          </w:p>
        </w:tc>
        <w:tc>
          <w:tcPr>
            <w:tcW w:w="347" w:type="pct"/>
            <w:noWrap/>
            <w:vAlign w:val="bottom"/>
            <w:hideMark/>
          </w:tcPr>
          <w:p w14:paraId="6119B35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3201459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27,50</w:t>
            </w:r>
          </w:p>
        </w:tc>
      </w:tr>
      <w:tr w:rsidR="008C648E" w:rsidRPr="008C648E" w14:paraId="21430B3E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7B5BCAEB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4.3. Spomenička renta</w:t>
            </w:r>
          </w:p>
        </w:tc>
        <w:tc>
          <w:tcPr>
            <w:tcW w:w="538" w:type="pct"/>
            <w:noWrap/>
            <w:vAlign w:val="bottom"/>
            <w:hideMark/>
          </w:tcPr>
          <w:p w14:paraId="0B84A1D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7A409FE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360.000,00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1C44082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360.000,00</w:t>
            </w:r>
          </w:p>
        </w:tc>
        <w:tc>
          <w:tcPr>
            <w:tcW w:w="540" w:type="pct"/>
            <w:noWrap/>
            <w:vAlign w:val="bottom"/>
            <w:hideMark/>
          </w:tcPr>
          <w:p w14:paraId="78F8F3A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54.787,46</w:t>
            </w:r>
          </w:p>
        </w:tc>
        <w:tc>
          <w:tcPr>
            <w:tcW w:w="347" w:type="pct"/>
            <w:noWrap/>
            <w:vAlign w:val="bottom"/>
            <w:hideMark/>
          </w:tcPr>
          <w:p w14:paraId="01A8AF8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3F61AD5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15,22</w:t>
            </w:r>
          </w:p>
        </w:tc>
      </w:tr>
      <w:tr w:rsidR="008C648E" w:rsidRPr="008C648E" w14:paraId="5ADEDDEC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24131068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4.4. Prihodi od poljoprivrednog zemljišta</w:t>
            </w:r>
          </w:p>
        </w:tc>
        <w:tc>
          <w:tcPr>
            <w:tcW w:w="538" w:type="pct"/>
            <w:noWrap/>
            <w:vAlign w:val="bottom"/>
            <w:hideMark/>
          </w:tcPr>
          <w:p w14:paraId="0A69392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1C3538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167.000,00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3D69511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167.000,00</w:t>
            </w:r>
          </w:p>
        </w:tc>
        <w:tc>
          <w:tcPr>
            <w:tcW w:w="540" w:type="pct"/>
            <w:noWrap/>
            <w:vAlign w:val="bottom"/>
            <w:hideMark/>
          </w:tcPr>
          <w:p w14:paraId="0C59C04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17.425,35</w:t>
            </w:r>
          </w:p>
        </w:tc>
        <w:tc>
          <w:tcPr>
            <w:tcW w:w="347" w:type="pct"/>
            <w:noWrap/>
            <w:vAlign w:val="bottom"/>
            <w:hideMark/>
          </w:tcPr>
          <w:p w14:paraId="6A31F5C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19AE9D8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10,43</w:t>
            </w:r>
          </w:p>
        </w:tc>
      </w:tr>
      <w:tr w:rsidR="008C648E" w:rsidRPr="008C648E" w14:paraId="2F35C2C3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32F48D50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4.5. Koncesije</w:t>
            </w:r>
          </w:p>
        </w:tc>
        <w:tc>
          <w:tcPr>
            <w:tcW w:w="538" w:type="pct"/>
            <w:noWrap/>
            <w:vAlign w:val="bottom"/>
            <w:hideMark/>
          </w:tcPr>
          <w:p w14:paraId="6ADE031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22958B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70.500,00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673CD90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70.500,00</w:t>
            </w:r>
          </w:p>
        </w:tc>
        <w:tc>
          <w:tcPr>
            <w:tcW w:w="540" w:type="pct"/>
            <w:noWrap/>
            <w:vAlign w:val="bottom"/>
            <w:hideMark/>
          </w:tcPr>
          <w:p w14:paraId="245E505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42.144,58</w:t>
            </w:r>
          </w:p>
        </w:tc>
        <w:tc>
          <w:tcPr>
            <w:tcW w:w="347" w:type="pct"/>
            <w:noWrap/>
            <w:vAlign w:val="bottom"/>
            <w:hideMark/>
          </w:tcPr>
          <w:p w14:paraId="513BC91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7D9DF10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59,78</w:t>
            </w:r>
          </w:p>
        </w:tc>
      </w:tr>
      <w:tr w:rsidR="008C648E" w:rsidRPr="008C648E" w14:paraId="0C0BFAF5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3C7D857C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4.6. Boravišna pristojba</w:t>
            </w:r>
          </w:p>
        </w:tc>
        <w:tc>
          <w:tcPr>
            <w:tcW w:w="538" w:type="pct"/>
            <w:noWrap/>
            <w:vAlign w:val="bottom"/>
            <w:hideMark/>
          </w:tcPr>
          <w:p w14:paraId="3676CD4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6AEC1F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33.000,00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7954D78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33.000,00</w:t>
            </w:r>
          </w:p>
        </w:tc>
        <w:tc>
          <w:tcPr>
            <w:tcW w:w="540" w:type="pct"/>
            <w:noWrap/>
            <w:vAlign w:val="bottom"/>
            <w:hideMark/>
          </w:tcPr>
          <w:p w14:paraId="46DD675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16.772,04</w:t>
            </w:r>
          </w:p>
        </w:tc>
        <w:tc>
          <w:tcPr>
            <w:tcW w:w="347" w:type="pct"/>
            <w:noWrap/>
            <w:vAlign w:val="bottom"/>
            <w:hideMark/>
          </w:tcPr>
          <w:p w14:paraId="36D1E32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2D03F64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50,82</w:t>
            </w:r>
          </w:p>
        </w:tc>
      </w:tr>
      <w:tr w:rsidR="008C648E" w:rsidRPr="008C648E" w14:paraId="47444519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42A73177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4.7. Ostali namjenski prihodi</w:t>
            </w:r>
          </w:p>
        </w:tc>
        <w:tc>
          <w:tcPr>
            <w:tcW w:w="538" w:type="pct"/>
            <w:noWrap/>
            <w:vAlign w:val="bottom"/>
            <w:hideMark/>
          </w:tcPr>
          <w:p w14:paraId="23217F5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57200A8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393.136,00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0340743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393.136,00</w:t>
            </w:r>
          </w:p>
        </w:tc>
        <w:tc>
          <w:tcPr>
            <w:tcW w:w="540" w:type="pct"/>
            <w:noWrap/>
            <w:vAlign w:val="bottom"/>
            <w:hideMark/>
          </w:tcPr>
          <w:p w14:paraId="5AB680D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177.511,24</w:t>
            </w:r>
          </w:p>
        </w:tc>
        <w:tc>
          <w:tcPr>
            <w:tcW w:w="347" w:type="pct"/>
            <w:noWrap/>
            <w:vAlign w:val="bottom"/>
            <w:hideMark/>
          </w:tcPr>
          <w:p w14:paraId="267ADBA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5248A08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45,15</w:t>
            </w:r>
          </w:p>
        </w:tc>
      </w:tr>
      <w:tr w:rsidR="008C648E" w:rsidRPr="008C648E" w14:paraId="72DE9DE2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211B9DEF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4.8. Prihodi za posebne namjene - 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3B86A91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81204A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4.485.819,00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2649CCC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4.485.819,00</w:t>
            </w:r>
          </w:p>
        </w:tc>
        <w:tc>
          <w:tcPr>
            <w:tcW w:w="540" w:type="pct"/>
            <w:noWrap/>
            <w:vAlign w:val="bottom"/>
            <w:hideMark/>
          </w:tcPr>
          <w:p w14:paraId="7841615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2.406.645,59</w:t>
            </w:r>
          </w:p>
        </w:tc>
        <w:tc>
          <w:tcPr>
            <w:tcW w:w="347" w:type="pct"/>
            <w:noWrap/>
            <w:vAlign w:val="bottom"/>
            <w:hideMark/>
          </w:tcPr>
          <w:p w14:paraId="7F3FC37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4C3A47B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53,65</w:t>
            </w:r>
          </w:p>
        </w:tc>
      </w:tr>
      <w:tr w:rsidR="008C648E" w:rsidRPr="008C648E" w14:paraId="7CC335E6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615BD5D8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5. DONACIJE</w:t>
            </w:r>
          </w:p>
        </w:tc>
        <w:tc>
          <w:tcPr>
            <w:tcW w:w="538" w:type="pct"/>
            <w:noWrap/>
            <w:vAlign w:val="bottom"/>
            <w:hideMark/>
          </w:tcPr>
          <w:p w14:paraId="1B27AB4B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46.564,12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5BE31E55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330F84A9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756122CE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2A8129C1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382BA0C3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</w:tr>
      <w:tr w:rsidR="008C648E" w:rsidRPr="008C648E" w14:paraId="5ABDCD50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67F7A952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5.1.2 Tekuće donacije – 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232796D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29.474,12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40D3819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0D1F478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0407354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2393794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6B9F564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3654D20A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3E7A6914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5.2. Kapitalne donacije</w:t>
            </w:r>
          </w:p>
        </w:tc>
        <w:tc>
          <w:tcPr>
            <w:tcW w:w="538" w:type="pct"/>
            <w:noWrap/>
            <w:vAlign w:val="bottom"/>
            <w:hideMark/>
          </w:tcPr>
          <w:p w14:paraId="791DF72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16.400,00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D9ECF8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208B875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23D3072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71C5CC5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4C3C09E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7D50DA5F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6F0A8B6B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5.2.1 Kapitalne donacije – 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0293742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690,00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DDB750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172643C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3201E70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0E07EB6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60DF9B2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65B3EA56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21D6643A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5. POMOĆI</w:t>
            </w:r>
          </w:p>
        </w:tc>
        <w:tc>
          <w:tcPr>
            <w:tcW w:w="538" w:type="pct"/>
            <w:noWrap/>
            <w:vAlign w:val="bottom"/>
            <w:hideMark/>
          </w:tcPr>
          <w:p w14:paraId="38CFC655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15F88CBD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66.317.959,00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7B3BEAAD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66.317.959,00</w:t>
            </w:r>
          </w:p>
        </w:tc>
        <w:tc>
          <w:tcPr>
            <w:tcW w:w="540" w:type="pct"/>
            <w:noWrap/>
            <w:vAlign w:val="bottom"/>
            <w:hideMark/>
          </w:tcPr>
          <w:p w14:paraId="44A6DBA5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21.246.689,48</w:t>
            </w:r>
          </w:p>
        </w:tc>
        <w:tc>
          <w:tcPr>
            <w:tcW w:w="347" w:type="pct"/>
            <w:noWrap/>
            <w:vAlign w:val="bottom"/>
            <w:hideMark/>
          </w:tcPr>
          <w:p w14:paraId="504518E4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05D8B567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32,04</w:t>
            </w:r>
          </w:p>
        </w:tc>
      </w:tr>
      <w:tr w:rsidR="008C648E" w:rsidRPr="008C648E" w14:paraId="514B6201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4231CEBE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5.1. Pomoći iz državnog proračuna</w:t>
            </w:r>
          </w:p>
        </w:tc>
        <w:tc>
          <w:tcPr>
            <w:tcW w:w="538" w:type="pct"/>
            <w:noWrap/>
            <w:vAlign w:val="bottom"/>
            <w:hideMark/>
          </w:tcPr>
          <w:p w14:paraId="0BD51F4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A1D888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2.192.152,00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2A0AD96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2.192.152,00</w:t>
            </w:r>
          </w:p>
        </w:tc>
        <w:tc>
          <w:tcPr>
            <w:tcW w:w="540" w:type="pct"/>
            <w:noWrap/>
            <w:vAlign w:val="bottom"/>
            <w:hideMark/>
          </w:tcPr>
          <w:p w14:paraId="7D4295F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1.014.512,65</w:t>
            </w:r>
          </w:p>
        </w:tc>
        <w:tc>
          <w:tcPr>
            <w:tcW w:w="347" w:type="pct"/>
            <w:noWrap/>
            <w:vAlign w:val="bottom"/>
            <w:hideMark/>
          </w:tcPr>
          <w:p w14:paraId="7E7FE6E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0BC9A1A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46,28</w:t>
            </w:r>
          </w:p>
        </w:tc>
      </w:tr>
      <w:tr w:rsidR="008C648E" w:rsidRPr="008C648E" w14:paraId="1D07443D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53FB8E23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5.2. Pomoći iz županijskog proračuna</w:t>
            </w:r>
          </w:p>
        </w:tc>
        <w:tc>
          <w:tcPr>
            <w:tcW w:w="538" w:type="pct"/>
            <w:noWrap/>
            <w:vAlign w:val="bottom"/>
            <w:hideMark/>
          </w:tcPr>
          <w:p w14:paraId="7488C36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DBC6B4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257.447,00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006D6DF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257.447,00</w:t>
            </w:r>
          </w:p>
        </w:tc>
        <w:tc>
          <w:tcPr>
            <w:tcW w:w="540" w:type="pct"/>
            <w:noWrap/>
            <w:vAlign w:val="bottom"/>
            <w:hideMark/>
          </w:tcPr>
          <w:p w14:paraId="0120ACB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305.678,19</w:t>
            </w:r>
          </w:p>
        </w:tc>
        <w:tc>
          <w:tcPr>
            <w:tcW w:w="347" w:type="pct"/>
            <w:noWrap/>
            <w:vAlign w:val="bottom"/>
            <w:hideMark/>
          </w:tcPr>
          <w:p w14:paraId="5D8FD33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71A689F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118,73</w:t>
            </w:r>
          </w:p>
        </w:tc>
      </w:tr>
      <w:tr w:rsidR="008C648E" w:rsidRPr="008C648E" w14:paraId="02E70EC8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3AD18F88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5.3. Pomoći iz drugih proračuna</w:t>
            </w:r>
          </w:p>
        </w:tc>
        <w:tc>
          <w:tcPr>
            <w:tcW w:w="538" w:type="pct"/>
            <w:noWrap/>
            <w:vAlign w:val="bottom"/>
            <w:hideMark/>
          </w:tcPr>
          <w:p w14:paraId="147C372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7C5D092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1.000,00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1835985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1.000,00</w:t>
            </w:r>
          </w:p>
        </w:tc>
        <w:tc>
          <w:tcPr>
            <w:tcW w:w="540" w:type="pct"/>
            <w:noWrap/>
            <w:vAlign w:val="bottom"/>
            <w:hideMark/>
          </w:tcPr>
          <w:p w14:paraId="5B21A2F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3475860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1BA4233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5E4ED9D8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752ECB6C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5.4. Pomoći od izvanproračunskih korisnika</w:t>
            </w:r>
          </w:p>
        </w:tc>
        <w:tc>
          <w:tcPr>
            <w:tcW w:w="538" w:type="pct"/>
            <w:noWrap/>
            <w:vAlign w:val="bottom"/>
            <w:hideMark/>
          </w:tcPr>
          <w:p w14:paraId="1F3ED3F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4857751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2.530.625,00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5E33C79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2.530.625,00</w:t>
            </w:r>
          </w:p>
        </w:tc>
        <w:tc>
          <w:tcPr>
            <w:tcW w:w="540" w:type="pct"/>
            <w:noWrap/>
            <w:vAlign w:val="bottom"/>
            <w:hideMark/>
          </w:tcPr>
          <w:p w14:paraId="037C328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441.474,46</w:t>
            </w:r>
          </w:p>
        </w:tc>
        <w:tc>
          <w:tcPr>
            <w:tcW w:w="347" w:type="pct"/>
            <w:noWrap/>
            <w:vAlign w:val="bottom"/>
            <w:hideMark/>
          </w:tcPr>
          <w:p w14:paraId="4EAB8D5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2659CE5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17,45</w:t>
            </w:r>
          </w:p>
        </w:tc>
      </w:tr>
      <w:tr w:rsidR="008C648E" w:rsidRPr="008C648E" w14:paraId="64C1A0F6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12080A50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5.5. Pomoći EU</w:t>
            </w:r>
          </w:p>
        </w:tc>
        <w:tc>
          <w:tcPr>
            <w:tcW w:w="538" w:type="pct"/>
            <w:noWrap/>
            <w:vAlign w:val="bottom"/>
            <w:hideMark/>
          </w:tcPr>
          <w:p w14:paraId="5980668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DEAC74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18.183.767,00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22EBAE0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18.183.767,00</w:t>
            </w:r>
          </w:p>
        </w:tc>
        <w:tc>
          <w:tcPr>
            <w:tcW w:w="540" w:type="pct"/>
            <w:noWrap/>
            <w:vAlign w:val="bottom"/>
            <w:hideMark/>
          </w:tcPr>
          <w:p w14:paraId="46804E6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47.530,15</w:t>
            </w:r>
          </w:p>
        </w:tc>
        <w:tc>
          <w:tcPr>
            <w:tcW w:w="347" w:type="pct"/>
            <w:noWrap/>
            <w:vAlign w:val="bottom"/>
            <w:hideMark/>
          </w:tcPr>
          <w:p w14:paraId="434DD6E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1C397EC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0,26</w:t>
            </w:r>
          </w:p>
        </w:tc>
      </w:tr>
      <w:tr w:rsidR="008C648E" w:rsidRPr="008C648E" w14:paraId="49B23327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7348E331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5.6. Pomoći iz državnog proračuna - 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4E40C93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674D52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39.261.297,00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6B21B7D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39.261.297,00</w:t>
            </w:r>
          </w:p>
        </w:tc>
        <w:tc>
          <w:tcPr>
            <w:tcW w:w="540" w:type="pct"/>
            <w:noWrap/>
            <w:vAlign w:val="bottom"/>
            <w:hideMark/>
          </w:tcPr>
          <w:p w14:paraId="0795C2C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18.710.404,69</w:t>
            </w:r>
          </w:p>
        </w:tc>
        <w:tc>
          <w:tcPr>
            <w:tcW w:w="347" w:type="pct"/>
            <w:noWrap/>
            <w:vAlign w:val="bottom"/>
            <w:hideMark/>
          </w:tcPr>
          <w:p w14:paraId="175E8E9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2190C3B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47,66</w:t>
            </w:r>
          </w:p>
        </w:tc>
      </w:tr>
      <w:tr w:rsidR="008C648E" w:rsidRPr="008C648E" w14:paraId="3B8A2F8C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546144EB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5.7. Pomoći iz županijskih i dr. proračuna - 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329DDED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D7A8E0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1.237.378,00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11A8B8E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1.237.378,00</w:t>
            </w:r>
          </w:p>
        </w:tc>
        <w:tc>
          <w:tcPr>
            <w:tcW w:w="540" w:type="pct"/>
            <w:noWrap/>
            <w:vAlign w:val="bottom"/>
            <w:hideMark/>
          </w:tcPr>
          <w:p w14:paraId="10C96B1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495.634,07</w:t>
            </w:r>
          </w:p>
        </w:tc>
        <w:tc>
          <w:tcPr>
            <w:tcW w:w="347" w:type="pct"/>
            <w:noWrap/>
            <w:vAlign w:val="bottom"/>
            <w:hideMark/>
          </w:tcPr>
          <w:p w14:paraId="1A1DA1D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7DD6FBE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40,06</w:t>
            </w:r>
          </w:p>
        </w:tc>
      </w:tr>
      <w:tr w:rsidR="008C648E" w:rsidRPr="008C648E" w14:paraId="6B10EBE7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3F4EDFE8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5.8. Pomoći od izvanproračunskih korisnika- 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4FF09D2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5CC99AC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7.052,00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3D44050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7.052,00</w:t>
            </w:r>
          </w:p>
        </w:tc>
        <w:tc>
          <w:tcPr>
            <w:tcW w:w="540" w:type="pct"/>
            <w:noWrap/>
            <w:vAlign w:val="bottom"/>
            <w:hideMark/>
          </w:tcPr>
          <w:p w14:paraId="7580FE7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2.267,09</w:t>
            </w:r>
          </w:p>
        </w:tc>
        <w:tc>
          <w:tcPr>
            <w:tcW w:w="347" w:type="pct"/>
            <w:noWrap/>
            <w:vAlign w:val="bottom"/>
            <w:hideMark/>
          </w:tcPr>
          <w:p w14:paraId="70AEBB7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7A5A08C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32,15</w:t>
            </w:r>
          </w:p>
        </w:tc>
      </w:tr>
      <w:tr w:rsidR="008C648E" w:rsidRPr="008C648E" w14:paraId="5F92B99A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0336DCC1" w14:textId="208D6BAB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5.9. Pomoći EU - 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6ABF97E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53325C5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2.647.241,00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4E0C8E8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2.647.241,00</w:t>
            </w:r>
          </w:p>
        </w:tc>
        <w:tc>
          <w:tcPr>
            <w:tcW w:w="540" w:type="pct"/>
            <w:noWrap/>
            <w:vAlign w:val="bottom"/>
            <w:hideMark/>
          </w:tcPr>
          <w:p w14:paraId="52C3C71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229.188,18</w:t>
            </w:r>
          </w:p>
        </w:tc>
        <w:tc>
          <w:tcPr>
            <w:tcW w:w="347" w:type="pct"/>
            <w:noWrap/>
            <w:vAlign w:val="bottom"/>
            <w:hideMark/>
          </w:tcPr>
          <w:p w14:paraId="3BB9FAE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68DC1EB3" w14:textId="2F57085A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8,66</w:t>
            </w:r>
          </w:p>
        </w:tc>
      </w:tr>
      <w:tr w:rsidR="008C648E" w:rsidRPr="008C648E" w14:paraId="59EE8785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1AE73D76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lastRenderedPageBreak/>
              <w:t>Izvor 6. PRIHODI OD NEFINANCIJSKE IMOVINE I NADOKNADE ŠTETE</w:t>
            </w:r>
          </w:p>
        </w:tc>
        <w:tc>
          <w:tcPr>
            <w:tcW w:w="538" w:type="pct"/>
            <w:noWrap/>
            <w:vAlign w:val="bottom"/>
            <w:hideMark/>
          </w:tcPr>
          <w:p w14:paraId="342D9CA7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2.669.228,67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54DF82C4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1DA879B7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63521328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5EB5CFC7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7FF0F4DC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</w:tr>
      <w:tr w:rsidR="008C648E" w:rsidRPr="008C648E" w14:paraId="4F9D9271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2ED1CCDD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6.1. Prodaja građevinskog zemljišta</w:t>
            </w:r>
          </w:p>
        </w:tc>
        <w:tc>
          <w:tcPr>
            <w:tcW w:w="538" w:type="pct"/>
            <w:noWrap/>
            <w:vAlign w:val="bottom"/>
            <w:hideMark/>
          </w:tcPr>
          <w:p w14:paraId="41AD021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635.421,67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535207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022B4A5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51D01F5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384FDCE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6ADA312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2222483D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6B07E612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6.2. Prodaja građevinskog zemljišta-zone/unaprjeđenje gospodarstva</w:t>
            </w:r>
          </w:p>
        </w:tc>
        <w:tc>
          <w:tcPr>
            <w:tcW w:w="538" w:type="pct"/>
            <w:noWrap/>
            <w:vAlign w:val="bottom"/>
            <w:hideMark/>
          </w:tcPr>
          <w:p w14:paraId="2912256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1.758.505,00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8315A0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58586DB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5375691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5A4D2A8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5D65B6C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7664518D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183A125F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6.3. Prodaja stanova</w:t>
            </w:r>
          </w:p>
        </w:tc>
        <w:tc>
          <w:tcPr>
            <w:tcW w:w="538" w:type="pct"/>
            <w:noWrap/>
            <w:vAlign w:val="bottom"/>
            <w:hideMark/>
          </w:tcPr>
          <w:p w14:paraId="06DF818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242.550,82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477A038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2EE5E47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447AEA0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3A70A98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0F2415C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79D7F5F3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01997B66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6.5. Prihodi od nefinancijske imovine i naknade štete – 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781F9E3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32.751,18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7004A91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7DD80DA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6490BD5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1FBBE42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062CA58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14A29B80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6D036269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6. DONACIJE</w:t>
            </w:r>
          </w:p>
        </w:tc>
        <w:tc>
          <w:tcPr>
            <w:tcW w:w="538" w:type="pct"/>
            <w:noWrap/>
            <w:vAlign w:val="bottom"/>
            <w:hideMark/>
          </w:tcPr>
          <w:p w14:paraId="35E34F28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C60727E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122.692,00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4B15381F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122.692,00</w:t>
            </w:r>
          </w:p>
        </w:tc>
        <w:tc>
          <w:tcPr>
            <w:tcW w:w="540" w:type="pct"/>
            <w:noWrap/>
            <w:vAlign w:val="bottom"/>
            <w:hideMark/>
          </w:tcPr>
          <w:p w14:paraId="0816C9EB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34.878,57</w:t>
            </w:r>
          </w:p>
        </w:tc>
        <w:tc>
          <w:tcPr>
            <w:tcW w:w="347" w:type="pct"/>
            <w:noWrap/>
            <w:vAlign w:val="bottom"/>
            <w:hideMark/>
          </w:tcPr>
          <w:p w14:paraId="6D4CE8E0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3A8ED588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28,43</w:t>
            </w:r>
          </w:p>
        </w:tc>
      </w:tr>
      <w:tr w:rsidR="008C648E" w:rsidRPr="008C648E" w14:paraId="1B6A3612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3D342FDA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6.2. Donacije - 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161C9A6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25D5EC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122.692,00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330ACD7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122.692,00</w:t>
            </w:r>
          </w:p>
        </w:tc>
        <w:tc>
          <w:tcPr>
            <w:tcW w:w="540" w:type="pct"/>
            <w:noWrap/>
            <w:vAlign w:val="bottom"/>
            <w:hideMark/>
          </w:tcPr>
          <w:p w14:paraId="4078424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34.878,57</w:t>
            </w:r>
          </w:p>
        </w:tc>
        <w:tc>
          <w:tcPr>
            <w:tcW w:w="347" w:type="pct"/>
            <w:noWrap/>
            <w:vAlign w:val="bottom"/>
            <w:hideMark/>
          </w:tcPr>
          <w:p w14:paraId="6092F8D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0161AE5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28,43</w:t>
            </w:r>
          </w:p>
        </w:tc>
      </w:tr>
      <w:tr w:rsidR="008C648E" w:rsidRPr="008C648E" w14:paraId="6F54E039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54A90AAF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7. PRIHODI OD NEFINANCIJSKE IMOVINE I NAKNADE S NASLOVA OSIGURANJA</w:t>
            </w:r>
          </w:p>
        </w:tc>
        <w:tc>
          <w:tcPr>
            <w:tcW w:w="538" w:type="pct"/>
            <w:noWrap/>
            <w:vAlign w:val="bottom"/>
            <w:hideMark/>
          </w:tcPr>
          <w:p w14:paraId="740BBF1D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1AFB479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5.080.954,00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4CAB4007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5.080.954,00</w:t>
            </w:r>
          </w:p>
        </w:tc>
        <w:tc>
          <w:tcPr>
            <w:tcW w:w="540" w:type="pct"/>
            <w:noWrap/>
            <w:vAlign w:val="bottom"/>
            <w:hideMark/>
          </w:tcPr>
          <w:p w14:paraId="60C41D9E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507.554,33</w:t>
            </w:r>
          </w:p>
        </w:tc>
        <w:tc>
          <w:tcPr>
            <w:tcW w:w="347" w:type="pct"/>
            <w:noWrap/>
            <w:vAlign w:val="bottom"/>
            <w:hideMark/>
          </w:tcPr>
          <w:p w14:paraId="5EB11568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4A8F1CE8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9,99</w:t>
            </w:r>
          </w:p>
        </w:tc>
      </w:tr>
      <w:tr w:rsidR="008C648E" w:rsidRPr="008C648E" w14:paraId="6D5D6C37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262AD2C9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7.1. Prihodi od prodaje građevinskog zemljišta</w:t>
            </w:r>
          </w:p>
        </w:tc>
        <w:tc>
          <w:tcPr>
            <w:tcW w:w="538" w:type="pct"/>
            <w:noWrap/>
            <w:vAlign w:val="bottom"/>
            <w:hideMark/>
          </w:tcPr>
          <w:p w14:paraId="53E5280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193DB1E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668.200,00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6EDE62C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668.200,00</w:t>
            </w:r>
          </w:p>
        </w:tc>
        <w:tc>
          <w:tcPr>
            <w:tcW w:w="540" w:type="pct"/>
            <w:noWrap/>
            <w:vAlign w:val="bottom"/>
            <w:hideMark/>
          </w:tcPr>
          <w:p w14:paraId="647F414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239.228,46</w:t>
            </w:r>
          </w:p>
        </w:tc>
        <w:tc>
          <w:tcPr>
            <w:tcW w:w="347" w:type="pct"/>
            <w:noWrap/>
            <w:vAlign w:val="bottom"/>
            <w:hideMark/>
          </w:tcPr>
          <w:p w14:paraId="00F93A5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744099E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35,80</w:t>
            </w:r>
          </w:p>
        </w:tc>
      </w:tr>
      <w:tr w:rsidR="008C648E" w:rsidRPr="008C648E" w14:paraId="3F22816C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340D6701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7.2. Prihodi od prodaje građevinskog zemljišta - gospodarske zone</w:t>
            </w:r>
          </w:p>
        </w:tc>
        <w:tc>
          <w:tcPr>
            <w:tcW w:w="538" w:type="pct"/>
            <w:noWrap/>
            <w:vAlign w:val="bottom"/>
            <w:hideMark/>
          </w:tcPr>
          <w:p w14:paraId="01354FE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75482AA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4.000.000,00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6C988C8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4.000.000,00</w:t>
            </w:r>
          </w:p>
        </w:tc>
        <w:tc>
          <w:tcPr>
            <w:tcW w:w="540" w:type="pct"/>
            <w:noWrap/>
            <w:vAlign w:val="bottom"/>
            <w:hideMark/>
          </w:tcPr>
          <w:p w14:paraId="3352F56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16.110,00</w:t>
            </w:r>
          </w:p>
        </w:tc>
        <w:tc>
          <w:tcPr>
            <w:tcW w:w="347" w:type="pct"/>
            <w:noWrap/>
            <w:vAlign w:val="bottom"/>
            <w:hideMark/>
          </w:tcPr>
          <w:p w14:paraId="109E11D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1B203F2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0,40</w:t>
            </w:r>
          </w:p>
        </w:tc>
      </w:tr>
      <w:tr w:rsidR="008C648E" w:rsidRPr="008C648E" w14:paraId="2E299E6B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29CBDB10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7.3. Prihodi od prodaje stanova</w:t>
            </w:r>
          </w:p>
        </w:tc>
        <w:tc>
          <w:tcPr>
            <w:tcW w:w="538" w:type="pct"/>
            <w:noWrap/>
            <w:vAlign w:val="bottom"/>
            <w:hideMark/>
          </w:tcPr>
          <w:p w14:paraId="0C9FAB9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4866AD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398.892,00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13BE842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398.892,00</w:t>
            </w:r>
          </w:p>
        </w:tc>
        <w:tc>
          <w:tcPr>
            <w:tcW w:w="540" w:type="pct"/>
            <w:noWrap/>
            <w:vAlign w:val="bottom"/>
            <w:hideMark/>
          </w:tcPr>
          <w:p w14:paraId="0EE11DF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251.206,03</w:t>
            </w:r>
          </w:p>
        </w:tc>
        <w:tc>
          <w:tcPr>
            <w:tcW w:w="347" w:type="pct"/>
            <w:noWrap/>
            <w:vAlign w:val="bottom"/>
            <w:hideMark/>
          </w:tcPr>
          <w:p w14:paraId="6D477D5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6AA0996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62,98</w:t>
            </w:r>
          </w:p>
        </w:tc>
      </w:tr>
      <w:tr w:rsidR="008C648E" w:rsidRPr="008C648E" w14:paraId="77AC702E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0DAF49D6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7.5. Prihodi od prodaje nefinancijske imovine-proračunski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18B05DD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410D362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13.862,00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32E28A3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13.862,00</w:t>
            </w:r>
          </w:p>
        </w:tc>
        <w:tc>
          <w:tcPr>
            <w:tcW w:w="540" w:type="pct"/>
            <w:noWrap/>
            <w:vAlign w:val="bottom"/>
            <w:hideMark/>
          </w:tcPr>
          <w:p w14:paraId="37DC83D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1.009,84</w:t>
            </w:r>
          </w:p>
        </w:tc>
        <w:tc>
          <w:tcPr>
            <w:tcW w:w="347" w:type="pct"/>
            <w:noWrap/>
            <w:vAlign w:val="bottom"/>
            <w:hideMark/>
          </w:tcPr>
          <w:p w14:paraId="21B9D91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71CA445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7,28</w:t>
            </w:r>
          </w:p>
        </w:tc>
      </w:tr>
      <w:tr w:rsidR="008C648E" w:rsidRPr="008C648E" w14:paraId="2DFE4249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2D5885EE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SVEUKUPNI RASHODI</w:t>
            </w:r>
          </w:p>
        </w:tc>
        <w:tc>
          <w:tcPr>
            <w:tcW w:w="538" w:type="pct"/>
            <w:noWrap/>
            <w:vAlign w:val="bottom"/>
            <w:hideMark/>
          </w:tcPr>
          <w:p w14:paraId="3816C09F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58.744.700,92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5BE86056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193.382.040,00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7CC4B581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193.382.040,00</w:t>
            </w:r>
          </w:p>
        </w:tc>
        <w:tc>
          <w:tcPr>
            <w:tcW w:w="540" w:type="pct"/>
            <w:noWrap/>
            <w:vAlign w:val="bottom"/>
            <w:hideMark/>
          </w:tcPr>
          <w:p w14:paraId="21741625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73.134.764,26</w:t>
            </w:r>
          </w:p>
        </w:tc>
        <w:tc>
          <w:tcPr>
            <w:tcW w:w="347" w:type="pct"/>
            <w:noWrap/>
            <w:vAlign w:val="bottom"/>
            <w:hideMark/>
          </w:tcPr>
          <w:p w14:paraId="7D823BB7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124,50</w:t>
            </w:r>
          </w:p>
        </w:tc>
        <w:tc>
          <w:tcPr>
            <w:tcW w:w="349" w:type="pct"/>
            <w:noWrap/>
            <w:vAlign w:val="bottom"/>
            <w:hideMark/>
          </w:tcPr>
          <w:p w14:paraId="0839D71E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37,82</w:t>
            </w:r>
          </w:p>
        </w:tc>
      </w:tr>
      <w:tr w:rsidR="008C648E" w:rsidRPr="008C648E" w14:paraId="5CED93B8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0E41C0B1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1. OPĆI PRIHODI I PRIMICI</w:t>
            </w:r>
          </w:p>
        </w:tc>
        <w:tc>
          <w:tcPr>
            <w:tcW w:w="538" w:type="pct"/>
            <w:noWrap/>
            <w:vAlign w:val="bottom"/>
            <w:hideMark/>
          </w:tcPr>
          <w:p w14:paraId="0B89F56F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29.895.661,31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46996077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99.755.472,63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05169777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99.755.472,63</w:t>
            </w:r>
          </w:p>
        </w:tc>
        <w:tc>
          <w:tcPr>
            <w:tcW w:w="540" w:type="pct"/>
            <w:noWrap/>
            <w:vAlign w:val="bottom"/>
            <w:hideMark/>
          </w:tcPr>
          <w:p w14:paraId="4EBD68BA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41.042.144,98</w:t>
            </w:r>
          </w:p>
        </w:tc>
        <w:tc>
          <w:tcPr>
            <w:tcW w:w="347" w:type="pct"/>
            <w:noWrap/>
            <w:vAlign w:val="bottom"/>
            <w:hideMark/>
          </w:tcPr>
          <w:p w14:paraId="53677FC3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137,28</w:t>
            </w:r>
          </w:p>
        </w:tc>
        <w:tc>
          <w:tcPr>
            <w:tcW w:w="349" w:type="pct"/>
            <w:noWrap/>
            <w:vAlign w:val="bottom"/>
            <w:hideMark/>
          </w:tcPr>
          <w:p w14:paraId="449D2DA9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41,14</w:t>
            </w:r>
          </w:p>
        </w:tc>
      </w:tr>
      <w:tr w:rsidR="008C648E" w:rsidRPr="008C648E" w14:paraId="5C28B3F8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2148E631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1.1. Opći prihodi i primici</w:t>
            </w:r>
          </w:p>
        </w:tc>
        <w:tc>
          <w:tcPr>
            <w:tcW w:w="538" w:type="pct"/>
            <w:noWrap/>
            <w:vAlign w:val="bottom"/>
            <w:hideMark/>
          </w:tcPr>
          <w:p w14:paraId="04B3B24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27.453.504,84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7CCC1F4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79.202.570,03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3DD8781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79.199.370,03</w:t>
            </w:r>
          </w:p>
        </w:tc>
        <w:tc>
          <w:tcPr>
            <w:tcW w:w="540" w:type="pct"/>
            <w:noWrap/>
            <w:vAlign w:val="bottom"/>
            <w:hideMark/>
          </w:tcPr>
          <w:p w14:paraId="348455C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35.877.696,13</w:t>
            </w:r>
          </w:p>
        </w:tc>
        <w:tc>
          <w:tcPr>
            <w:tcW w:w="347" w:type="pct"/>
            <w:noWrap/>
            <w:vAlign w:val="bottom"/>
            <w:hideMark/>
          </w:tcPr>
          <w:p w14:paraId="53DBDFC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130,69</w:t>
            </w:r>
          </w:p>
        </w:tc>
        <w:tc>
          <w:tcPr>
            <w:tcW w:w="349" w:type="pct"/>
            <w:noWrap/>
            <w:vAlign w:val="bottom"/>
            <w:hideMark/>
          </w:tcPr>
          <w:p w14:paraId="3524B46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45,30</w:t>
            </w:r>
          </w:p>
        </w:tc>
      </w:tr>
      <w:tr w:rsidR="008C648E" w:rsidRPr="008C648E" w14:paraId="175A5B73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208D1CEB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1.1.1 Opći prihodi i primici - preneseni višak</w:t>
            </w:r>
          </w:p>
        </w:tc>
        <w:tc>
          <w:tcPr>
            <w:tcW w:w="538" w:type="pct"/>
            <w:noWrap/>
            <w:vAlign w:val="bottom"/>
            <w:hideMark/>
          </w:tcPr>
          <w:p w14:paraId="609B257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AF8DB4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13.611.330,00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78015AE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13.611.330,00</w:t>
            </w:r>
          </w:p>
        </w:tc>
        <w:tc>
          <w:tcPr>
            <w:tcW w:w="540" w:type="pct"/>
            <w:noWrap/>
            <w:vAlign w:val="bottom"/>
            <w:hideMark/>
          </w:tcPr>
          <w:p w14:paraId="670A4D6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2.906.368,34</w:t>
            </w:r>
          </w:p>
        </w:tc>
        <w:tc>
          <w:tcPr>
            <w:tcW w:w="347" w:type="pct"/>
            <w:noWrap/>
            <w:vAlign w:val="bottom"/>
            <w:hideMark/>
          </w:tcPr>
          <w:p w14:paraId="114751E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781D4E8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21,35</w:t>
            </w:r>
          </w:p>
        </w:tc>
      </w:tr>
      <w:tr w:rsidR="008C648E" w:rsidRPr="008C648E" w14:paraId="15182696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00730C7E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1.1.1. Prihodi iz nadležnog proračuna - PK Osnovne škole</w:t>
            </w:r>
          </w:p>
        </w:tc>
        <w:tc>
          <w:tcPr>
            <w:tcW w:w="538" w:type="pct"/>
            <w:noWrap/>
            <w:vAlign w:val="bottom"/>
            <w:hideMark/>
          </w:tcPr>
          <w:p w14:paraId="58B2FCB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82.618,41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595C22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3D458CD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3039AD1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2FB204A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5B6A38F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64A61DAD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5A8D0D93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1.1.2. Opći prihodi (nenamjenski) - PK Osnovne škole</w:t>
            </w:r>
          </w:p>
        </w:tc>
        <w:tc>
          <w:tcPr>
            <w:tcW w:w="538" w:type="pct"/>
            <w:noWrap/>
            <w:vAlign w:val="bottom"/>
            <w:hideMark/>
          </w:tcPr>
          <w:p w14:paraId="704EAC5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504.377,50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1537AEE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143D871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17747FE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6B5AC49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143587C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239912A3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53CD6DE2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1.1.3 Predfinanciranje projekata</w:t>
            </w:r>
          </w:p>
        </w:tc>
        <w:tc>
          <w:tcPr>
            <w:tcW w:w="538" w:type="pct"/>
            <w:noWrap/>
            <w:vAlign w:val="bottom"/>
            <w:hideMark/>
          </w:tcPr>
          <w:p w14:paraId="0AFD507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29.046,27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305C00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2.256.830,60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7EA38BC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2.260.030,60</w:t>
            </w:r>
          </w:p>
        </w:tc>
        <w:tc>
          <w:tcPr>
            <w:tcW w:w="540" w:type="pct"/>
            <w:noWrap/>
            <w:vAlign w:val="bottom"/>
            <w:hideMark/>
          </w:tcPr>
          <w:p w14:paraId="6335371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189.898,01</w:t>
            </w:r>
          </w:p>
        </w:tc>
        <w:tc>
          <w:tcPr>
            <w:tcW w:w="347" w:type="pct"/>
            <w:noWrap/>
            <w:vAlign w:val="bottom"/>
            <w:hideMark/>
          </w:tcPr>
          <w:p w14:paraId="0B8F4E6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653,78</w:t>
            </w:r>
          </w:p>
        </w:tc>
        <w:tc>
          <w:tcPr>
            <w:tcW w:w="349" w:type="pct"/>
            <w:noWrap/>
            <w:vAlign w:val="bottom"/>
            <w:hideMark/>
          </w:tcPr>
          <w:p w14:paraId="13BF0E6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8,40</w:t>
            </w:r>
          </w:p>
        </w:tc>
      </w:tr>
      <w:tr w:rsidR="008C648E" w:rsidRPr="008C648E" w14:paraId="51ED54EF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426CC30B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1.1.4 Predfinanciranje projekata - 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61834FF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1.625,00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59EAD5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522.551,00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336BAAF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522.551,00</w:t>
            </w:r>
          </w:p>
        </w:tc>
        <w:tc>
          <w:tcPr>
            <w:tcW w:w="540" w:type="pct"/>
            <w:noWrap/>
            <w:vAlign w:val="bottom"/>
            <w:hideMark/>
          </w:tcPr>
          <w:p w14:paraId="448A4B2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89.777,44</w:t>
            </w:r>
          </w:p>
        </w:tc>
        <w:tc>
          <w:tcPr>
            <w:tcW w:w="347" w:type="pct"/>
            <w:noWrap/>
            <w:vAlign w:val="bottom"/>
            <w:hideMark/>
          </w:tcPr>
          <w:p w14:paraId="0870E77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5524,77</w:t>
            </w:r>
          </w:p>
        </w:tc>
        <w:tc>
          <w:tcPr>
            <w:tcW w:w="349" w:type="pct"/>
            <w:noWrap/>
            <w:vAlign w:val="bottom"/>
            <w:hideMark/>
          </w:tcPr>
          <w:p w14:paraId="6E6C75B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17,18</w:t>
            </w:r>
          </w:p>
        </w:tc>
      </w:tr>
      <w:tr w:rsidR="008C648E" w:rsidRPr="008C648E" w14:paraId="01BC14D7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18E0321D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1.2. Prihodi za decentralizirane funkcije - osnovnoškolstvo</w:t>
            </w:r>
          </w:p>
        </w:tc>
        <w:tc>
          <w:tcPr>
            <w:tcW w:w="538" w:type="pct"/>
            <w:noWrap/>
            <w:vAlign w:val="bottom"/>
            <w:hideMark/>
          </w:tcPr>
          <w:p w14:paraId="6BEF3B7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857.555,97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53C9B95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2.395.898,00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7CD75E5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2.395.898,00</w:t>
            </w:r>
          </w:p>
        </w:tc>
        <w:tc>
          <w:tcPr>
            <w:tcW w:w="540" w:type="pct"/>
            <w:noWrap/>
            <w:vAlign w:val="bottom"/>
            <w:hideMark/>
          </w:tcPr>
          <w:p w14:paraId="6D4A605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1.155.065,03</w:t>
            </w:r>
          </w:p>
        </w:tc>
        <w:tc>
          <w:tcPr>
            <w:tcW w:w="347" w:type="pct"/>
            <w:noWrap/>
            <w:vAlign w:val="bottom"/>
            <w:hideMark/>
          </w:tcPr>
          <w:p w14:paraId="595E701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134,69</w:t>
            </w:r>
          </w:p>
        </w:tc>
        <w:tc>
          <w:tcPr>
            <w:tcW w:w="349" w:type="pct"/>
            <w:noWrap/>
            <w:vAlign w:val="bottom"/>
            <w:hideMark/>
          </w:tcPr>
          <w:p w14:paraId="17004DF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48,21</w:t>
            </w:r>
          </w:p>
        </w:tc>
      </w:tr>
      <w:tr w:rsidR="008C648E" w:rsidRPr="008C648E" w14:paraId="312A1485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2778253E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1.2.1 Prihodi za decentralizirane funkcije - osnovnoškolstvo - preneseni višak</w:t>
            </w:r>
          </w:p>
        </w:tc>
        <w:tc>
          <w:tcPr>
            <w:tcW w:w="538" w:type="pct"/>
            <w:noWrap/>
            <w:vAlign w:val="bottom"/>
            <w:hideMark/>
          </w:tcPr>
          <w:p w14:paraId="47398AA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88.018,71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588EBF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70D0CDD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1574FDD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443B8B1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3B546EC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75A6534B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3661F873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1.3. Prihodi za decentralizirane funkcije - vatrogastvo</w:t>
            </w:r>
          </w:p>
        </w:tc>
        <w:tc>
          <w:tcPr>
            <w:tcW w:w="538" w:type="pct"/>
            <w:noWrap/>
            <w:vAlign w:val="bottom"/>
            <w:hideMark/>
          </w:tcPr>
          <w:p w14:paraId="67852E3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878.914,61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7B4AD70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1.766.293,00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0128530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1.766.293,00</w:t>
            </w:r>
          </w:p>
        </w:tc>
        <w:tc>
          <w:tcPr>
            <w:tcW w:w="540" w:type="pct"/>
            <w:noWrap/>
            <w:vAlign w:val="bottom"/>
            <w:hideMark/>
          </w:tcPr>
          <w:p w14:paraId="0307116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823.340,03</w:t>
            </w:r>
          </w:p>
        </w:tc>
        <w:tc>
          <w:tcPr>
            <w:tcW w:w="347" w:type="pct"/>
            <w:noWrap/>
            <w:vAlign w:val="bottom"/>
            <w:hideMark/>
          </w:tcPr>
          <w:p w14:paraId="4132B98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93,68</w:t>
            </w:r>
          </w:p>
        </w:tc>
        <w:tc>
          <w:tcPr>
            <w:tcW w:w="349" w:type="pct"/>
            <w:noWrap/>
            <w:vAlign w:val="bottom"/>
            <w:hideMark/>
          </w:tcPr>
          <w:p w14:paraId="5203C4E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46,61</w:t>
            </w:r>
          </w:p>
        </w:tc>
      </w:tr>
      <w:tr w:rsidR="008C648E" w:rsidRPr="008C648E" w14:paraId="2A2A1DB0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08D661FB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2. VLASTITI PRIHODI</w:t>
            </w:r>
          </w:p>
        </w:tc>
        <w:tc>
          <w:tcPr>
            <w:tcW w:w="538" w:type="pct"/>
            <w:noWrap/>
            <w:vAlign w:val="bottom"/>
            <w:hideMark/>
          </w:tcPr>
          <w:p w14:paraId="237985DE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383.965,54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8116B85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1F5686F0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558372D0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2ED8764C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413F0831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</w:tr>
      <w:tr w:rsidR="008C648E" w:rsidRPr="008C648E" w14:paraId="61C3BDCC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2CC1B345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2.2. Vlastiti prihod - 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1E0718B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383.965,54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114CC6C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4971A78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28343EC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7759519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389C5DB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6A83C6BC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2D551B2B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3. PRIHODI ZA POSEBNE NAMJENE</w:t>
            </w:r>
          </w:p>
        </w:tc>
        <w:tc>
          <w:tcPr>
            <w:tcW w:w="538" w:type="pct"/>
            <w:noWrap/>
            <w:vAlign w:val="bottom"/>
            <w:hideMark/>
          </w:tcPr>
          <w:p w14:paraId="35001537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5.616.304,51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5F3ABB97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6B3B7D2C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643E01B6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39D47F5B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2826908A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</w:tr>
      <w:tr w:rsidR="008C648E" w:rsidRPr="008C648E" w14:paraId="040206BD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5C6C1ADF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3.1. Komunalna naknada</w:t>
            </w:r>
          </w:p>
        </w:tc>
        <w:tc>
          <w:tcPr>
            <w:tcW w:w="538" w:type="pct"/>
            <w:noWrap/>
            <w:vAlign w:val="bottom"/>
            <w:hideMark/>
          </w:tcPr>
          <w:p w14:paraId="3A4FD18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3.187.148,46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325ECD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00FB511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4463A60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3DE5CC0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33D16AF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54E3B633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5CC9352F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3.1.2 Komunalna naknada-preneseni višak</w:t>
            </w:r>
          </w:p>
        </w:tc>
        <w:tc>
          <w:tcPr>
            <w:tcW w:w="538" w:type="pct"/>
            <w:noWrap/>
            <w:vAlign w:val="bottom"/>
            <w:hideMark/>
          </w:tcPr>
          <w:p w14:paraId="2E0A329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101.980,00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58431DD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21DBFB2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0F3DBB7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4E4C961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6B2711D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7EB1AF6D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3ED1A7C2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3.2. Komunalni doprinos/Doprinos za šume/Naknada za legalizaciju</w:t>
            </w:r>
          </w:p>
        </w:tc>
        <w:tc>
          <w:tcPr>
            <w:tcW w:w="538" w:type="pct"/>
            <w:noWrap/>
            <w:vAlign w:val="bottom"/>
            <w:hideMark/>
          </w:tcPr>
          <w:p w14:paraId="0C1D802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84.444,99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2CA980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1138584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399EA98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16DA79C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567FC4E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30113B6E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01A3DCD1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3.3. Spomenička renta</w:t>
            </w:r>
          </w:p>
        </w:tc>
        <w:tc>
          <w:tcPr>
            <w:tcW w:w="538" w:type="pct"/>
            <w:noWrap/>
            <w:vAlign w:val="bottom"/>
            <w:hideMark/>
          </w:tcPr>
          <w:p w14:paraId="065AE6E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59.668,75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859603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47CC448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026E9C6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68730AA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206DD1A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228C8C99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2021A82E" w14:textId="57F3CAC4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3.3.1 Spomenička renta-višak prihoda</w:t>
            </w:r>
          </w:p>
        </w:tc>
        <w:tc>
          <w:tcPr>
            <w:tcW w:w="538" w:type="pct"/>
            <w:noWrap/>
            <w:vAlign w:val="bottom"/>
            <w:hideMark/>
          </w:tcPr>
          <w:p w14:paraId="463DAF8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13.353,65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4784689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3DAD8E2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4633161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30E3DC8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30901544" w14:textId="393BF1F1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78933EA2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04FA9A95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3.4. Prihodi od poljoprivrednog zemljišta</w:t>
            </w:r>
          </w:p>
        </w:tc>
        <w:tc>
          <w:tcPr>
            <w:tcW w:w="538" w:type="pct"/>
            <w:noWrap/>
            <w:vAlign w:val="bottom"/>
            <w:hideMark/>
          </w:tcPr>
          <w:p w14:paraId="1D09072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25,00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7E64C99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7B95D4C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3E10E87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29B378D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652FDF3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1FA6E5DC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43D6BE25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lastRenderedPageBreak/>
              <w:t>Izvor 3.5. Koncesije/Zakupnina od skloništa</w:t>
            </w:r>
          </w:p>
        </w:tc>
        <w:tc>
          <w:tcPr>
            <w:tcW w:w="538" w:type="pct"/>
            <w:noWrap/>
            <w:vAlign w:val="bottom"/>
            <w:hideMark/>
          </w:tcPr>
          <w:p w14:paraId="20495D7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109.302,33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99492A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13C9D48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40EAEEB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0FD4109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558D0FE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409D7C65" w14:textId="77777777" w:rsidTr="00C5262F">
        <w:trPr>
          <w:trHeight w:val="20"/>
        </w:trPr>
        <w:tc>
          <w:tcPr>
            <w:tcW w:w="2149" w:type="pct"/>
            <w:vAlign w:val="bottom"/>
            <w:hideMark/>
          </w:tcPr>
          <w:p w14:paraId="60CCE876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3.5.1. Koncesije/Zakupnina od skloništa -preneseni višak</w:t>
            </w:r>
          </w:p>
        </w:tc>
        <w:tc>
          <w:tcPr>
            <w:tcW w:w="538" w:type="pct"/>
            <w:noWrap/>
            <w:vAlign w:val="bottom"/>
            <w:hideMark/>
          </w:tcPr>
          <w:p w14:paraId="2FFED1E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55.184,86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5DC77F5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3"/>
            <w:noWrap/>
            <w:vAlign w:val="bottom"/>
            <w:hideMark/>
          </w:tcPr>
          <w:p w14:paraId="496DAA3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40" w:type="pct"/>
            <w:noWrap/>
            <w:vAlign w:val="bottom"/>
            <w:hideMark/>
          </w:tcPr>
          <w:p w14:paraId="0F28BA6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2882FB5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43F2471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44B3E3DE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74B9F605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3.6. Prihodi od sufinanciranja građana/Vodni doprinos/Naknada za uređenje voda</w:t>
            </w:r>
          </w:p>
        </w:tc>
        <w:tc>
          <w:tcPr>
            <w:tcW w:w="538" w:type="pct"/>
            <w:noWrap/>
            <w:vAlign w:val="bottom"/>
            <w:hideMark/>
          </w:tcPr>
          <w:p w14:paraId="1D201B0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219.428,15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73B97CB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2DF3240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63BA9BA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08F13CF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29BCA287" w14:textId="5DB8E06C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689D93A5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443998C9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3.6.1 Prihodi od sufinanciranja građana-preneseni višak</w:t>
            </w:r>
          </w:p>
        </w:tc>
        <w:tc>
          <w:tcPr>
            <w:tcW w:w="538" w:type="pct"/>
            <w:noWrap/>
            <w:vAlign w:val="bottom"/>
            <w:hideMark/>
          </w:tcPr>
          <w:p w14:paraId="70A7286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7.296,34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57C5683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4B3B980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484488D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08430F8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0FB6887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5C538433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0036020D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3.7. Prihodi mjesne samouprave</w:t>
            </w:r>
          </w:p>
        </w:tc>
        <w:tc>
          <w:tcPr>
            <w:tcW w:w="538" w:type="pct"/>
            <w:noWrap/>
            <w:vAlign w:val="bottom"/>
            <w:hideMark/>
          </w:tcPr>
          <w:p w14:paraId="32F96FC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2.700,00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6423B4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55E9D38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066605F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12FEC51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52DBFBB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39E71BBC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0B037CA3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3.9.1 Prihodi po posebnim propisima - 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1FD1201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1.769.021,98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4C969B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2DE8D33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57FBC0F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7027AC3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3D06689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02576269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721FBB95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3.9.3. Prihodi od sponzorstva - 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466C3D7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6.750,00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417FAFB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5A84C80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32F9EE5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39392B8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61472B5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0A1AF8E8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6D66FE87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3. VLASTITI PRIHODI</w:t>
            </w:r>
          </w:p>
        </w:tc>
        <w:tc>
          <w:tcPr>
            <w:tcW w:w="538" w:type="pct"/>
            <w:noWrap/>
            <w:vAlign w:val="bottom"/>
            <w:hideMark/>
          </w:tcPr>
          <w:p w14:paraId="233F7D94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55C15CF9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1.378.225,98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76189DDC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1.378.225,98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296D0639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515.959,07</w:t>
            </w:r>
          </w:p>
        </w:tc>
        <w:tc>
          <w:tcPr>
            <w:tcW w:w="347" w:type="pct"/>
            <w:noWrap/>
            <w:vAlign w:val="bottom"/>
            <w:hideMark/>
          </w:tcPr>
          <w:p w14:paraId="56947194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17D60F70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37,44</w:t>
            </w:r>
          </w:p>
        </w:tc>
      </w:tr>
      <w:tr w:rsidR="008C648E" w:rsidRPr="008C648E" w14:paraId="1D902F6E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47CB9F1E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3.1. Vlastiti prihodi- PK</w:t>
            </w:r>
          </w:p>
        </w:tc>
        <w:tc>
          <w:tcPr>
            <w:tcW w:w="538" w:type="pct"/>
            <w:noWrap/>
            <w:vAlign w:val="bottom"/>
            <w:hideMark/>
          </w:tcPr>
          <w:p w14:paraId="69A41CA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57EB71C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1.158.654,44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7E78D3F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1.158.654,44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7C6830B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515.959,07</w:t>
            </w:r>
          </w:p>
        </w:tc>
        <w:tc>
          <w:tcPr>
            <w:tcW w:w="347" w:type="pct"/>
            <w:noWrap/>
            <w:vAlign w:val="bottom"/>
            <w:hideMark/>
          </w:tcPr>
          <w:p w14:paraId="4422176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6AE991E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44,53</w:t>
            </w:r>
          </w:p>
        </w:tc>
      </w:tr>
      <w:tr w:rsidR="008C648E" w:rsidRPr="008C648E" w14:paraId="5B24A6C0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3F784C07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3.1.1 Vlastiti prihodi PK - preneseni višak</w:t>
            </w:r>
          </w:p>
        </w:tc>
        <w:tc>
          <w:tcPr>
            <w:tcW w:w="538" w:type="pct"/>
            <w:noWrap/>
            <w:vAlign w:val="bottom"/>
            <w:hideMark/>
          </w:tcPr>
          <w:p w14:paraId="050983C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591258D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219.571,54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2FE621B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219.571,54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2AA94B5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3BBD2AB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631C98F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77A4A5FF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281DF2FC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4. POMOĆI</w:t>
            </w:r>
          </w:p>
        </w:tc>
        <w:tc>
          <w:tcPr>
            <w:tcW w:w="538" w:type="pct"/>
            <w:noWrap/>
            <w:vAlign w:val="bottom"/>
            <w:hideMark/>
          </w:tcPr>
          <w:p w14:paraId="1FFF8238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18.681.653,07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8335B90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554C6626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6EF79A8A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2BF09F10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4912F743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</w:tr>
      <w:tr w:rsidR="008C648E" w:rsidRPr="008C648E" w14:paraId="12DC6678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02810D9E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4.1. Tekuće pomoći iz državnog proračuna</w:t>
            </w:r>
          </w:p>
        </w:tc>
        <w:tc>
          <w:tcPr>
            <w:tcW w:w="538" w:type="pct"/>
            <w:noWrap/>
            <w:vAlign w:val="bottom"/>
            <w:hideMark/>
          </w:tcPr>
          <w:p w14:paraId="2BF4221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72.764,36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4FCDA9D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1FF8D4B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2805AB9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7C94159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580D575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24E93AD1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2C53D679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4.1.1. Pomoći - 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2757A15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16.371.427,58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7D682F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2B6A31B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24011A7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5961CFF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1873935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7B432134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22822A36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4.1.3 Fond za sufinanciranje provedbe EU projekata</w:t>
            </w:r>
          </w:p>
        </w:tc>
        <w:tc>
          <w:tcPr>
            <w:tcW w:w="538" w:type="pct"/>
            <w:noWrap/>
            <w:vAlign w:val="bottom"/>
            <w:hideMark/>
          </w:tcPr>
          <w:p w14:paraId="769A1BA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203.865,00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1122CA4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7EB7CB8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6C07046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6440DD0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276C27E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08028825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595DBDC0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4.1.4 Tekuće pomoći iz državnog proračuna-preneseni višak</w:t>
            </w:r>
          </w:p>
        </w:tc>
        <w:tc>
          <w:tcPr>
            <w:tcW w:w="538" w:type="pct"/>
            <w:noWrap/>
            <w:vAlign w:val="bottom"/>
            <w:hideMark/>
          </w:tcPr>
          <w:p w14:paraId="7C45644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9.966,62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D262AA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0C4011F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10FE899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0FF0998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1C3DC02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3AF0827F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642DA857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4.2.1 Pomoći HNK - Financiranje OBŽ</w:t>
            </w:r>
          </w:p>
        </w:tc>
        <w:tc>
          <w:tcPr>
            <w:tcW w:w="538" w:type="pct"/>
            <w:noWrap/>
            <w:vAlign w:val="bottom"/>
            <w:hideMark/>
          </w:tcPr>
          <w:p w14:paraId="469FF49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634.093,30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176F65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4BD40A0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20921D9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2085134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2C40545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6AAA3E62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37CB0366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4.2.2 Tekuće pomoći iz županijskog proračuna-proračunski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024E41E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50.956,85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F436A0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284754F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5393E1C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6B49326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7220AD6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495E8E39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20282552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4.3. Kapitalne pomoći iz državnog proračuna</w:t>
            </w:r>
          </w:p>
        </w:tc>
        <w:tc>
          <w:tcPr>
            <w:tcW w:w="538" w:type="pct"/>
            <w:noWrap/>
            <w:vAlign w:val="bottom"/>
            <w:hideMark/>
          </w:tcPr>
          <w:p w14:paraId="3F2C8DF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85.991,26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B4EE1A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0C344C0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4D5508B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523B8D4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51A8876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4A90CDA4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4B82EF75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4.3.2 Kapitalne pomoći iz državnog proračuna-proračunski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792931A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87.295,87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C6368F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4CBF226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5B978C4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5FEC745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0D38794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02BFB34F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302DDF4D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4.3.3 Kapitalne pomoći iz državnog proračuna - preneseni višak</w:t>
            </w:r>
          </w:p>
        </w:tc>
        <w:tc>
          <w:tcPr>
            <w:tcW w:w="538" w:type="pct"/>
            <w:noWrap/>
            <w:vAlign w:val="bottom"/>
            <w:hideMark/>
          </w:tcPr>
          <w:p w14:paraId="6ADC54D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39.061,25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1AF2A4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57F5909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02B84CB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7364D9B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7F01CA6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103571B4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0F4E8CFB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4.4.1. Kapitalne pomoći iz županijskog proračuna-proračunski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5383444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350,00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DDEAF5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12F9266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7B43CF4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7373D30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3D736D5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277BDAD5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6D57BF7C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4.5. Kapitalne pomoći od izvanproračunskih korisnika</w:t>
            </w:r>
          </w:p>
        </w:tc>
        <w:tc>
          <w:tcPr>
            <w:tcW w:w="538" w:type="pct"/>
            <w:noWrap/>
            <w:vAlign w:val="bottom"/>
            <w:hideMark/>
          </w:tcPr>
          <w:p w14:paraId="5A59E19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68.919,50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4531680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1371AC0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0AE0E18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7037F9B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2E73B1E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520DBD9C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5586EBE7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4.6. Tekuće pomoći temeljem prijenosa sredstava EU i od međunarodnih organizacija</w:t>
            </w:r>
          </w:p>
        </w:tc>
        <w:tc>
          <w:tcPr>
            <w:tcW w:w="538" w:type="pct"/>
            <w:noWrap/>
            <w:vAlign w:val="bottom"/>
            <w:hideMark/>
          </w:tcPr>
          <w:p w14:paraId="3414E48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205.419,34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0908A5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6418811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1B1CA2B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349A7CF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25B9556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7C668B5A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742FF32B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4.6.1. Tekuće pomoći temeljem prijenosa EU-proračunski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6E90AF3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95.230,69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F9F58F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5F245F7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116FDF8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0BDF22D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0A47B7E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19B38E7A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04FD009F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4.6.2 Višak prihoda-tekuće pomoći EU</w:t>
            </w:r>
          </w:p>
        </w:tc>
        <w:tc>
          <w:tcPr>
            <w:tcW w:w="538" w:type="pct"/>
            <w:noWrap/>
            <w:vAlign w:val="bottom"/>
            <w:hideMark/>
          </w:tcPr>
          <w:p w14:paraId="790D903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191.880,79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1862F15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26D067C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242ADFD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1BDB0A9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3D30F1A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2C254A3A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186DACFF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4.7. Tekuće pomoći od izvanproračunskih fondova/korisnika</w:t>
            </w:r>
          </w:p>
        </w:tc>
        <w:tc>
          <w:tcPr>
            <w:tcW w:w="538" w:type="pct"/>
            <w:noWrap/>
            <w:vAlign w:val="bottom"/>
            <w:hideMark/>
          </w:tcPr>
          <w:p w14:paraId="429281D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146.126,80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98BC85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52922E3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4D02CD3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7F869DE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6A647D3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041FD910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2D9D6E56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4.7.1. Tekuće pomoći od izvanproračunskih korisnika/fondova-proračunski korisnici</w:t>
            </w:r>
          </w:p>
        </w:tc>
        <w:tc>
          <w:tcPr>
            <w:tcW w:w="538" w:type="pct"/>
            <w:noWrap/>
            <w:vAlign w:val="bottom"/>
            <w:hideMark/>
          </w:tcPr>
          <w:p w14:paraId="0B9E95D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425,20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5DE7F0B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260B580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1C3BF3E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4309DBE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6C473DE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31F66073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54D6E931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4.8. Kapitalne pomoći temeljem prijenosa sredstava EU i od međunarodnih organizacija</w:t>
            </w:r>
          </w:p>
        </w:tc>
        <w:tc>
          <w:tcPr>
            <w:tcW w:w="538" w:type="pct"/>
            <w:noWrap/>
            <w:vAlign w:val="bottom"/>
            <w:hideMark/>
          </w:tcPr>
          <w:p w14:paraId="53BCE75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383.819,80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1104266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24" w:type="pct"/>
            <w:gridSpan w:val="2"/>
            <w:noWrap/>
            <w:vAlign w:val="bottom"/>
            <w:hideMark/>
          </w:tcPr>
          <w:p w14:paraId="6742654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79336A0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447721E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295B631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01DB8F48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53DEDA7E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4.8.1. Kapitalne pomoći temeljem prijenosa EU sredstava-proračunski korisnici</w:t>
            </w:r>
          </w:p>
        </w:tc>
        <w:tc>
          <w:tcPr>
            <w:tcW w:w="551" w:type="pct"/>
            <w:gridSpan w:val="2"/>
            <w:noWrap/>
            <w:vAlign w:val="bottom"/>
            <w:hideMark/>
          </w:tcPr>
          <w:p w14:paraId="2770EEE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10.117,79</w:t>
            </w:r>
          </w:p>
        </w:tc>
        <w:tc>
          <w:tcPr>
            <w:tcW w:w="538" w:type="pct"/>
            <w:gridSpan w:val="2"/>
            <w:noWrap/>
            <w:vAlign w:val="bottom"/>
            <w:hideMark/>
          </w:tcPr>
          <w:p w14:paraId="32894F8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12" w:type="pct"/>
            <w:noWrap/>
            <w:vAlign w:val="bottom"/>
            <w:hideMark/>
          </w:tcPr>
          <w:p w14:paraId="58BC0E4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417CDB1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6DEEC42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7BE7ACC2" w14:textId="11C2AF5D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66997E70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5F1479EC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4.9.1 Tekuće pomoći iz gradskih proračuna - proračunski korisnici</w:t>
            </w:r>
          </w:p>
        </w:tc>
        <w:tc>
          <w:tcPr>
            <w:tcW w:w="551" w:type="pct"/>
            <w:gridSpan w:val="2"/>
            <w:noWrap/>
            <w:vAlign w:val="bottom"/>
            <w:hideMark/>
          </w:tcPr>
          <w:p w14:paraId="2F96387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23.941,07</w:t>
            </w:r>
          </w:p>
        </w:tc>
        <w:tc>
          <w:tcPr>
            <w:tcW w:w="538" w:type="pct"/>
            <w:gridSpan w:val="2"/>
            <w:noWrap/>
            <w:vAlign w:val="bottom"/>
            <w:hideMark/>
          </w:tcPr>
          <w:p w14:paraId="3101F78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12" w:type="pct"/>
            <w:noWrap/>
            <w:vAlign w:val="bottom"/>
            <w:hideMark/>
          </w:tcPr>
          <w:p w14:paraId="3381503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02EEBF2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1C27C9A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3D6F018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8C648E" w:rsidRPr="008C648E" w14:paraId="07D49E6A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299480F4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4. PRIHODI ZA POSEBNE NAMJENE</w:t>
            </w:r>
          </w:p>
        </w:tc>
        <w:tc>
          <w:tcPr>
            <w:tcW w:w="551" w:type="pct"/>
            <w:gridSpan w:val="2"/>
            <w:noWrap/>
            <w:vAlign w:val="bottom"/>
            <w:hideMark/>
          </w:tcPr>
          <w:p w14:paraId="4123EA8E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2"/>
            <w:noWrap/>
            <w:vAlign w:val="bottom"/>
            <w:hideMark/>
          </w:tcPr>
          <w:p w14:paraId="19EA223B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18.032.213,00</w:t>
            </w:r>
          </w:p>
        </w:tc>
        <w:tc>
          <w:tcPr>
            <w:tcW w:w="512" w:type="pct"/>
            <w:noWrap/>
            <w:vAlign w:val="bottom"/>
            <w:hideMark/>
          </w:tcPr>
          <w:p w14:paraId="462FE057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18.032.213,00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35BE3835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7.467.059,07</w:t>
            </w:r>
          </w:p>
        </w:tc>
        <w:tc>
          <w:tcPr>
            <w:tcW w:w="347" w:type="pct"/>
            <w:noWrap/>
            <w:vAlign w:val="bottom"/>
            <w:hideMark/>
          </w:tcPr>
          <w:p w14:paraId="5D7F117C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6ECE9FC8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41,41</w:t>
            </w:r>
          </w:p>
        </w:tc>
      </w:tr>
      <w:tr w:rsidR="008C648E" w:rsidRPr="008C648E" w14:paraId="4BC43725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02CE0B93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lastRenderedPageBreak/>
              <w:t>Izvor 4.1. Komunalna naknada</w:t>
            </w:r>
          </w:p>
        </w:tc>
        <w:tc>
          <w:tcPr>
            <w:tcW w:w="551" w:type="pct"/>
            <w:gridSpan w:val="2"/>
            <w:noWrap/>
            <w:vAlign w:val="bottom"/>
            <w:hideMark/>
          </w:tcPr>
          <w:p w14:paraId="359EA95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gridSpan w:val="2"/>
            <w:noWrap/>
            <w:vAlign w:val="bottom"/>
            <w:hideMark/>
          </w:tcPr>
          <w:p w14:paraId="22D27AF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9.280.370,00</w:t>
            </w:r>
          </w:p>
        </w:tc>
        <w:tc>
          <w:tcPr>
            <w:tcW w:w="512" w:type="pct"/>
            <w:noWrap/>
            <w:vAlign w:val="bottom"/>
            <w:hideMark/>
          </w:tcPr>
          <w:p w14:paraId="7FC548B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9.280.370,00</w:t>
            </w:r>
          </w:p>
        </w:tc>
        <w:tc>
          <w:tcPr>
            <w:tcW w:w="554" w:type="pct"/>
            <w:gridSpan w:val="2"/>
            <w:noWrap/>
            <w:vAlign w:val="bottom"/>
            <w:hideMark/>
          </w:tcPr>
          <w:p w14:paraId="4E82E07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4.057.239,37</w:t>
            </w:r>
          </w:p>
        </w:tc>
        <w:tc>
          <w:tcPr>
            <w:tcW w:w="347" w:type="pct"/>
            <w:noWrap/>
            <w:vAlign w:val="bottom"/>
            <w:hideMark/>
          </w:tcPr>
          <w:p w14:paraId="0DEAA66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9" w:type="pct"/>
            <w:noWrap/>
            <w:vAlign w:val="bottom"/>
            <w:hideMark/>
          </w:tcPr>
          <w:p w14:paraId="7DFF71F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43,72</w:t>
            </w:r>
          </w:p>
        </w:tc>
      </w:tr>
      <w:tr w:rsidR="00DC3876" w:rsidRPr="008C648E" w14:paraId="2ADB8C8D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4184709D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4.2. Komunalni doprinos</w:t>
            </w:r>
          </w:p>
        </w:tc>
        <w:tc>
          <w:tcPr>
            <w:tcW w:w="539" w:type="pct"/>
            <w:noWrap/>
            <w:vAlign w:val="bottom"/>
            <w:hideMark/>
          </w:tcPr>
          <w:p w14:paraId="10E11FA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787799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2.032.905,00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134FA93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2.032.905,00</w:t>
            </w:r>
          </w:p>
        </w:tc>
        <w:tc>
          <w:tcPr>
            <w:tcW w:w="539" w:type="pct"/>
            <w:noWrap/>
            <w:vAlign w:val="bottom"/>
            <w:hideMark/>
          </w:tcPr>
          <w:p w14:paraId="721B47E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461.202,92</w:t>
            </w:r>
          </w:p>
        </w:tc>
        <w:tc>
          <w:tcPr>
            <w:tcW w:w="347" w:type="pct"/>
            <w:noWrap/>
            <w:vAlign w:val="bottom"/>
            <w:hideMark/>
          </w:tcPr>
          <w:p w14:paraId="1BA2F14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550E90F3" w14:textId="13BD8821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22,69</w:t>
            </w:r>
          </w:p>
        </w:tc>
      </w:tr>
      <w:tr w:rsidR="00DC3876" w:rsidRPr="008C648E" w14:paraId="2AE391B6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43ABC1A2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4.3. Spomenička renta</w:t>
            </w:r>
          </w:p>
        </w:tc>
        <w:tc>
          <w:tcPr>
            <w:tcW w:w="539" w:type="pct"/>
            <w:noWrap/>
            <w:vAlign w:val="bottom"/>
            <w:hideMark/>
          </w:tcPr>
          <w:p w14:paraId="2F30377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7CCEBB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360.000,00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3B7B54E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360.000,00</w:t>
            </w:r>
          </w:p>
        </w:tc>
        <w:tc>
          <w:tcPr>
            <w:tcW w:w="539" w:type="pct"/>
            <w:noWrap/>
            <w:vAlign w:val="bottom"/>
            <w:hideMark/>
          </w:tcPr>
          <w:p w14:paraId="0575B73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128.925,11</w:t>
            </w:r>
          </w:p>
        </w:tc>
        <w:tc>
          <w:tcPr>
            <w:tcW w:w="347" w:type="pct"/>
            <w:noWrap/>
            <w:vAlign w:val="bottom"/>
            <w:hideMark/>
          </w:tcPr>
          <w:p w14:paraId="10030F9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60795CA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35,81</w:t>
            </w:r>
          </w:p>
        </w:tc>
      </w:tr>
      <w:tr w:rsidR="00DC3876" w:rsidRPr="008C648E" w14:paraId="0CFB2617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7759CB4E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4.3.1 Spomenička renta - preneseni višak</w:t>
            </w:r>
          </w:p>
        </w:tc>
        <w:tc>
          <w:tcPr>
            <w:tcW w:w="539" w:type="pct"/>
            <w:noWrap/>
            <w:vAlign w:val="bottom"/>
            <w:hideMark/>
          </w:tcPr>
          <w:p w14:paraId="4AD9678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116540A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230.350,00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746DBFE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230.350,00</w:t>
            </w:r>
          </w:p>
        </w:tc>
        <w:tc>
          <w:tcPr>
            <w:tcW w:w="539" w:type="pct"/>
            <w:noWrap/>
            <w:vAlign w:val="bottom"/>
            <w:hideMark/>
          </w:tcPr>
          <w:p w14:paraId="3168B39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24.270,00</w:t>
            </w:r>
          </w:p>
        </w:tc>
        <w:tc>
          <w:tcPr>
            <w:tcW w:w="347" w:type="pct"/>
            <w:noWrap/>
            <w:vAlign w:val="bottom"/>
            <w:hideMark/>
          </w:tcPr>
          <w:p w14:paraId="18BEDFF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6DA278A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10,54</w:t>
            </w:r>
          </w:p>
        </w:tc>
      </w:tr>
      <w:tr w:rsidR="00DC3876" w:rsidRPr="008C648E" w14:paraId="733BEB62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19F0F33C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4.4. Prihodi od poljoprivrednog zemljišta</w:t>
            </w:r>
          </w:p>
        </w:tc>
        <w:tc>
          <w:tcPr>
            <w:tcW w:w="539" w:type="pct"/>
            <w:noWrap/>
            <w:vAlign w:val="bottom"/>
            <w:hideMark/>
          </w:tcPr>
          <w:p w14:paraId="4BB0051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ABFF0F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167.000,00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708CE52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167.000,00</w:t>
            </w:r>
          </w:p>
        </w:tc>
        <w:tc>
          <w:tcPr>
            <w:tcW w:w="539" w:type="pct"/>
            <w:noWrap/>
            <w:vAlign w:val="bottom"/>
            <w:hideMark/>
          </w:tcPr>
          <w:p w14:paraId="683F57A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795,27</w:t>
            </w:r>
          </w:p>
        </w:tc>
        <w:tc>
          <w:tcPr>
            <w:tcW w:w="347" w:type="pct"/>
            <w:noWrap/>
            <w:vAlign w:val="bottom"/>
            <w:hideMark/>
          </w:tcPr>
          <w:p w14:paraId="6112060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0B7DC6A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0,48</w:t>
            </w:r>
          </w:p>
        </w:tc>
      </w:tr>
      <w:tr w:rsidR="00DC3876" w:rsidRPr="008C648E" w14:paraId="61232F86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5CC1F733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4.4.1 Poljoprivredno zemljište - preneseni višak</w:t>
            </w:r>
          </w:p>
        </w:tc>
        <w:tc>
          <w:tcPr>
            <w:tcW w:w="539" w:type="pct"/>
            <w:noWrap/>
            <w:vAlign w:val="bottom"/>
            <w:hideMark/>
          </w:tcPr>
          <w:p w14:paraId="18354F4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502DF70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202.500,00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0E6BC5C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202.500,00</w:t>
            </w:r>
          </w:p>
        </w:tc>
        <w:tc>
          <w:tcPr>
            <w:tcW w:w="539" w:type="pct"/>
            <w:noWrap/>
            <w:vAlign w:val="bottom"/>
            <w:hideMark/>
          </w:tcPr>
          <w:p w14:paraId="578E45A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08129E3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4D4B69B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DC3876" w:rsidRPr="008C648E" w14:paraId="37187088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1DE321AA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4.5. Koncesije</w:t>
            </w:r>
          </w:p>
        </w:tc>
        <w:tc>
          <w:tcPr>
            <w:tcW w:w="539" w:type="pct"/>
            <w:noWrap/>
            <w:vAlign w:val="bottom"/>
            <w:hideMark/>
          </w:tcPr>
          <w:p w14:paraId="2D8F458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C6A626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70.500,00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484D922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70.500,00</w:t>
            </w:r>
          </w:p>
        </w:tc>
        <w:tc>
          <w:tcPr>
            <w:tcW w:w="539" w:type="pct"/>
            <w:noWrap/>
            <w:vAlign w:val="bottom"/>
            <w:hideMark/>
          </w:tcPr>
          <w:p w14:paraId="62EDF8A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7.273,37</w:t>
            </w:r>
          </w:p>
        </w:tc>
        <w:tc>
          <w:tcPr>
            <w:tcW w:w="347" w:type="pct"/>
            <w:noWrap/>
            <w:vAlign w:val="bottom"/>
            <w:hideMark/>
          </w:tcPr>
          <w:p w14:paraId="5E6907D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7E5FAA6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10,32</w:t>
            </w:r>
          </w:p>
        </w:tc>
      </w:tr>
      <w:tr w:rsidR="00DC3876" w:rsidRPr="008C648E" w14:paraId="1D48A828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3FA1DFDB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4.5.1 Koncesije - preneseni višak</w:t>
            </w:r>
          </w:p>
        </w:tc>
        <w:tc>
          <w:tcPr>
            <w:tcW w:w="539" w:type="pct"/>
            <w:noWrap/>
            <w:vAlign w:val="bottom"/>
            <w:hideMark/>
          </w:tcPr>
          <w:p w14:paraId="4015B53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1BD5E4F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350.000,00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77BD6D0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350.000,00</w:t>
            </w:r>
          </w:p>
        </w:tc>
        <w:tc>
          <w:tcPr>
            <w:tcW w:w="539" w:type="pct"/>
            <w:noWrap/>
            <w:vAlign w:val="bottom"/>
            <w:hideMark/>
          </w:tcPr>
          <w:p w14:paraId="390BD60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29.086,55</w:t>
            </w:r>
          </w:p>
        </w:tc>
        <w:tc>
          <w:tcPr>
            <w:tcW w:w="347" w:type="pct"/>
            <w:noWrap/>
            <w:vAlign w:val="bottom"/>
            <w:hideMark/>
          </w:tcPr>
          <w:p w14:paraId="161F48A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4931F9C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8,31</w:t>
            </w:r>
          </w:p>
        </w:tc>
      </w:tr>
      <w:tr w:rsidR="00DC3876" w:rsidRPr="008C648E" w14:paraId="5517DA7E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0767BDFB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4.6. Boravišna pristojba</w:t>
            </w:r>
          </w:p>
        </w:tc>
        <w:tc>
          <w:tcPr>
            <w:tcW w:w="539" w:type="pct"/>
            <w:noWrap/>
            <w:vAlign w:val="bottom"/>
            <w:hideMark/>
          </w:tcPr>
          <w:p w14:paraId="31F0098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0AAFEA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33.000,00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1AF8086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33.000,00</w:t>
            </w:r>
          </w:p>
        </w:tc>
        <w:tc>
          <w:tcPr>
            <w:tcW w:w="539" w:type="pct"/>
            <w:noWrap/>
            <w:vAlign w:val="bottom"/>
            <w:hideMark/>
          </w:tcPr>
          <w:p w14:paraId="38668EE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51847AE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626B9AA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DC3876" w:rsidRPr="008C648E" w14:paraId="5053A15E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0F2602F8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4.7. Ostali namjenski prihodi</w:t>
            </w:r>
          </w:p>
        </w:tc>
        <w:tc>
          <w:tcPr>
            <w:tcW w:w="539" w:type="pct"/>
            <w:noWrap/>
            <w:vAlign w:val="bottom"/>
            <w:hideMark/>
          </w:tcPr>
          <w:p w14:paraId="404CACD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588FE8F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393.136,00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23E9D17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393.136,00</w:t>
            </w:r>
          </w:p>
        </w:tc>
        <w:tc>
          <w:tcPr>
            <w:tcW w:w="539" w:type="pct"/>
            <w:noWrap/>
            <w:vAlign w:val="bottom"/>
            <w:hideMark/>
          </w:tcPr>
          <w:p w14:paraId="5C153B0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28.856,43</w:t>
            </w:r>
          </w:p>
        </w:tc>
        <w:tc>
          <w:tcPr>
            <w:tcW w:w="347" w:type="pct"/>
            <w:noWrap/>
            <w:vAlign w:val="bottom"/>
            <w:hideMark/>
          </w:tcPr>
          <w:p w14:paraId="3586B7B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0C41B89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7,34</w:t>
            </w:r>
          </w:p>
        </w:tc>
      </w:tr>
      <w:tr w:rsidR="00DC3876" w:rsidRPr="008C648E" w14:paraId="7B207E16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3362808B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4.7.1 Ostali namjenski prihodi - preneseni višak</w:t>
            </w:r>
          </w:p>
        </w:tc>
        <w:tc>
          <w:tcPr>
            <w:tcW w:w="539" w:type="pct"/>
            <w:noWrap/>
            <w:vAlign w:val="bottom"/>
            <w:hideMark/>
          </w:tcPr>
          <w:p w14:paraId="64EA35D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81FDDF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430.000,00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4993C97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430.000,00</w:t>
            </w:r>
          </w:p>
        </w:tc>
        <w:tc>
          <w:tcPr>
            <w:tcW w:w="539" w:type="pct"/>
            <w:noWrap/>
            <w:vAlign w:val="bottom"/>
            <w:hideMark/>
          </w:tcPr>
          <w:p w14:paraId="45A4A78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14.775,00</w:t>
            </w:r>
          </w:p>
        </w:tc>
        <w:tc>
          <w:tcPr>
            <w:tcW w:w="347" w:type="pct"/>
            <w:noWrap/>
            <w:vAlign w:val="bottom"/>
            <w:hideMark/>
          </w:tcPr>
          <w:p w14:paraId="58BCDDC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6096254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3,44</w:t>
            </w:r>
          </w:p>
        </w:tc>
      </w:tr>
      <w:tr w:rsidR="00DC3876" w:rsidRPr="008C648E" w14:paraId="4A5F43F8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289210C6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4.8. Prihodi za posebne namjene - proračunski korisnici</w:t>
            </w:r>
          </w:p>
        </w:tc>
        <w:tc>
          <w:tcPr>
            <w:tcW w:w="539" w:type="pct"/>
            <w:noWrap/>
            <w:vAlign w:val="bottom"/>
            <w:hideMark/>
          </w:tcPr>
          <w:p w14:paraId="069A3C4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607E43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4.482.452,00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57CAB2B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4.482.452,00</w:t>
            </w:r>
          </w:p>
        </w:tc>
        <w:tc>
          <w:tcPr>
            <w:tcW w:w="539" w:type="pct"/>
            <w:noWrap/>
            <w:vAlign w:val="bottom"/>
            <w:hideMark/>
          </w:tcPr>
          <w:p w14:paraId="16374B8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2.714.635,05</w:t>
            </w:r>
          </w:p>
        </w:tc>
        <w:tc>
          <w:tcPr>
            <w:tcW w:w="347" w:type="pct"/>
            <w:noWrap/>
            <w:vAlign w:val="bottom"/>
            <w:hideMark/>
          </w:tcPr>
          <w:p w14:paraId="62588E1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7A4F2C3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60,56</w:t>
            </w:r>
          </w:p>
        </w:tc>
      </w:tr>
      <w:tr w:rsidR="00DC3876" w:rsidRPr="008C648E" w14:paraId="63A0053D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43BF57C9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5. DONACIJE</w:t>
            </w:r>
          </w:p>
        </w:tc>
        <w:tc>
          <w:tcPr>
            <w:tcW w:w="539" w:type="pct"/>
            <w:noWrap/>
            <w:vAlign w:val="bottom"/>
            <w:hideMark/>
          </w:tcPr>
          <w:p w14:paraId="1E9799EE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36.719,58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8F9061E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446C91C1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14205F53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38F5AE32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44289319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</w:tr>
      <w:tr w:rsidR="00DC3876" w:rsidRPr="008C648E" w14:paraId="6469937D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0CF5E93A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5.1.2 Tekuće donacije – proračunski korisnici</w:t>
            </w:r>
          </w:p>
        </w:tc>
        <w:tc>
          <w:tcPr>
            <w:tcW w:w="539" w:type="pct"/>
            <w:noWrap/>
            <w:vAlign w:val="bottom"/>
            <w:hideMark/>
          </w:tcPr>
          <w:p w14:paraId="5101176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19.798,04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1EBD99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4007ED9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0B31C0D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0EC0114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7962F54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DC3876" w:rsidRPr="008C648E" w14:paraId="1DE54122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414C20D0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5.2. Kapitalne donacije</w:t>
            </w:r>
          </w:p>
        </w:tc>
        <w:tc>
          <w:tcPr>
            <w:tcW w:w="539" w:type="pct"/>
            <w:noWrap/>
            <w:vAlign w:val="bottom"/>
            <w:hideMark/>
          </w:tcPr>
          <w:p w14:paraId="2093B5D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16.400,00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5DB2B5C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2BF40BC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4C758B0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5463069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7600F5D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DC3876" w:rsidRPr="008C648E" w14:paraId="6EE59B13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7F007603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5.2.1 Kapitalne donacije – proračunski korisnici</w:t>
            </w:r>
          </w:p>
        </w:tc>
        <w:tc>
          <w:tcPr>
            <w:tcW w:w="539" w:type="pct"/>
            <w:noWrap/>
            <w:vAlign w:val="bottom"/>
            <w:hideMark/>
          </w:tcPr>
          <w:p w14:paraId="4FBC47E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521,54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5202C3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3E4DCB2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4978148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1EB7513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79B34ED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DC3876" w:rsidRPr="008C648E" w14:paraId="36F971E6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797B0EA0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5. POMOĆI</w:t>
            </w:r>
          </w:p>
        </w:tc>
        <w:tc>
          <w:tcPr>
            <w:tcW w:w="539" w:type="pct"/>
            <w:noWrap/>
            <w:vAlign w:val="bottom"/>
            <w:hideMark/>
          </w:tcPr>
          <w:p w14:paraId="00ED1188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1C63632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66.611.938,91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4C19E0F3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66.611.938,91</w:t>
            </w:r>
          </w:p>
        </w:tc>
        <w:tc>
          <w:tcPr>
            <w:tcW w:w="539" w:type="pct"/>
            <w:noWrap/>
            <w:vAlign w:val="bottom"/>
            <w:hideMark/>
          </w:tcPr>
          <w:p w14:paraId="17D7A5E1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23.756.864,78</w:t>
            </w:r>
          </w:p>
        </w:tc>
        <w:tc>
          <w:tcPr>
            <w:tcW w:w="347" w:type="pct"/>
            <w:noWrap/>
            <w:vAlign w:val="bottom"/>
            <w:hideMark/>
          </w:tcPr>
          <w:p w14:paraId="47037192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6A28B6CB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35,66</w:t>
            </w:r>
          </w:p>
        </w:tc>
      </w:tr>
      <w:tr w:rsidR="00DC3876" w:rsidRPr="008C648E" w14:paraId="635E6925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1A934A77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5.1. Pomoći iz državnog proračuna</w:t>
            </w:r>
          </w:p>
        </w:tc>
        <w:tc>
          <w:tcPr>
            <w:tcW w:w="539" w:type="pct"/>
            <w:noWrap/>
            <w:vAlign w:val="bottom"/>
            <w:hideMark/>
          </w:tcPr>
          <w:p w14:paraId="1F9C7CC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516B344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2.192.152,00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18C0A5A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2.192.152,00</w:t>
            </w:r>
          </w:p>
        </w:tc>
        <w:tc>
          <w:tcPr>
            <w:tcW w:w="539" w:type="pct"/>
            <w:noWrap/>
            <w:vAlign w:val="bottom"/>
            <w:hideMark/>
          </w:tcPr>
          <w:p w14:paraId="319F3A0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47.610,58</w:t>
            </w:r>
          </w:p>
        </w:tc>
        <w:tc>
          <w:tcPr>
            <w:tcW w:w="347" w:type="pct"/>
            <w:noWrap/>
            <w:vAlign w:val="bottom"/>
            <w:hideMark/>
          </w:tcPr>
          <w:p w14:paraId="4480FF6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23D2A70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2,17</w:t>
            </w:r>
          </w:p>
        </w:tc>
      </w:tr>
      <w:tr w:rsidR="00DC3876" w:rsidRPr="008C648E" w14:paraId="73A94383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37F493B9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5.1.1 Pomoći iz državnog proračuna - preneseni višak</w:t>
            </w:r>
          </w:p>
        </w:tc>
        <w:tc>
          <w:tcPr>
            <w:tcW w:w="539" w:type="pct"/>
            <w:noWrap/>
            <w:vAlign w:val="bottom"/>
            <w:hideMark/>
          </w:tcPr>
          <w:p w14:paraId="3CD3ED8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94C65A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6.339,00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72E3A88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6.339,00</w:t>
            </w:r>
          </w:p>
        </w:tc>
        <w:tc>
          <w:tcPr>
            <w:tcW w:w="539" w:type="pct"/>
            <w:noWrap/>
            <w:vAlign w:val="bottom"/>
            <w:hideMark/>
          </w:tcPr>
          <w:p w14:paraId="22C62BF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149.546,78</w:t>
            </w:r>
          </w:p>
        </w:tc>
        <w:tc>
          <w:tcPr>
            <w:tcW w:w="347" w:type="pct"/>
            <w:noWrap/>
            <w:vAlign w:val="bottom"/>
            <w:hideMark/>
          </w:tcPr>
          <w:p w14:paraId="2791C7F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1EB07C9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2359,15</w:t>
            </w:r>
          </w:p>
        </w:tc>
      </w:tr>
      <w:tr w:rsidR="00DC3876" w:rsidRPr="008C648E" w14:paraId="072F3D36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3F8FE66F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5.2. Pomoći iz županijskog proračuna</w:t>
            </w:r>
          </w:p>
        </w:tc>
        <w:tc>
          <w:tcPr>
            <w:tcW w:w="539" w:type="pct"/>
            <w:noWrap/>
            <w:vAlign w:val="bottom"/>
            <w:hideMark/>
          </w:tcPr>
          <w:p w14:paraId="0E88154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15A42BC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257.447,00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5630C1A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257.447,00</w:t>
            </w:r>
          </w:p>
        </w:tc>
        <w:tc>
          <w:tcPr>
            <w:tcW w:w="539" w:type="pct"/>
            <w:noWrap/>
            <w:vAlign w:val="bottom"/>
            <w:hideMark/>
          </w:tcPr>
          <w:p w14:paraId="27829C6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55.722,98</w:t>
            </w:r>
          </w:p>
        </w:tc>
        <w:tc>
          <w:tcPr>
            <w:tcW w:w="347" w:type="pct"/>
            <w:noWrap/>
            <w:vAlign w:val="bottom"/>
            <w:hideMark/>
          </w:tcPr>
          <w:p w14:paraId="58B8039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266EE40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21,64</w:t>
            </w:r>
          </w:p>
        </w:tc>
      </w:tr>
      <w:tr w:rsidR="00DC3876" w:rsidRPr="008C648E" w14:paraId="3359F711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3A4BF179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5.2.1 Pomoći iz županijskog proračuna - preneseni višak</w:t>
            </w:r>
          </w:p>
        </w:tc>
        <w:tc>
          <w:tcPr>
            <w:tcW w:w="539" w:type="pct"/>
            <w:noWrap/>
            <w:vAlign w:val="bottom"/>
            <w:hideMark/>
          </w:tcPr>
          <w:p w14:paraId="0E7B72E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0F4718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50.000,00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2CB4C8F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50.000,00</w:t>
            </w:r>
          </w:p>
        </w:tc>
        <w:tc>
          <w:tcPr>
            <w:tcW w:w="539" w:type="pct"/>
            <w:noWrap/>
            <w:vAlign w:val="bottom"/>
            <w:hideMark/>
          </w:tcPr>
          <w:p w14:paraId="2E8ECC6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50.000,00</w:t>
            </w:r>
          </w:p>
        </w:tc>
        <w:tc>
          <w:tcPr>
            <w:tcW w:w="347" w:type="pct"/>
            <w:noWrap/>
            <w:vAlign w:val="bottom"/>
            <w:hideMark/>
          </w:tcPr>
          <w:p w14:paraId="3743698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3033192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100,00</w:t>
            </w:r>
          </w:p>
        </w:tc>
      </w:tr>
      <w:tr w:rsidR="00DC3876" w:rsidRPr="008C648E" w14:paraId="3F0E5B46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1D681C99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5.3. Pomoći iz drugih proračuna</w:t>
            </w:r>
          </w:p>
        </w:tc>
        <w:tc>
          <w:tcPr>
            <w:tcW w:w="539" w:type="pct"/>
            <w:noWrap/>
            <w:vAlign w:val="bottom"/>
            <w:hideMark/>
          </w:tcPr>
          <w:p w14:paraId="3E1DCFC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18B8057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1.000,00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66B684B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1.000,00</w:t>
            </w:r>
          </w:p>
        </w:tc>
        <w:tc>
          <w:tcPr>
            <w:tcW w:w="539" w:type="pct"/>
            <w:noWrap/>
            <w:vAlign w:val="bottom"/>
            <w:hideMark/>
          </w:tcPr>
          <w:p w14:paraId="030E3C3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54280A3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1F1D388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DC3876" w:rsidRPr="008C648E" w14:paraId="1D46FC12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24D06A2B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5.4. Pomoći od izvanproračunskih korisnika</w:t>
            </w:r>
          </w:p>
        </w:tc>
        <w:tc>
          <w:tcPr>
            <w:tcW w:w="539" w:type="pct"/>
            <w:noWrap/>
            <w:vAlign w:val="bottom"/>
            <w:hideMark/>
          </w:tcPr>
          <w:p w14:paraId="6A85B00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5BE4C5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2.530.625,00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10846D7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2.530.625,00</w:t>
            </w:r>
          </w:p>
        </w:tc>
        <w:tc>
          <w:tcPr>
            <w:tcW w:w="539" w:type="pct"/>
            <w:noWrap/>
            <w:vAlign w:val="bottom"/>
            <w:hideMark/>
          </w:tcPr>
          <w:p w14:paraId="43694F3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69.958,54</w:t>
            </w:r>
          </w:p>
        </w:tc>
        <w:tc>
          <w:tcPr>
            <w:tcW w:w="347" w:type="pct"/>
            <w:noWrap/>
            <w:vAlign w:val="bottom"/>
            <w:hideMark/>
          </w:tcPr>
          <w:p w14:paraId="3A10E60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35551D0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2,76</w:t>
            </w:r>
          </w:p>
        </w:tc>
      </w:tr>
      <w:tr w:rsidR="00DC3876" w:rsidRPr="008C648E" w14:paraId="3E8B0633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4740FB4E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5.5. Pomoći EU</w:t>
            </w:r>
          </w:p>
        </w:tc>
        <w:tc>
          <w:tcPr>
            <w:tcW w:w="539" w:type="pct"/>
            <w:noWrap/>
            <w:vAlign w:val="bottom"/>
            <w:hideMark/>
          </w:tcPr>
          <w:p w14:paraId="22F5C51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4996D07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18.183.767,00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39C7EED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18.183.767,00</w:t>
            </w:r>
          </w:p>
        </w:tc>
        <w:tc>
          <w:tcPr>
            <w:tcW w:w="539" w:type="pct"/>
            <w:noWrap/>
            <w:vAlign w:val="bottom"/>
            <w:hideMark/>
          </w:tcPr>
          <w:p w14:paraId="4621D1B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1.115.370,78</w:t>
            </w:r>
          </w:p>
        </w:tc>
        <w:tc>
          <w:tcPr>
            <w:tcW w:w="347" w:type="pct"/>
            <w:noWrap/>
            <w:vAlign w:val="bottom"/>
            <w:hideMark/>
          </w:tcPr>
          <w:p w14:paraId="1A775B1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6FEEFDC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6,13</w:t>
            </w:r>
          </w:p>
        </w:tc>
      </w:tr>
      <w:tr w:rsidR="00DC3876" w:rsidRPr="008C648E" w14:paraId="543C519E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7679A7DE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5.6. Pomoći iz državnog proračuna - proračunski korisnici</w:t>
            </w:r>
          </w:p>
        </w:tc>
        <w:tc>
          <w:tcPr>
            <w:tcW w:w="539" w:type="pct"/>
            <w:noWrap/>
            <w:vAlign w:val="bottom"/>
            <w:hideMark/>
          </w:tcPr>
          <w:p w14:paraId="3429EB9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473F776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39.399.049,91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68D3FD0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39.399.049,91</w:t>
            </w:r>
          </w:p>
        </w:tc>
        <w:tc>
          <w:tcPr>
            <w:tcW w:w="539" w:type="pct"/>
            <w:noWrap/>
            <w:vAlign w:val="bottom"/>
            <w:hideMark/>
          </w:tcPr>
          <w:p w14:paraId="279E331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21.440.027,99</w:t>
            </w:r>
          </w:p>
        </w:tc>
        <w:tc>
          <w:tcPr>
            <w:tcW w:w="347" w:type="pct"/>
            <w:noWrap/>
            <w:vAlign w:val="bottom"/>
            <w:hideMark/>
          </w:tcPr>
          <w:p w14:paraId="7B1A820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42FBE2E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54,42</w:t>
            </w:r>
          </w:p>
        </w:tc>
      </w:tr>
      <w:tr w:rsidR="00DC3876" w:rsidRPr="008C648E" w14:paraId="1F0505C4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2913FFDA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5.7. Pomoći iz županijskih i dr. proračuna - proračunski korisnici</w:t>
            </w:r>
          </w:p>
        </w:tc>
        <w:tc>
          <w:tcPr>
            <w:tcW w:w="539" w:type="pct"/>
            <w:noWrap/>
            <w:vAlign w:val="bottom"/>
            <w:hideMark/>
          </w:tcPr>
          <w:p w14:paraId="7F4B25C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00F576D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1.237.378,00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63DC383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1.237.378,00</w:t>
            </w:r>
          </w:p>
        </w:tc>
        <w:tc>
          <w:tcPr>
            <w:tcW w:w="539" w:type="pct"/>
            <w:noWrap/>
            <w:vAlign w:val="bottom"/>
            <w:hideMark/>
          </w:tcPr>
          <w:p w14:paraId="1265A5B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638.608,09</w:t>
            </w:r>
          </w:p>
        </w:tc>
        <w:tc>
          <w:tcPr>
            <w:tcW w:w="347" w:type="pct"/>
            <w:noWrap/>
            <w:vAlign w:val="bottom"/>
            <w:hideMark/>
          </w:tcPr>
          <w:p w14:paraId="60926B7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6C30965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51,61</w:t>
            </w:r>
          </w:p>
        </w:tc>
      </w:tr>
      <w:tr w:rsidR="00DC3876" w:rsidRPr="008C648E" w14:paraId="0472C7C3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1EBAE87A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5.7.1 Pomoći iz županijskih i dr. proračuna - PK - preneseni višak</w:t>
            </w:r>
          </w:p>
        </w:tc>
        <w:tc>
          <w:tcPr>
            <w:tcW w:w="539" w:type="pct"/>
            <w:noWrap/>
            <w:vAlign w:val="bottom"/>
            <w:hideMark/>
          </w:tcPr>
          <w:p w14:paraId="0375539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47153F7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1531AAF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2D79095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13.415,00</w:t>
            </w:r>
          </w:p>
        </w:tc>
        <w:tc>
          <w:tcPr>
            <w:tcW w:w="347" w:type="pct"/>
            <w:noWrap/>
            <w:vAlign w:val="bottom"/>
            <w:hideMark/>
          </w:tcPr>
          <w:p w14:paraId="17693F1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3BA6AE2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DC3876" w:rsidRPr="008C648E" w14:paraId="3FA88754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426637EA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5.8. Pomoći od izvanproračunskih korisnika- proračunski korisnici</w:t>
            </w:r>
          </w:p>
        </w:tc>
        <w:tc>
          <w:tcPr>
            <w:tcW w:w="539" w:type="pct"/>
            <w:noWrap/>
            <w:vAlign w:val="bottom"/>
            <w:hideMark/>
          </w:tcPr>
          <w:p w14:paraId="667BEF1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B8F179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7.052,00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7B8919C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7.052,00</w:t>
            </w:r>
          </w:p>
        </w:tc>
        <w:tc>
          <w:tcPr>
            <w:tcW w:w="539" w:type="pct"/>
            <w:noWrap/>
            <w:vAlign w:val="bottom"/>
            <w:hideMark/>
          </w:tcPr>
          <w:p w14:paraId="55AFC9C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2.267,09</w:t>
            </w:r>
          </w:p>
        </w:tc>
        <w:tc>
          <w:tcPr>
            <w:tcW w:w="347" w:type="pct"/>
            <w:noWrap/>
            <w:vAlign w:val="bottom"/>
            <w:hideMark/>
          </w:tcPr>
          <w:p w14:paraId="53DCBE5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567E204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32,15</w:t>
            </w:r>
          </w:p>
        </w:tc>
      </w:tr>
      <w:tr w:rsidR="00DC3876" w:rsidRPr="008C648E" w14:paraId="2BCB48BC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3F5C64F4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5.9. Pomoći EU - proračunski korisnici</w:t>
            </w:r>
          </w:p>
        </w:tc>
        <w:tc>
          <w:tcPr>
            <w:tcW w:w="539" w:type="pct"/>
            <w:noWrap/>
            <w:vAlign w:val="bottom"/>
            <w:hideMark/>
          </w:tcPr>
          <w:p w14:paraId="5699AA6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02AE90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2.747.129,00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693A0FC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2.747.129,00</w:t>
            </w:r>
          </w:p>
        </w:tc>
        <w:tc>
          <w:tcPr>
            <w:tcW w:w="539" w:type="pct"/>
            <w:noWrap/>
            <w:vAlign w:val="bottom"/>
            <w:hideMark/>
          </w:tcPr>
          <w:p w14:paraId="737B15A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174.336,95</w:t>
            </w:r>
          </w:p>
        </w:tc>
        <w:tc>
          <w:tcPr>
            <w:tcW w:w="347" w:type="pct"/>
            <w:noWrap/>
            <w:vAlign w:val="bottom"/>
            <w:hideMark/>
          </w:tcPr>
          <w:p w14:paraId="53FAD73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591F960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6,35</w:t>
            </w:r>
          </w:p>
        </w:tc>
      </w:tr>
      <w:tr w:rsidR="00DC3876" w:rsidRPr="008C648E" w14:paraId="3BD25AA9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30B224FF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6. PRIHODI OD NEFINANCIJSKE IMOVINE I NADOKNADE ŠTETE</w:t>
            </w:r>
          </w:p>
        </w:tc>
        <w:tc>
          <w:tcPr>
            <w:tcW w:w="539" w:type="pct"/>
            <w:noWrap/>
            <w:vAlign w:val="bottom"/>
            <w:hideMark/>
          </w:tcPr>
          <w:p w14:paraId="3D42162A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973.213,18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B5926B2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162E418D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07956B42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0A407CD3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670166D1" w14:textId="72D7D055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</w:tr>
      <w:tr w:rsidR="00DC3876" w:rsidRPr="008C648E" w14:paraId="067089F1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0FECCD1B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6.1. Prodaja građevinskog zemljišta</w:t>
            </w:r>
          </w:p>
        </w:tc>
        <w:tc>
          <w:tcPr>
            <w:tcW w:w="539" w:type="pct"/>
            <w:noWrap/>
            <w:vAlign w:val="bottom"/>
            <w:hideMark/>
          </w:tcPr>
          <w:p w14:paraId="0A8531C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159.242,02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32D3057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6484A6B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4FFC1B6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15B3703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1FE3EFB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DC3876" w:rsidRPr="008C648E" w14:paraId="54D30B35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26688E16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6.1.2 Građevinsko zemljište-preneseni višak</w:t>
            </w:r>
          </w:p>
        </w:tc>
        <w:tc>
          <w:tcPr>
            <w:tcW w:w="539" w:type="pct"/>
            <w:noWrap/>
            <w:vAlign w:val="bottom"/>
            <w:hideMark/>
          </w:tcPr>
          <w:p w14:paraId="141FA9E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367.000,00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1DC6AAF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69996C3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3DDA6E4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7FC6496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74FACE8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DC3876" w:rsidRPr="008C648E" w14:paraId="58846990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3F61C034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6.2. Prodaja građevinskog zemljišta-zone/unaprjeđenje gospodarstva</w:t>
            </w:r>
          </w:p>
        </w:tc>
        <w:tc>
          <w:tcPr>
            <w:tcW w:w="539" w:type="pct"/>
            <w:noWrap/>
            <w:vAlign w:val="bottom"/>
            <w:hideMark/>
          </w:tcPr>
          <w:p w14:paraId="24175D7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311.138,99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2F69582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7767934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5B8AE79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7AE32DA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785B101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DC3876" w:rsidRPr="008C648E" w14:paraId="3FADE495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6AD2B039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6.2.1 Prodaja građevinskog zemljišta-zone (višak prihoda)</w:t>
            </w:r>
          </w:p>
        </w:tc>
        <w:tc>
          <w:tcPr>
            <w:tcW w:w="539" w:type="pct"/>
            <w:noWrap/>
            <w:vAlign w:val="bottom"/>
            <w:hideMark/>
          </w:tcPr>
          <w:p w14:paraId="2FBF5EA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4.062,50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5B9F5F3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0C14E1C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1826617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1376DC3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51EB01B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DC3876" w:rsidRPr="008C648E" w14:paraId="159F84FB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0D2701D2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6.3. Prodaja stanova</w:t>
            </w:r>
          </w:p>
        </w:tc>
        <w:tc>
          <w:tcPr>
            <w:tcW w:w="539" w:type="pct"/>
            <w:noWrap/>
            <w:vAlign w:val="bottom"/>
            <w:hideMark/>
          </w:tcPr>
          <w:p w14:paraId="2C7D990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130.525,65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69645CC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4A49650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7CB6036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6DAE61C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55EA392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DC3876" w:rsidRPr="008C648E" w14:paraId="28599C05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23BD55AC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6.5. Prihodi od nefinancijske imovine i naknade štete – proračunski korisnici</w:t>
            </w:r>
          </w:p>
        </w:tc>
        <w:tc>
          <w:tcPr>
            <w:tcW w:w="539" w:type="pct"/>
            <w:noWrap/>
            <w:vAlign w:val="bottom"/>
            <w:hideMark/>
          </w:tcPr>
          <w:p w14:paraId="318C5BB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1.244,02</w:t>
            </w:r>
          </w:p>
        </w:tc>
        <w:tc>
          <w:tcPr>
            <w:tcW w:w="539" w:type="pct"/>
            <w:gridSpan w:val="2"/>
            <w:noWrap/>
            <w:vAlign w:val="bottom"/>
            <w:hideMark/>
          </w:tcPr>
          <w:p w14:paraId="70A71FB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gridSpan w:val="3"/>
            <w:noWrap/>
            <w:vAlign w:val="bottom"/>
            <w:hideMark/>
          </w:tcPr>
          <w:p w14:paraId="5679B8E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16B8548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388ED51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5A91D9B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</w:tbl>
    <w:p w14:paraId="007E6C12" w14:textId="66C503FE" w:rsidR="00DC3876" w:rsidRDefault="00DC3876" w:rsidP="008C648E">
      <w:pPr>
        <w:jc w:val="left"/>
        <w:rPr>
          <w:b/>
          <w:bCs/>
          <w:sz w:val="20"/>
          <w:lang w:val="hr-HR"/>
        </w:rPr>
        <w:sectPr w:rsidR="00DC3876" w:rsidSect="00601037">
          <w:pgSz w:w="16840" w:h="11907" w:orient="landscape" w:code="9"/>
          <w:pgMar w:top="1134" w:right="1134" w:bottom="1134" w:left="1134" w:header="720" w:footer="720" w:gutter="0"/>
          <w:cols w:space="708"/>
          <w:titlePg/>
          <w:docGrid w:linePitch="326"/>
        </w:sectPr>
      </w:pP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528"/>
        <w:gridCol w:w="1527"/>
        <w:gridCol w:w="1527"/>
        <w:gridCol w:w="1527"/>
        <w:gridCol w:w="983"/>
        <w:gridCol w:w="986"/>
      </w:tblGrid>
      <w:tr w:rsidR="00DC3876" w:rsidRPr="008C648E" w14:paraId="12BC087D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10C32630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lastRenderedPageBreak/>
              <w:t>Izvor 6. DONACIJE</w:t>
            </w:r>
          </w:p>
        </w:tc>
        <w:tc>
          <w:tcPr>
            <w:tcW w:w="539" w:type="pct"/>
            <w:noWrap/>
            <w:vAlign w:val="bottom"/>
            <w:hideMark/>
          </w:tcPr>
          <w:p w14:paraId="299CC606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7E658BB3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122.692,00</w:t>
            </w:r>
          </w:p>
        </w:tc>
        <w:tc>
          <w:tcPr>
            <w:tcW w:w="539" w:type="pct"/>
            <w:noWrap/>
            <w:vAlign w:val="bottom"/>
            <w:hideMark/>
          </w:tcPr>
          <w:p w14:paraId="18AD42B9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122.692,00</w:t>
            </w:r>
          </w:p>
        </w:tc>
        <w:tc>
          <w:tcPr>
            <w:tcW w:w="539" w:type="pct"/>
            <w:noWrap/>
            <w:vAlign w:val="bottom"/>
            <w:hideMark/>
          </w:tcPr>
          <w:p w14:paraId="49E56DE0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53.257,56</w:t>
            </w:r>
          </w:p>
        </w:tc>
        <w:tc>
          <w:tcPr>
            <w:tcW w:w="347" w:type="pct"/>
            <w:noWrap/>
            <w:vAlign w:val="bottom"/>
            <w:hideMark/>
          </w:tcPr>
          <w:p w14:paraId="01B50CD6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19BA14C8" w14:textId="4982C6B1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43,41</w:t>
            </w:r>
          </w:p>
        </w:tc>
      </w:tr>
      <w:tr w:rsidR="00DC3876" w:rsidRPr="008C648E" w14:paraId="57B9A570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529E66FF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6.2. Donacije - proračunski korisnici</w:t>
            </w:r>
          </w:p>
        </w:tc>
        <w:tc>
          <w:tcPr>
            <w:tcW w:w="539" w:type="pct"/>
            <w:noWrap/>
            <w:vAlign w:val="bottom"/>
            <w:hideMark/>
          </w:tcPr>
          <w:p w14:paraId="21E21855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79CC4A9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122.692,00</w:t>
            </w:r>
          </w:p>
        </w:tc>
        <w:tc>
          <w:tcPr>
            <w:tcW w:w="539" w:type="pct"/>
            <w:noWrap/>
            <w:vAlign w:val="bottom"/>
            <w:hideMark/>
          </w:tcPr>
          <w:p w14:paraId="2D56A1A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122.692,00</w:t>
            </w:r>
          </w:p>
        </w:tc>
        <w:tc>
          <w:tcPr>
            <w:tcW w:w="539" w:type="pct"/>
            <w:noWrap/>
            <w:vAlign w:val="bottom"/>
            <w:hideMark/>
          </w:tcPr>
          <w:p w14:paraId="6F83736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53.257,56</w:t>
            </w:r>
          </w:p>
        </w:tc>
        <w:tc>
          <w:tcPr>
            <w:tcW w:w="347" w:type="pct"/>
            <w:noWrap/>
            <w:vAlign w:val="bottom"/>
            <w:hideMark/>
          </w:tcPr>
          <w:p w14:paraId="20F029E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3884BFA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43,41</w:t>
            </w:r>
          </w:p>
        </w:tc>
      </w:tr>
      <w:tr w:rsidR="00DC3876" w:rsidRPr="008C648E" w14:paraId="04B85F22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080C9AE0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7. NAMJENSKI PRIMITCI OD ZADUŽIVANJA</w:t>
            </w:r>
          </w:p>
        </w:tc>
        <w:tc>
          <w:tcPr>
            <w:tcW w:w="539" w:type="pct"/>
            <w:noWrap/>
            <w:vAlign w:val="bottom"/>
            <w:hideMark/>
          </w:tcPr>
          <w:p w14:paraId="669E270A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3.157.183,73</w:t>
            </w:r>
          </w:p>
        </w:tc>
        <w:tc>
          <w:tcPr>
            <w:tcW w:w="539" w:type="pct"/>
            <w:noWrap/>
            <w:vAlign w:val="bottom"/>
            <w:hideMark/>
          </w:tcPr>
          <w:p w14:paraId="5C4C9627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0129491D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27E68313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513F49D1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03FFBB12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</w:tr>
      <w:tr w:rsidR="00DC3876" w:rsidRPr="008C648E" w14:paraId="57AD6B0D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30265AAB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7.1. Sredstva iz kredita</w:t>
            </w:r>
          </w:p>
        </w:tc>
        <w:tc>
          <w:tcPr>
            <w:tcW w:w="539" w:type="pct"/>
            <w:noWrap/>
            <w:vAlign w:val="bottom"/>
            <w:hideMark/>
          </w:tcPr>
          <w:p w14:paraId="4A71184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3.070.773,89</w:t>
            </w:r>
          </w:p>
        </w:tc>
        <w:tc>
          <w:tcPr>
            <w:tcW w:w="539" w:type="pct"/>
            <w:noWrap/>
            <w:vAlign w:val="bottom"/>
            <w:hideMark/>
          </w:tcPr>
          <w:p w14:paraId="6FBC500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2657E5C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1516E23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29F1AA3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371C672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DC3876" w:rsidRPr="008C648E" w14:paraId="48E488A8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32F0BA8C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7.2. Namjenski primici od zaduživanja-preneseni višak</w:t>
            </w:r>
          </w:p>
        </w:tc>
        <w:tc>
          <w:tcPr>
            <w:tcW w:w="539" w:type="pct"/>
            <w:noWrap/>
            <w:vAlign w:val="bottom"/>
            <w:hideMark/>
          </w:tcPr>
          <w:p w14:paraId="58316B1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86.409,84</w:t>
            </w:r>
          </w:p>
        </w:tc>
        <w:tc>
          <w:tcPr>
            <w:tcW w:w="539" w:type="pct"/>
            <w:noWrap/>
            <w:vAlign w:val="bottom"/>
            <w:hideMark/>
          </w:tcPr>
          <w:p w14:paraId="7AE74B1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1637BDF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737F910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7FECCE9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3ABEE85A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DC3876" w:rsidRPr="008C648E" w14:paraId="2FDBDDF3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025B6535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7. PRIHODI OD NEFINANCIJSKE IMOVINE I NAKNADE S NASLOVA OSIGURANJA</w:t>
            </w:r>
          </w:p>
        </w:tc>
        <w:tc>
          <w:tcPr>
            <w:tcW w:w="539" w:type="pct"/>
            <w:noWrap/>
            <w:vAlign w:val="bottom"/>
            <w:hideMark/>
          </w:tcPr>
          <w:p w14:paraId="0746635F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325EE112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6.648.654,00</w:t>
            </w:r>
          </w:p>
        </w:tc>
        <w:tc>
          <w:tcPr>
            <w:tcW w:w="539" w:type="pct"/>
            <w:noWrap/>
            <w:vAlign w:val="bottom"/>
            <w:hideMark/>
          </w:tcPr>
          <w:p w14:paraId="7CED4ACA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6.648.654,00</w:t>
            </w:r>
          </w:p>
        </w:tc>
        <w:tc>
          <w:tcPr>
            <w:tcW w:w="539" w:type="pct"/>
            <w:noWrap/>
            <w:vAlign w:val="bottom"/>
            <w:hideMark/>
          </w:tcPr>
          <w:p w14:paraId="365B217B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299.478,80</w:t>
            </w:r>
          </w:p>
        </w:tc>
        <w:tc>
          <w:tcPr>
            <w:tcW w:w="347" w:type="pct"/>
            <w:noWrap/>
            <w:vAlign w:val="bottom"/>
            <w:hideMark/>
          </w:tcPr>
          <w:p w14:paraId="612031BD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2B21197F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4,50</w:t>
            </w:r>
          </w:p>
        </w:tc>
      </w:tr>
      <w:tr w:rsidR="00DC3876" w:rsidRPr="008C648E" w14:paraId="797A372C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20DE91B0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7.1. Prihodi od prodaje građevinskog zemljišta</w:t>
            </w:r>
          </w:p>
        </w:tc>
        <w:tc>
          <w:tcPr>
            <w:tcW w:w="539" w:type="pct"/>
            <w:noWrap/>
            <w:vAlign w:val="bottom"/>
            <w:hideMark/>
          </w:tcPr>
          <w:p w14:paraId="1587E1A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18E9BAC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668.200,00</w:t>
            </w:r>
          </w:p>
        </w:tc>
        <w:tc>
          <w:tcPr>
            <w:tcW w:w="539" w:type="pct"/>
            <w:noWrap/>
            <w:vAlign w:val="bottom"/>
            <w:hideMark/>
          </w:tcPr>
          <w:p w14:paraId="59AE898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668.200,00</w:t>
            </w:r>
          </w:p>
        </w:tc>
        <w:tc>
          <w:tcPr>
            <w:tcW w:w="539" w:type="pct"/>
            <w:noWrap/>
            <w:vAlign w:val="bottom"/>
            <w:hideMark/>
          </w:tcPr>
          <w:p w14:paraId="17DFE7B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85.920,35</w:t>
            </w:r>
          </w:p>
        </w:tc>
        <w:tc>
          <w:tcPr>
            <w:tcW w:w="347" w:type="pct"/>
            <w:noWrap/>
            <w:vAlign w:val="bottom"/>
            <w:hideMark/>
          </w:tcPr>
          <w:p w14:paraId="03C8931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40BEF99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12,86</w:t>
            </w:r>
          </w:p>
        </w:tc>
      </w:tr>
      <w:tr w:rsidR="00DC3876" w:rsidRPr="008C648E" w14:paraId="704CBD3C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60A395F5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7.2. Prihodi od prodaje građevinskog zemljišta - gospodarske zone</w:t>
            </w:r>
          </w:p>
        </w:tc>
        <w:tc>
          <w:tcPr>
            <w:tcW w:w="539" w:type="pct"/>
            <w:noWrap/>
            <w:vAlign w:val="bottom"/>
            <w:hideMark/>
          </w:tcPr>
          <w:p w14:paraId="7EBCC55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2AEADB8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4.000.000,00</w:t>
            </w:r>
          </w:p>
        </w:tc>
        <w:tc>
          <w:tcPr>
            <w:tcW w:w="539" w:type="pct"/>
            <w:noWrap/>
            <w:vAlign w:val="bottom"/>
            <w:hideMark/>
          </w:tcPr>
          <w:p w14:paraId="0EF4333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4.000.000,00</w:t>
            </w:r>
          </w:p>
        </w:tc>
        <w:tc>
          <w:tcPr>
            <w:tcW w:w="539" w:type="pct"/>
            <w:noWrap/>
            <w:vAlign w:val="bottom"/>
            <w:hideMark/>
          </w:tcPr>
          <w:p w14:paraId="495CA94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02D6F7C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0BEBCE0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  <w:tr w:rsidR="00DC3876" w:rsidRPr="008C648E" w14:paraId="240052C3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4B04A8F0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7.2.1 Prihodi od prodaje građevinskog zemljišta-gospodarske zone-preneseni višak</w:t>
            </w:r>
          </w:p>
        </w:tc>
        <w:tc>
          <w:tcPr>
            <w:tcW w:w="539" w:type="pct"/>
            <w:noWrap/>
            <w:vAlign w:val="bottom"/>
            <w:hideMark/>
          </w:tcPr>
          <w:p w14:paraId="0CD1DD6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6A266BB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1.400.000,00</w:t>
            </w:r>
          </w:p>
        </w:tc>
        <w:tc>
          <w:tcPr>
            <w:tcW w:w="539" w:type="pct"/>
            <w:noWrap/>
            <w:vAlign w:val="bottom"/>
            <w:hideMark/>
          </w:tcPr>
          <w:p w14:paraId="5EFF1C0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1.400.000,00</w:t>
            </w:r>
          </w:p>
        </w:tc>
        <w:tc>
          <w:tcPr>
            <w:tcW w:w="539" w:type="pct"/>
            <w:noWrap/>
            <w:vAlign w:val="bottom"/>
            <w:hideMark/>
          </w:tcPr>
          <w:p w14:paraId="7BE31C7E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60.988,20</w:t>
            </w:r>
          </w:p>
        </w:tc>
        <w:tc>
          <w:tcPr>
            <w:tcW w:w="347" w:type="pct"/>
            <w:noWrap/>
            <w:vAlign w:val="bottom"/>
            <w:hideMark/>
          </w:tcPr>
          <w:p w14:paraId="52C919D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07F02D2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4,36</w:t>
            </w:r>
          </w:p>
        </w:tc>
      </w:tr>
      <w:tr w:rsidR="00DC3876" w:rsidRPr="008C648E" w14:paraId="015B0FD3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3B73BB69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7.3. Prihodi od prodaje stanova</w:t>
            </w:r>
          </w:p>
        </w:tc>
        <w:tc>
          <w:tcPr>
            <w:tcW w:w="539" w:type="pct"/>
            <w:noWrap/>
            <w:vAlign w:val="bottom"/>
            <w:hideMark/>
          </w:tcPr>
          <w:p w14:paraId="61E98A4D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576BA009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398.892,00</w:t>
            </w:r>
          </w:p>
        </w:tc>
        <w:tc>
          <w:tcPr>
            <w:tcW w:w="539" w:type="pct"/>
            <w:noWrap/>
            <w:vAlign w:val="bottom"/>
            <w:hideMark/>
          </w:tcPr>
          <w:p w14:paraId="56E760F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398.892,00</w:t>
            </w:r>
          </w:p>
        </w:tc>
        <w:tc>
          <w:tcPr>
            <w:tcW w:w="539" w:type="pct"/>
            <w:noWrap/>
            <w:vAlign w:val="bottom"/>
            <w:hideMark/>
          </w:tcPr>
          <w:p w14:paraId="057FF2E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146.808,97</w:t>
            </w:r>
          </w:p>
        </w:tc>
        <w:tc>
          <w:tcPr>
            <w:tcW w:w="347" w:type="pct"/>
            <w:noWrap/>
            <w:vAlign w:val="bottom"/>
            <w:hideMark/>
          </w:tcPr>
          <w:p w14:paraId="1896FFA2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73D9B0A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36,80</w:t>
            </w:r>
          </w:p>
        </w:tc>
      </w:tr>
      <w:tr w:rsidR="00DC3876" w:rsidRPr="008C648E" w14:paraId="773B377C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1D7ACF9F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7.5. Prihodi od prodaje nefinancijske imovine-proračunski korisnici</w:t>
            </w:r>
          </w:p>
        </w:tc>
        <w:tc>
          <w:tcPr>
            <w:tcW w:w="539" w:type="pct"/>
            <w:noWrap/>
            <w:vAlign w:val="bottom"/>
            <w:hideMark/>
          </w:tcPr>
          <w:p w14:paraId="0B7BC28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25E3A4FB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181.562,00</w:t>
            </w:r>
          </w:p>
        </w:tc>
        <w:tc>
          <w:tcPr>
            <w:tcW w:w="539" w:type="pct"/>
            <w:noWrap/>
            <w:vAlign w:val="bottom"/>
            <w:hideMark/>
          </w:tcPr>
          <w:p w14:paraId="293CF5C8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181.562,00</w:t>
            </w:r>
          </w:p>
        </w:tc>
        <w:tc>
          <w:tcPr>
            <w:tcW w:w="539" w:type="pct"/>
            <w:noWrap/>
            <w:vAlign w:val="bottom"/>
            <w:hideMark/>
          </w:tcPr>
          <w:p w14:paraId="22ADCB84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5.761,28</w:t>
            </w:r>
          </w:p>
        </w:tc>
        <w:tc>
          <w:tcPr>
            <w:tcW w:w="347" w:type="pct"/>
            <w:noWrap/>
            <w:vAlign w:val="bottom"/>
            <w:hideMark/>
          </w:tcPr>
          <w:p w14:paraId="00655E96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4BEA513C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3,17</w:t>
            </w:r>
          </w:p>
        </w:tc>
      </w:tr>
      <w:tr w:rsidR="00DC3876" w:rsidRPr="008C648E" w14:paraId="2CF3F671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35CC87EF" w14:textId="77777777" w:rsidR="005D58A5" w:rsidRPr="008C648E" w:rsidRDefault="005D58A5" w:rsidP="008C648E">
            <w:pPr>
              <w:jc w:val="lef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Izvor 8. NAMJENSKI PRIMICI OD ZADUŽIVANJA</w:t>
            </w:r>
          </w:p>
        </w:tc>
        <w:tc>
          <w:tcPr>
            <w:tcW w:w="539" w:type="pct"/>
            <w:noWrap/>
            <w:vAlign w:val="bottom"/>
            <w:hideMark/>
          </w:tcPr>
          <w:p w14:paraId="0287A748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29292543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832.843,48</w:t>
            </w:r>
          </w:p>
        </w:tc>
        <w:tc>
          <w:tcPr>
            <w:tcW w:w="539" w:type="pct"/>
            <w:noWrap/>
            <w:vAlign w:val="bottom"/>
            <w:hideMark/>
          </w:tcPr>
          <w:p w14:paraId="2A874659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832.843,48</w:t>
            </w:r>
          </w:p>
        </w:tc>
        <w:tc>
          <w:tcPr>
            <w:tcW w:w="539" w:type="pct"/>
            <w:noWrap/>
            <w:vAlign w:val="bottom"/>
            <w:hideMark/>
          </w:tcPr>
          <w:p w14:paraId="22A287FF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5047F5F0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73B2C9C8" w14:textId="77777777" w:rsidR="005D58A5" w:rsidRPr="008C648E" w:rsidRDefault="005D58A5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8C648E">
              <w:rPr>
                <w:b/>
                <w:bCs/>
                <w:sz w:val="20"/>
                <w:lang w:val="hr-HR"/>
              </w:rPr>
              <w:t>0,00</w:t>
            </w:r>
          </w:p>
        </w:tc>
      </w:tr>
      <w:tr w:rsidR="00DC3876" w:rsidRPr="008C648E" w14:paraId="0B3E2DCD" w14:textId="77777777" w:rsidTr="00DC3876">
        <w:trPr>
          <w:trHeight w:val="20"/>
        </w:trPr>
        <w:tc>
          <w:tcPr>
            <w:tcW w:w="2149" w:type="pct"/>
            <w:vAlign w:val="bottom"/>
            <w:hideMark/>
          </w:tcPr>
          <w:p w14:paraId="26421F66" w14:textId="77777777" w:rsidR="005D58A5" w:rsidRPr="008C648E" w:rsidRDefault="005D58A5" w:rsidP="008C648E">
            <w:pPr>
              <w:jc w:val="lef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Izvor 8.1.1 Namjenski primici od zaduživanja - preneseni višak</w:t>
            </w:r>
          </w:p>
        </w:tc>
        <w:tc>
          <w:tcPr>
            <w:tcW w:w="539" w:type="pct"/>
            <w:noWrap/>
            <w:vAlign w:val="bottom"/>
            <w:hideMark/>
          </w:tcPr>
          <w:p w14:paraId="51BB576F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noWrap/>
            <w:vAlign w:val="bottom"/>
            <w:hideMark/>
          </w:tcPr>
          <w:p w14:paraId="1B160CD3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832.843,48</w:t>
            </w:r>
          </w:p>
        </w:tc>
        <w:tc>
          <w:tcPr>
            <w:tcW w:w="539" w:type="pct"/>
            <w:noWrap/>
            <w:vAlign w:val="bottom"/>
            <w:hideMark/>
          </w:tcPr>
          <w:p w14:paraId="37F6C9C7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832.843,48</w:t>
            </w:r>
          </w:p>
        </w:tc>
        <w:tc>
          <w:tcPr>
            <w:tcW w:w="539" w:type="pct"/>
            <w:noWrap/>
            <w:vAlign w:val="bottom"/>
            <w:hideMark/>
          </w:tcPr>
          <w:p w14:paraId="11A7A9F1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7" w:type="pct"/>
            <w:noWrap/>
            <w:vAlign w:val="bottom"/>
            <w:hideMark/>
          </w:tcPr>
          <w:p w14:paraId="682F437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  <w:tc>
          <w:tcPr>
            <w:tcW w:w="348" w:type="pct"/>
            <w:noWrap/>
            <w:vAlign w:val="bottom"/>
            <w:hideMark/>
          </w:tcPr>
          <w:p w14:paraId="783B0510" w14:textId="77777777" w:rsidR="005D58A5" w:rsidRPr="008C648E" w:rsidRDefault="005D58A5" w:rsidP="005F0D89">
            <w:pPr>
              <w:jc w:val="right"/>
              <w:rPr>
                <w:sz w:val="20"/>
                <w:lang w:val="hr-HR"/>
              </w:rPr>
            </w:pPr>
            <w:r w:rsidRPr="008C648E">
              <w:rPr>
                <w:sz w:val="20"/>
                <w:lang w:val="hr-HR"/>
              </w:rPr>
              <w:t>0,00</w:t>
            </w:r>
          </w:p>
        </w:tc>
      </w:tr>
    </w:tbl>
    <w:p w14:paraId="3C72D277" w14:textId="3B362376" w:rsidR="005D58A5" w:rsidRDefault="005D58A5" w:rsidP="005D58A5">
      <w:pPr>
        <w:rPr>
          <w:b/>
          <w:sz w:val="28"/>
          <w:szCs w:val="28"/>
          <w:lang w:val="hr-HR"/>
        </w:rPr>
      </w:pPr>
    </w:p>
    <w:p w14:paraId="0DE0740A" w14:textId="77777777" w:rsidR="00D62D31" w:rsidRDefault="00D62D31" w:rsidP="00D62D31">
      <w:pPr>
        <w:pStyle w:val="Tijeloteksta"/>
        <w:rPr>
          <w:szCs w:val="24"/>
          <w:lang w:val="hr-HR"/>
        </w:rPr>
      </w:pPr>
      <w:r w:rsidRPr="00D62D31">
        <w:rPr>
          <w:szCs w:val="24"/>
          <w:lang w:val="hr-HR"/>
        </w:rPr>
        <w:t>Izvještaj o rashodima prema funkcijskoj klasifikaciji</w:t>
      </w:r>
    </w:p>
    <w:p w14:paraId="3BF15668" w14:textId="77777777" w:rsidR="00E92578" w:rsidRDefault="00E92578" w:rsidP="00D62D31">
      <w:pPr>
        <w:pStyle w:val="Tijeloteksta"/>
        <w:rPr>
          <w:szCs w:val="24"/>
          <w:lang w:val="hr-HR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523"/>
        <w:gridCol w:w="1524"/>
        <w:gridCol w:w="1524"/>
        <w:gridCol w:w="1524"/>
        <w:gridCol w:w="992"/>
        <w:gridCol w:w="992"/>
      </w:tblGrid>
      <w:tr w:rsidR="00DC3876" w:rsidRPr="00B04DCF" w14:paraId="7F0C7E06" w14:textId="77777777" w:rsidTr="00DC3876">
        <w:trPr>
          <w:trHeight w:val="20"/>
        </w:trPr>
        <w:tc>
          <w:tcPr>
            <w:tcW w:w="6091" w:type="dxa"/>
            <w:vAlign w:val="center"/>
            <w:hideMark/>
          </w:tcPr>
          <w:p w14:paraId="407B318F" w14:textId="77777777" w:rsidR="00B04DCF" w:rsidRPr="00B04DCF" w:rsidRDefault="00B04DC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>Naziv funkcijske klasifikacije i brojčana oznaka</w:t>
            </w:r>
          </w:p>
        </w:tc>
        <w:tc>
          <w:tcPr>
            <w:tcW w:w="1523" w:type="dxa"/>
            <w:vAlign w:val="center"/>
            <w:hideMark/>
          </w:tcPr>
          <w:p w14:paraId="03848201" w14:textId="77777777" w:rsidR="00B04DCF" w:rsidRDefault="00B04DC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 xml:space="preserve">Izvršenje     </w:t>
            </w:r>
          </w:p>
          <w:p w14:paraId="51291B9B" w14:textId="22C8918D" w:rsidR="00B04DCF" w:rsidRPr="00B04DCF" w:rsidRDefault="00B04DC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>I-VI  2024.</w:t>
            </w:r>
          </w:p>
        </w:tc>
        <w:tc>
          <w:tcPr>
            <w:tcW w:w="1524" w:type="dxa"/>
            <w:vAlign w:val="center"/>
            <w:hideMark/>
          </w:tcPr>
          <w:p w14:paraId="3114EF4A" w14:textId="77777777" w:rsidR="00B04DCF" w:rsidRPr="00B04DCF" w:rsidRDefault="00B04DC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>Izvorni plan 2025.    (rebalans I)</w:t>
            </w:r>
          </w:p>
        </w:tc>
        <w:tc>
          <w:tcPr>
            <w:tcW w:w="1524" w:type="dxa"/>
            <w:vAlign w:val="center"/>
            <w:hideMark/>
          </w:tcPr>
          <w:p w14:paraId="0B2CA587" w14:textId="77777777" w:rsidR="00B04DCF" w:rsidRPr="00B04DCF" w:rsidRDefault="00B04DC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>Tekući plan 2025.</w:t>
            </w:r>
          </w:p>
        </w:tc>
        <w:tc>
          <w:tcPr>
            <w:tcW w:w="1524" w:type="dxa"/>
            <w:vAlign w:val="center"/>
            <w:hideMark/>
          </w:tcPr>
          <w:p w14:paraId="694630FA" w14:textId="77777777" w:rsidR="00B04DCF" w:rsidRDefault="00B04DC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 xml:space="preserve">Izvršenje  </w:t>
            </w:r>
          </w:p>
          <w:p w14:paraId="4AD6F5FF" w14:textId="0D7C012F" w:rsidR="00B04DCF" w:rsidRPr="00B04DCF" w:rsidRDefault="00B04DC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 xml:space="preserve">   I-VI 2025.</w:t>
            </w:r>
          </w:p>
        </w:tc>
        <w:tc>
          <w:tcPr>
            <w:tcW w:w="992" w:type="dxa"/>
            <w:vAlign w:val="center"/>
            <w:hideMark/>
          </w:tcPr>
          <w:p w14:paraId="33A81C31" w14:textId="77777777" w:rsidR="00B04DCF" w:rsidRPr="00B04DCF" w:rsidRDefault="00B04DC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>Indeks 4/1</w:t>
            </w:r>
          </w:p>
        </w:tc>
        <w:tc>
          <w:tcPr>
            <w:tcW w:w="992" w:type="dxa"/>
            <w:vAlign w:val="center"/>
            <w:hideMark/>
          </w:tcPr>
          <w:p w14:paraId="534E547F" w14:textId="77777777" w:rsidR="00B04DCF" w:rsidRPr="00B04DCF" w:rsidRDefault="00B04DC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>Indeks 4/3</w:t>
            </w:r>
          </w:p>
        </w:tc>
      </w:tr>
      <w:tr w:rsidR="00DC3876" w:rsidRPr="00B04DCF" w14:paraId="199E6AA6" w14:textId="77777777" w:rsidTr="00DC3876">
        <w:trPr>
          <w:trHeight w:val="20"/>
        </w:trPr>
        <w:tc>
          <w:tcPr>
            <w:tcW w:w="6091" w:type="dxa"/>
            <w:noWrap/>
            <w:vAlign w:val="bottom"/>
            <w:hideMark/>
          </w:tcPr>
          <w:p w14:paraId="1D4BAFFB" w14:textId="77777777" w:rsidR="00B04DCF" w:rsidRPr="00B04DCF" w:rsidRDefault="00B04DC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> </w:t>
            </w:r>
          </w:p>
        </w:tc>
        <w:tc>
          <w:tcPr>
            <w:tcW w:w="1523" w:type="dxa"/>
            <w:noWrap/>
            <w:vAlign w:val="bottom"/>
            <w:hideMark/>
          </w:tcPr>
          <w:p w14:paraId="7BAAF723" w14:textId="77777777" w:rsidR="00B04DCF" w:rsidRPr="00B04DCF" w:rsidRDefault="00B04DC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>1</w:t>
            </w:r>
          </w:p>
        </w:tc>
        <w:tc>
          <w:tcPr>
            <w:tcW w:w="1524" w:type="dxa"/>
            <w:noWrap/>
            <w:vAlign w:val="bottom"/>
            <w:hideMark/>
          </w:tcPr>
          <w:p w14:paraId="68D7FA71" w14:textId="77777777" w:rsidR="00B04DCF" w:rsidRPr="00B04DCF" w:rsidRDefault="00B04DC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>2</w:t>
            </w:r>
          </w:p>
        </w:tc>
        <w:tc>
          <w:tcPr>
            <w:tcW w:w="1524" w:type="dxa"/>
            <w:noWrap/>
            <w:vAlign w:val="bottom"/>
            <w:hideMark/>
          </w:tcPr>
          <w:p w14:paraId="40AF9D4A" w14:textId="77777777" w:rsidR="00B04DCF" w:rsidRPr="00B04DCF" w:rsidRDefault="00B04DC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>3</w:t>
            </w:r>
          </w:p>
        </w:tc>
        <w:tc>
          <w:tcPr>
            <w:tcW w:w="1524" w:type="dxa"/>
            <w:noWrap/>
            <w:vAlign w:val="bottom"/>
            <w:hideMark/>
          </w:tcPr>
          <w:p w14:paraId="2C31EA5D" w14:textId="77777777" w:rsidR="00B04DCF" w:rsidRPr="00B04DCF" w:rsidRDefault="00B04DC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992" w:type="dxa"/>
            <w:noWrap/>
            <w:vAlign w:val="bottom"/>
            <w:hideMark/>
          </w:tcPr>
          <w:p w14:paraId="11F8BA65" w14:textId="77777777" w:rsidR="00B04DCF" w:rsidRPr="00B04DCF" w:rsidRDefault="00B04DC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992" w:type="dxa"/>
            <w:noWrap/>
            <w:vAlign w:val="bottom"/>
            <w:hideMark/>
          </w:tcPr>
          <w:p w14:paraId="0E13688C" w14:textId="77777777" w:rsidR="00B04DCF" w:rsidRPr="00B04DCF" w:rsidRDefault="00B04DC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>6</w:t>
            </w:r>
          </w:p>
        </w:tc>
      </w:tr>
      <w:tr w:rsidR="00DC3876" w:rsidRPr="00B04DCF" w14:paraId="3C3BFB08" w14:textId="77777777" w:rsidTr="00DC3876">
        <w:trPr>
          <w:trHeight w:val="20"/>
        </w:trPr>
        <w:tc>
          <w:tcPr>
            <w:tcW w:w="6091" w:type="dxa"/>
            <w:noWrap/>
            <w:vAlign w:val="bottom"/>
            <w:hideMark/>
          </w:tcPr>
          <w:p w14:paraId="6D6E2716" w14:textId="77777777" w:rsidR="00B04DCF" w:rsidRPr="00B04DCF" w:rsidRDefault="00B04DCF" w:rsidP="005F0D89">
            <w:pPr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>SVEUKUPNI RASHODI</w:t>
            </w:r>
          </w:p>
        </w:tc>
        <w:tc>
          <w:tcPr>
            <w:tcW w:w="1523" w:type="dxa"/>
            <w:noWrap/>
            <w:vAlign w:val="bottom"/>
            <w:hideMark/>
          </w:tcPr>
          <w:p w14:paraId="35DE6D74" w14:textId="77777777" w:rsidR="00B04DCF" w:rsidRPr="00B04DCF" w:rsidRDefault="00B04DC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>58.744.700,92</w:t>
            </w:r>
          </w:p>
        </w:tc>
        <w:tc>
          <w:tcPr>
            <w:tcW w:w="1524" w:type="dxa"/>
            <w:noWrap/>
            <w:vAlign w:val="bottom"/>
            <w:hideMark/>
          </w:tcPr>
          <w:p w14:paraId="3119DBB9" w14:textId="77777777" w:rsidR="00B04DCF" w:rsidRPr="00B04DCF" w:rsidRDefault="00B04DC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>193.382.040,00</w:t>
            </w:r>
          </w:p>
        </w:tc>
        <w:tc>
          <w:tcPr>
            <w:tcW w:w="1524" w:type="dxa"/>
            <w:noWrap/>
            <w:vAlign w:val="bottom"/>
            <w:hideMark/>
          </w:tcPr>
          <w:p w14:paraId="480F2737" w14:textId="77777777" w:rsidR="00B04DCF" w:rsidRPr="00B04DCF" w:rsidRDefault="00B04DC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>193.382.040,00</w:t>
            </w:r>
          </w:p>
        </w:tc>
        <w:tc>
          <w:tcPr>
            <w:tcW w:w="1524" w:type="dxa"/>
            <w:noWrap/>
            <w:vAlign w:val="bottom"/>
            <w:hideMark/>
          </w:tcPr>
          <w:p w14:paraId="08604F1D" w14:textId="77777777" w:rsidR="00B04DCF" w:rsidRPr="00B04DCF" w:rsidRDefault="00B04DC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>73.134.337,80</w:t>
            </w:r>
          </w:p>
        </w:tc>
        <w:tc>
          <w:tcPr>
            <w:tcW w:w="992" w:type="dxa"/>
            <w:noWrap/>
            <w:vAlign w:val="bottom"/>
            <w:hideMark/>
          </w:tcPr>
          <w:p w14:paraId="71C7AEC0" w14:textId="77777777" w:rsidR="00B04DCF" w:rsidRPr="00B04DCF" w:rsidRDefault="00B04DC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>124,50</w:t>
            </w:r>
          </w:p>
        </w:tc>
        <w:tc>
          <w:tcPr>
            <w:tcW w:w="992" w:type="dxa"/>
            <w:noWrap/>
            <w:vAlign w:val="bottom"/>
            <w:hideMark/>
          </w:tcPr>
          <w:p w14:paraId="1487E3D4" w14:textId="77777777" w:rsidR="00B04DCF" w:rsidRPr="00B04DCF" w:rsidRDefault="00B04DC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B04DCF">
              <w:rPr>
                <w:b/>
                <w:bCs/>
                <w:sz w:val="20"/>
                <w:lang w:val="hr-HR"/>
              </w:rPr>
              <w:t>37,82</w:t>
            </w:r>
          </w:p>
        </w:tc>
      </w:tr>
      <w:tr w:rsidR="00DC3876" w:rsidRPr="00B04DCF" w14:paraId="0E81CF68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641A3287" w14:textId="77777777" w:rsidR="00B04DCF" w:rsidRPr="00B04DCF" w:rsidRDefault="00B04DCF" w:rsidP="005F0D89">
            <w:pPr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01 Opće javne usluge</w:t>
            </w:r>
          </w:p>
        </w:tc>
        <w:tc>
          <w:tcPr>
            <w:tcW w:w="1523" w:type="dxa"/>
            <w:noWrap/>
            <w:vAlign w:val="bottom"/>
            <w:hideMark/>
          </w:tcPr>
          <w:p w14:paraId="5C114FF7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5.405.938,86</w:t>
            </w:r>
          </w:p>
        </w:tc>
        <w:tc>
          <w:tcPr>
            <w:tcW w:w="1524" w:type="dxa"/>
            <w:noWrap/>
            <w:vAlign w:val="bottom"/>
            <w:hideMark/>
          </w:tcPr>
          <w:p w14:paraId="1F35984A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18.028.770,63</w:t>
            </w:r>
          </w:p>
        </w:tc>
        <w:tc>
          <w:tcPr>
            <w:tcW w:w="1524" w:type="dxa"/>
            <w:noWrap/>
            <w:vAlign w:val="bottom"/>
            <w:hideMark/>
          </w:tcPr>
          <w:p w14:paraId="66201563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18.045.770,63</w:t>
            </w:r>
          </w:p>
        </w:tc>
        <w:tc>
          <w:tcPr>
            <w:tcW w:w="1524" w:type="dxa"/>
            <w:noWrap/>
            <w:vAlign w:val="bottom"/>
            <w:hideMark/>
          </w:tcPr>
          <w:p w14:paraId="77E1743E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7.698.114,08</w:t>
            </w:r>
          </w:p>
        </w:tc>
        <w:tc>
          <w:tcPr>
            <w:tcW w:w="992" w:type="dxa"/>
            <w:noWrap/>
            <w:vAlign w:val="bottom"/>
            <w:hideMark/>
          </w:tcPr>
          <w:p w14:paraId="1F356357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142,40</w:t>
            </w:r>
          </w:p>
        </w:tc>
        <w:tc>
          <w:tcPr>
            <w:tcW w:w="992" w:type="dxa"/>
            <w:noWrap/>
            <w:vAlign w:val="bottom"/>
            <w:hideMark/>
          </w:tcPr>
          <w:p w14:paraId="5E30BAF9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42,66</w:t>
            </w:r>
          </w:p>
        </w:tc>
      </w:tr>
      <w:tr w:rsidR="00DC3876" w:rsidRPr="00B04DCF" w14:paraId="737736BD" w14:textId="77777777" w:rsidTr="00DC3876">
        <w:trPr>
          <w:trHeight w:val="20"/>
        </w:trPr>
        <w:tc>
          <w:tcPr>
            <w:tcW w:w="6091" w:type="dxa"/>
            <w:tcBorders>
              <w:bottom w:val="single" w:sz="4" w:space="0" w:color="auto"/>
            </w:tcBorders>
            <w:vAlign w:val="bottom"/>
            <w:hideMark/>
          </w:tcPr>
          <w:p w14:paraId="24FE804E" w14:textId="77777777" w:rsidR="00B04DCF" w:rsidRPr="00B04DCF" w:rsidRDefault="00B04DCF" w:rsidP="00DC3876">
            <w:pPr>
              <w:jc w:val="lef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011 Izvršna  i zakonodavna tijela, financijski i fiskalni poslovi, vanjski poslovi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28CFAAA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3.632.145,48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5792CCB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7.290.249,00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4B823D7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7.290.249,00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743BC81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4.182.606,47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CA3930D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115,16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A4D5309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57,37</w:t>
            </w:r>
          </w:p>
        </w:tc>
      </w:tr>
      <w:tr w:rsidR="00DC3876" w:rsidRPr="00B04DCF" w14:paraId="02BFDFC6" w14:textId="77777777" w:rsidTr="00DC3876">
        <w:trPr>
          <w:trHeight w:val="20"/>
        </w:trPr>
        <w:tc>
          <w:tcPr>
            <w:tcW w:w="6091" w:type="dxa"/>
            <w:tcBorders>
              <w:bottom w:val="nil"/>
            </w:tcBorders>
            <w:vAlign w:val="bottom"/>
            <w:hideMark/>
          </w:tcPr>
          <w:p w14:paraId="3F7BF2E3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013 Opće usluge</w:t>
            </w:r>
          </w:p>
        </w:tc>
        <w:tc>
          <w:tcPr>
            <w:tcW w:w="1523" w:type="dxa"/>
            <w:tcBorders>
              <w:bottom w:val="nil"/>
            </w:tcBorders>
            <w:noWrap/>
            <w:vAlign w:val="bottom"/>
            <w:hideMark/>
          </w:tcPr>
          <w:p w14:paraId="1121BC9E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1.773.793,38</w:t>
            </w:r>
          </w:p>
        </w:tc>
        <w:tc>
          <w:tcPr>
            <w:tcW w:w="1524" w:type="dxa"/>
            <w:tcBorders>
              <w:bottom w:val="nil"/>
            </w:tcBorders>
            <w:noWrap/>
            <w:vAlign w:val="bottom"/>
            <w:hideMark/>
          </w:tcPr>
          <w:p w14:paraId="564DBE2E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10.738.521,63</w:t>
            </w:r>
          </w:p>
        </w:tc>
        <w:tc>
          <w:tcPr>
            <w:tcW w:w="1524" w:type="dxa"/>
            <w:tcBorders>
              <w:bottom w:val="nil"/>
            </w:tcBorders>
            <w:noWrap/>
            <w:vAlign w:val="bottom"/>
            <w:hideMark/>
          </w:tcPr>
          <w:p w14:paraId="7F85E12B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10.755.521,63</w:t>
            </w:r>
          </w:p>
        </w:tc>
        <w:tc>
          <w:tcPr>
            <w:tcW w:w="1524" w:type="dxa"/>
            <w:tcBorders>
              <w:bottom w:val="nil"/>
            </w:tcBorders>
            <w:noWrap/>
            <w:vAlign w:val="bottom"/>
            <w:hideMark/>
          </w:tcPr>
          <w:p w14:paraId="4E1C357E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3.515.507,61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bottom"/>
            <w:hideMark/>
          </w:tcPr>
          <w:p w14:paraId="2B3CFAD1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198,19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bottom"/>
            <w:hideMark/>
          </w:tcPr>
          <w:p w14:paraId="5D6EE7CF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32,69</w:t>
            </w:r>
          </w:p>
        </w:tc>
      </w:tr>
      <w:tr w:rsidR="00DC3876" w:rsidRPr="00B04DCF" w14:paraId="6466F9EE" w14:textId="77777777" w:rsidTr="00DC3876">
        <w:trPr>
          <w:trHeight w:val="20"/>
        </w:trPr>
        <w:tc>
          <w:tcPr>
            <w:tcW w:w="6091" w:type="dxa"/>
            <w:tcBorders>
              <w:top w:val="single" w:sz="4" w:space="0" w:color="auto"/>
            </w:tcBorders>
            <w:vAlign w:val="bottom"/>
            <w:hideMark/>
          </w:tcPr>
          <w:p w14:paraId="15F84DCE" w14:textId="5B3D4E1E" w:rsidR="00B04DCF" w:rsidRPr="00B04DCF" w:rsidRDefault="00B04DCF" w:rsidP="005F0D89">
            <w:pPr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03 Javni red i sigurnost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1CD8504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1.995.184,27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474EF99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5.876.500,54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518B83E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5.876.500,54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060FF82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2.384.828,46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4370807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119,53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E3BBA4D" w14:textId="3B139965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40,58</w:t>
            </w:r>
          </w:p>
        </w:tc>
      </w:tr>
      <w:tr w:rsidR="00DC3876" w:rsidRPr="00B04DCF" w14:paraId="53783B1E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5D8F171F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032 Usluge protupožarne zaštite</w:t>
            </w:r>
          </w:p>
        </w:tc>
        <w:tc>
          <w:tcPr>
            <w:tcW w:w="1523" w:type="dxa"/>
            <w:noWrap/>
            <w:vAlign w:val="bottom"/>
            <w:hideMark/>
          </w:tcPr>
          <w:p w14:paraId="5576DD2C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1.995.184,27</w:t>
            </w:r>
          </w:p>
        </w:tc>
        <w:tc>
          <w:tcPr>
            <w:tcW w:w="1524" w:type="dxa"/>
            <w:noWrap/>
            <w:vAlign w:val="bottom"/>
            <w:hideMark/>
          </w:tcPr>
          <w:p w14:paraId="4C0FC3D0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5.867.500,54</w:t>
            </w:r>
          </w:p>
        </w:tc>
        <w:tc>
          <w:tcPr>
            <w:tcW w:w="1524" w:type="dxa"/>
            <w:noWrap/>
            <w:vAlign w:val="bottom"/>
            <w:hideMark/>
          </w:tcPr>
          <w:p w14:paraId="13D7F2CF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5.867.500,54</w:t>
            </w:r>
          </w:p>
        </w:tc>
        <w:tc>
          <w:tcPr>
            <w:tcW w:w="1524" w:type="dxa"/>
            <w:noWrap/>
            <w:vAlign w:val="bottom"/>
            <w:hideMark/>
          </w:tcPr>
          <w:p w14:paraId="5E8AA66B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2.384.828,46</w:t>
            </w:r>
          </w:p>
        </w:tc>
        <w:tc>
          <w:tcPr>
            <w:tcW w:w="992" w:type="dxa"/>
            <w:noWrap/>
            <w:vAlign w:val="bottom"/>
            <w:hideMark/>
          </w:tcPr>
          <w:p w14:paraId="081F520F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119,53</w:t>
            </w:r>
          </w:p>
        </w:tc>
        <w:tc>
          <w:tcPr>
            <w:tcW w:w="992" w:type="dxa"/>
            <w:noWrap/>
            <w:vAlign w:val="bottom"/>
            <w:hideMark/>
          </w:tcPr>
          <w:p w14:paraId="349BAE3D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40,64</w:t>
            </w:r>
          </w:p>
        </w:tc>
      </w:tr>
      <w:tr w:rsidR="00DC3876" w:rsidRPr="00B04DCF" w14:paraId="7D955F9F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4680C963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036 Rashodi za javni red i sigurnost koji nisu drugdje svrstani</w:t>
            </w:r>
          </w:p>
        </w:tc>
        <w:tc>
          <w:tcPr>
            <w:tcW w:w="1523" w:type="dxa"/>
            <w:noWrap/>
            <w:vAlign w:val="bottom"/>
            <w:hideMark/>
          </w:tcPr>
          <w:p w14:paraId="55BAAC7C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524" w:type="dxa"/>
            <w:noWrap/>
            <w:vAlign w:val="bottom"/>
            <w:hideMark/>
          </w:tcPr>
          <w:p w14:paraId="757802DC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9.000,00</w:t>
            </w:r>
          </w:p>
        </w:tc>
        <w:tc>
          <w:tcPr>
            <w:tcW w:w="1524" w:type="dxa"/>
            <w:noWrap/>
            <w:vAlign w:val="bottom"/>
            <w:hideMark/>
          </w:tcPr>
          <w:p w14:paraId="1812AEC1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9.000,00</w:t>
            </w:r>
          </w:p>
        </w:tc>
        <w:tc>
          <w:tcPr>
            <w:tcW w:w="1524" w:type="dxa"/>
            <w:noWrap/>
            <w:vAlign w:val="bottom"/>
            <w:hideMark/>
          </w:tcPr>
          <w:p w14:paraId="1FC6ED45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14:paraId="2D892AA9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14:paraId="023670E3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 </w:t>
            </w:r>
          </w:p>
        </w:tc>
      </w:tr>
      <w:tr w:rsidR="00DC3876" w:rsidRPr="00B04DCF" w14:paraId="541846D9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66824894" w14:textId="77777777" w:rsidR="00B04DCF" w:rsidRPr="00B04DCF" w:rsidRDefault="00B04DCF" w:rsidP="005F0D89">
            <w:pPr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04 Ekonomski poslovi</w:t>
            </w:r>
          </w:p>
        </w:tc>
        <w:tc>
          <w:tcPr>
            <w:tcW w:w="1523" w:type="dxa"/>
            <w:noWrap/>
            <w:vAlign w:val="bottom"/>
            <w:hideMark/>
          </w:tcPr>
          <w:p w14:paraId="2F27433D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2.012.698,84</w:t>
            </w:r>
          </w:p>
        </w:tc>
        <w:tc>
          <w:tcPr>
            <w:tcW w:w="1524" w:type="dxa"/>
            <w:noWrap/>
            <w:vAlign w:val="bottom"/>
            <w:hideMark/>
          </w:tcPr>
          <w:p w14:paraId="104B3D1A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12.933.841,00</w:t>
            </w:r>
          </w:p>
        </w:tc>
        <w:tc>
          <w:tcPr>
            <w:tcW w:w="1524" w:type="dxa"/>
            <w:noWrap/>
            <w:vAlign w:val="bottom"/>
            <w:hideMark/>
          </w:tcPr>
          <w:p w14:paraId="3173BBEE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12.933.841,00</w:t>
            </w:r>
          </w:p>
        </w:tc>
        <w:tc>
          <w:tcPr>
            <w:tcW w:w="1524" w:type="dxa"/>
            <w:noWrap/>
            <w:vAlign w:val="bottom"/>
            <w:hideMark/>
          </w:tcPr>
          <w:p w14:paraId="3FFD56C1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2.774.521,41</w:t>
            </w:r>
          </w:p>
        </w:tc>
        <w:tc>
          <w:tcPr>
            <w:tcW w:w="992" w:type="dxa"/>
            <w:noWrap/>
            <w:vAlign w:val="bottom"/>
            <w:hideMark/>
          </w:tcPr>
          <w:p w14:paraId="74F5F3EA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137,85</w:t>
            </w:r>
          </w:p>
        </w:tc>
        <w:tc>
          <w:tcPr>
            <w:tcW w:w="992" w:type="dxa"/>
            <w:noWrap/>
            <w:vAlign w:val="bottom"/>
            <w:hideMark/>
          </w:tcPr>
          <w:p w14:paraId="1A9B54FE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21,45</w:t>
            </w:r>
          </w:p>
        </w:tc>
      </w:tr>
      <w:tr w:rsidR="00DC3876" w:rsidRPr="00B04DCF" w14:paraId="5E8B6ECD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4262E3F9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041 Opći ekonomski, trgovački i poslovi vezani uz rad</w:t>
            </w:r>
          </w:p>
        </w:tc>
        <w:tc>
          <w:tcPr>
            <w:tcW w:w="1523" w:type="dxa"/>
            <w:noWrap/>
            <w:vAlign w:val="bottom"/>
            <w:hideMark/>
          </w:tcPr>
          <w:p w14:paraId="66D0ABEF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220.168,63</w:t>
            </w:r>
          </w:p>
        </w:tc>
        <w:tc>
          <w:tcPr>
            <w:tcW w:w="1524" w:type="dxa"/>
            <w:noWrap/>
            <w:vAlign w:val="bottom"/>
            <w:hideMark/>
          </w:tcPr>
          <w:p w14:paraId="6E60DFEA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1.462.171,00</w:t>
            </w:r>
          </w:p>
        </w:tc>
        <w:tc>
          <w:tcPr>
            <w:tcW w:w="1524" w:type="dxa"/>
            <w:noWrap/>
            <w:vAlign w:val="bottom"/>
            <w:hideMark/>
          </w:tcPr>
          <w:p w14:paraId="157B0A06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1.462.171,00</w:t>
            </w:r>
          </w:p>
        </w:tc>
        <w:tc>
          <w:tcPr>
            <w:tcW w:w="1524" w:type="dxa"/>
            <w:noWrap/>
            <w:vAlign w:val="bottom"/>
            <w:hideMark/>
          </w:tcPr>
          <w:p w14:paraId="2C3C3EF4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243.287,40</w:t>
            </w:r>
          </w:p>
        </w:tc>
        <w:tc>
          <w:tcPr>
            <w:tcW w:w="992" w:type="dxa"/>
            <w:noWrap/>
            <w:vAlign w:val="bottom"/>
            <w:hideMark/>
          </w:tcPr>
          <w:p w14:paraId="1E47E804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110,50</w:t>
            </w:r>
          </w:p>
        </w:tc>
        <w:tc>
          <w:tcPr>
            <w:tcW w:w="992" w:type="dxa"/>
            <w:noWrap/>
            <w:vAlign w:val="bottom"/>
            <w:hideMark/>
          </w:tcPr>
          <w:p w14:paraId="479C9EF8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16,64</w:t>
            </w:r>
          </w:p>
        </w:tc>
      </w:tr>
      <w:tr w:rsidR="00DC3876" w:rsidRPr="00B04DCF" w14:paraId="79C764AA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26269F17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042 Poljoprivreda, šumarstvo, ribarstvo i lov</w:t>
            </w:r>
          </w:p>
        </w:tc>
        <w:tc>
          <w:tcPr>
            <w:tcW w:w="1523" w:type="dxa"/>
            <w:noWrap/>
            <w:vAlign w:val="bottom"/>
            <w:hideMark/>
          </w:tcPr>
          <w:p w14:paraId="32B20F6C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4.105,58</w:t>
            </w:r>
          </w:p>
        </w:tc>
        <w:tc>
          <w:tcPr>
            <w:tcW w:w="1524" w:type="dxa"/>
            <w:noWrap/>
            <w:vAlign w:val="bottom"/>
            <w:hideMark/>
          </w:tcPr>
          <w:p w14:paraId="74066272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434.700,00</w:t>
            </w:r>
          </w:p>
        </w:tc>
        <w:tc>
          <w:tcPr>
            <w:tcW w:w="1524" w:type="dxa"/>
            <w:noWrap/>
            <w:vAlign w:val="bottom"/>
            <w:hideMark/>
          </w:tcPr>
          <w:p w14:paraId="33FBA2CE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434.700,00</w:t>
            </w:r>
          </w:p>
        </w:tc>
        <w:tc>
          <w:tcPr>
            <w:tcW w:w="1524" w:type="dxa"/>
            <w:noWrap/>
            <w:vAlign w:val="bottom"/>
            <w:hideMark/>
          </w:tcPr>
          <w:p w14:paraId="57A1882F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5.141,71</w:t>
            </w:r>
          </w:p>
        </w:tc>
        <w:tc>
          <w:tcPr>
            <w:tcW w:w="992" w:type="dxa"/>
            <w:noWrap/>
            <w:vAlign w:val="bottom"/>
            <w:hideMark/>
          </w:tcPr>
          <w:p w14:paraId="6AF25A9F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125,24</w:t>
            </w:r>
          </w:p>
        </w:tc>
        <w:tc>
          <w:tcPr>
            <w:tcW w:w="992" w:type="dxa"/>
            <w:noWrap/>
            <w:vAlign w:val="bottom"/>
            <w:hideMark/>
          </w:tcPr>
          <w:p w14:paraId="6E8B8703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1,18</w:t>
            </w:r>
          </w:p>
        </w:tc>
      </w:tr>
      <w:tr w:rsidR="00DC3876" w:rsidRPr="00B04DCF" w14:paraId="56932ACB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716DC138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045 Promet</w:t>
            </w:r>
          </w:p>
        </w:tc>
        <w:tc>
          <w:tcPr>
            <w:tcW w:w="1523" w:type="dxa"/>
            <w:noWrap/>
            <w:vAlign w:val="bottom"/>
            <w:hideMark/>
          </w:tcPr>
          <w:p w14:paraId="1A9A7E1A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1.788.424,63</w:t>
            </w:r>
          </w:p>
        </w:tc>
        <w:tc>
          <w:tcPr>
            <w:tcW w:w="1524" w:type="dxa"/>
            <w:noWrap/>
            <w:vAlign w:val="bottom"/>
            <w:hideMark/>
          </w:tcPr>
          <w:p w14:paraId="33E46F8E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11.036.970,00</w:t>
            </w:r>
          </w:p>
        </w:tc>
        <w:tc>
          <w:tcPr>
            <w:tcW w:w="1524" w:type="dxa"/>
            <w:noWrap/>
            <w:vAlign w:val="bottom"/>
            <w:hideMark/>
          </w:tcPr>
          <w:p w14:paraId="5D9878B2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11.036.970,00</w:t>
            </w:r>
          </w:p>
        </w:tc>
        <w:tc>
          <w:tcPr>
            <w:tcW w:w="1524" w:type="dxa"/>
            <w:noWrap/>
            <w:vAlign w:val="bottom"/>
            <w:hideMark/>
          </w:tcPr>
          <w:p w14:paraId="3D5B23E6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2.526.092,30</w:t>
            </w:r>
          </w:p>
        </w:tc>
        <w:tc>
          <w:tcPr>
            <w:tcW w:w="992" w:type="dxa"/>
            <w:noWrap/>
            <w:vAlign w:val="bottom"/>
            <w:hideMark/>
          </w:tcPr>
          <w:p w14:paraId="6C7D0339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141,25</w:t>
            </w:r>
          </w:p>
        </w:tc>
        <w:tc>
          <w:tcPr>
            <w:tcW w:w="992" w:type="dxa"/>
            <w:noWrap/>
            <w:vAlign w:val="bottom"/>
            <w:hideMark/>
          </w:tcPr>
          <w:p w14:paraId="12F1854A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22,89</w:t>
            </w:r>
          </w:p>
        </w:tc>
      </w:tr>
      <w:tr w:rsidR="00DC3876" w:rsidRPr="00B04DCF" w14:paraId="44ADD3D7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66DD8F73" w14:textId="77777777" w:rsidR="00B04DCF" w:rsidRPr="00B04DCF" w:rsidRDefault="00B04DCF" w:rsidP="005F0D89">
            <w:pPr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05 Zaštita okoliša</w:t>
            </w:r>
          </w:p>
        </w:tc>
        <w:tc>
          <w:tcPr>
            <w:tcW w:w="1523" w:type="dxa"/>
            <w:noWrap/>
            <w:vAlign w:val="bottom"/>
            <w:hideMark/>
          </w:tcPr>
          <w:p w14:paraId="5CD52995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395.812,98</w:t>
            </w:r>
          </w:p>
        </w:tc>
        <w:tc>
          <w:tcPr>
            <w:tcW w:w="1524" w:type="dxa"/>
            <w:noWrap/>
            <w:vAlign w:val="bottom"/>
            <w:hideMark/>
          </w:tcPr>
          <w:p w14:paraId="78A92E2A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4.667.800,00</w:t>
            </w:r>
          </w:p>
        </w:tc>
        <w:tc>
          <w:tcPr>
            <w:tcW w:w="1524" w:type="dxa"/>
            <w:noWrap/>
            <w:vAlign w:val="bottom"/>
            <w:hideMark/>
          </w:tcPr>
          <w:p w14:paraId="0D5CF6D3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4.667.800,00</w:t>
            </w:r>
          </w:p>
        </w:tc>
        <w:tc>
          <w:tcPr>
            <w:tcW w:w="1524" w:type="dxa"/>
            <w:noWrap/>
            <w:vAlign w:val="bottom"/>
            <w:hideMark/>
          </w:tcPr>
          <w:p w14:paraId="4275AFFA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138.423,76</w:t>
            </w:r>
          </w:p>
        </w:tc>
        <w:tc>
          <w:tcPr>
            <w:tcW w:w="992" w:type="dxa"/>
            <w:noWrap/>
            <w:vAlign w:val="bottom"/>
            <w:hideMark/>
          </w:tcPr>
          <w:p w14:paraId="37ECF3EB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34,97</w:t>
            </w:r>
          </w:p>
        </w:tc>
        <w:tc>
          <w:tcPr>
            <w:tcW w:w="992" w:type="dxa"/>
            <w:noWrap/>
            <w:vAlign w:val="bottom"/>
            <w:hideMark/>
          </w:tcPr>
          <w:p w14:paraId="18566001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2,97</w:t>
            </w:r>
          </w:p>
        </w:tc>
      </w:tr>
      <w:tr w:rsidR="00DC3876" w:rsidRPr="00B04DCF" w14:paraId="5EC4887C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5BA4B1E6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051 Gospodarenje otpadom</w:t>
            </w:r>
          </w:p>
        </w:tc>
        <w:tc>
          <w:tcPr>
            <w:tcW w:w="1523" w:type="dxa"/>
            <w:noWrap/>
            <w:vAlign w:val="bottom"/>
            <w:hideMark/>
          </w:tcPr>
          <w:p w14:paraId="5849B9BE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108.473,78</w:t>
            </w:r>
          </w:p>
        </w:tc>
        <w:tc>
          <w:tcPr>
            <w:tcW w:w="1524" w:type="dxa"/>
            <w:noWrap/>
            <w:vAlign w:val="bottom"/>
            <w:hideMark/>
          </w:tcPr>
          <w:p w14:paraId="1F678B29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2.337.000,00</w:t>
            </w:r>
          </w:p>
        </w:tc>
        <w:tc>
          <w:tcPr>
            <w:tcW w:w="1524" w:type="dxa"/>
            <w:noWrap/>
            <w:vAlign w:val="bottom"/>
            <w:hideMark/>
          </w:tcPr>
          <w:p w14:paraId="62527544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2.337.000,00</w:t>
            </w:r>
          </w:p>
        </w:tc>
        <w:tc>
          <w:tcPr>
            <w:tcW w:w="1524" w:type="dxa"/>
            <w:noWrap/>
            <w:vAlign w:val="bottom"/>
            <w:hideMark/>
          </w:tcPr>
          <w:p w14:paraId="10699596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30.661,07</w:t>
            </w:r>
          </w:p>
        </w:tc>
        <w:tc>
          <w:tcPr>
            <w:tcW w:w="992" w:type="dxa"/>
            <w:noWrap/>
            <w:vAlign w:val="bottom"/>
            <w:hideMark/>
          </w:tcPr>
          <w:p w14:paraId="3D9C53D7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28,27</w:t>
            </w:r>
          </w:p>
        </w:tc>
        <w:tc>
          <w:tcPr>
            <w:tcW w:w="992" w:type="dxa"/>
            <w:noWrap/>
            <w:vAlign w:val="bottom"/>
            <w:hideMark/>
          </w:tcPr>
          <w:p w14:paraId="3149295C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1,31</w:t>
            </w:r>
          </w:p>
        </w:tc>
      </w:tr>
      <w:tr w:rsidR="00DC3876" w:rsidRPr="00B04DCF" w14:paraId="1FFEAFF5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34B4E3A0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052 Gospodarenje otpadnim vodama</w:t>
            </w:r>
          </w:p>
        </w:tc>
        <w:tc>
          <w:tcPr>
            <w:tcW w:w="1523" w:type="dxa"/>
            <w:noWrap/>
            <w:vAlign w:val="bottom"/>
            <w:hideMark/>
          </w:tcPr>
          <w:p w14:paraId="1A8D3E27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219.428,15</w:t>
            </w:r>
          </w:p>
        </w:tc>
        <w:tc>
          <w:tcPr>
            <w:tcW w:w="1524" w:type="dxa"/>
            <w:noWrap/>
            <w:vAlign w:val="bottom"/>
            <w:hideMark/>
          </w:tcPr>
          <w:p w14:paraId="37962D85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272.100,00</w:t>
            </w:r>
          </w:p>
        </w:tc>
        <w:tc>
          <w:tcPr>
            <w:tcW w:w="1524" w:type="dxa"/>
            <w:noWrap/>
            <w:vAlign w:val="bottom"/>
            <w:hideMark/>
          </w:tcPr>
          <w:p w14:paraId="175D0882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272.100,00</w:t>
            </w:r>
          </w:p>
        </w:tc>
        <w:tc>
          <w:tcPr>
            <w:tcW w:w="1524" w:type="dxa"/>
            <w:noWrap/>
            <w:vAlign w:val="bottom"/>
            <w:hideMark/>
          </w:tcPr>
          <w:p w14:paraId="671C17C0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19.356,43</w:t>
            </w:r>
          </w:p>
        </w:tc>
        <w:tc>
          <w:tcPr>
            <w:tcW w:w="992" w:type="dxa"/>
            <w:noWrap/>
            <w:vAlign w:val="bottom"/>
            <w:hideMark/>
          </w:tcPr>
          <w:p w14:paraId="3BC80741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8,82</w:t>
            </w:r>
          </w:p>
        </w:tc>
        <w:tc>
          <w:tcPr>
            <w:tcW w:w="992" w:type="dxa"/>
            <w:noWrap/>
            <w:vAlign w:val="bottom"/>
            <w:hideMark/>
          </w:tcPr>
          <w:p w14:paraId="03CB0EAD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7,11</w:t>
            </w:r>
          </w:p>
        </w:tc>
      </w:tr>
    </w:tbl>
    <w:p w14:paraId="1C271B63" w14:textId="77777777" w:rsidR="00DC3876" w:rsidRDefault="00DC3876" w:rsidP="005F0D89">
      <w:pPr>
        <w:rPr>
          <w:color w:val="000000"/>
          <w:sz w:val="20"/>
          <w:lang w:val="hr-HR"/>
        </w:rPr>
        <w:sectPr w:rsidR="00DC3876" w:rsidSect="00601037">
          <w:pgSz w:w="16840" w:h="11907" w:orient="landscape" w:code="9"/>
          <w:pgMar w:top="1134" w:right="1134" w:bottom="1134" w:left="1134" w:header="720" w:footer="720" w:gutter="0"/>
          <w:cols w:space="708"/>
          <w:titlePg/>
          <w:docGrid w:linePitch="326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523"/>
        <w:gridCol w:w="1524"/>
        <w:gridCol w:w="1524"/>
        <w:gridCol w:w="1524"/>
        <w:gridCol w:w="992"/>
        <w:gridCol w:w="992"/>
      </w:tblGrid>
      <w:tr w:rsidR="00DC3876" w:rsidRPr="00B04DCF" w14:paraId="501429CF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08B10AD2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lastRenderedPageBreak/>
              <w:t>054 Zaštita bioraznolikosti i krajolika</w:t>
            </w:r>
          </w:p>
        </w:tc>
        <w:tc>
          <w:tcPr>
            <w:tcW w:w="1523" w:type="dxa"/>
            <w:noWrap/>
            <w:vAlign w:val="bottom"/>
            <w:hideMark/>
          </w:tcPr>
          <w:p w14:paraId="0AF8D257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524" w:type="dxa"/>
            <w:noWrap/>
            <w:vAlign w:val="bottom"/>
            <w:hideMark/>
          </w:tcPr>
          <w:p w14:paraId="06AA01FD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380.300,00</w:t>
            </w:r>
          </w:p>
        </w:tc>
        <w:tc>
          <w:tcPr>
            <w:tcW w:w="1524" w:type="dxa"/>
            <w:noWrap/>
            <w:vAlign w:val="bottom"/>
            <w:hideMark/>
          </w:tcPr>
          <w:p w14:paraId="431B0B18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380.300,00</w:t>
            </w:r>
          </w:p>
        </w:tc>
        <w:tc>
          <w:tcPr>
            <w:tcW w:w="1524" w:type="dxa"/>
            <w:noWrap/>
            <w:vAlign w:val="bottom"/>
            <w:hideMark/>
          </w:tcPr>
          <w:p w14:paraId="7F857CCB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14:paraId="3F117939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14:paraId="1C6454C1" w14:textId="2FD17C89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 </w:t>
            </w:r>
          </w:p>
        </w:tc>
      </w:tr>
      <w:tr w:rsidR="00DC3876" w:rsidRPr="00B04DCF" w14:paraId="575A0F9C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3094BECB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056 Poslovi i usluge zaštite okoliša koji nisu drugdje svrstani</w:t>
            </w:r>
          </w:p>
        </w:tc>
        <w:tc>
          <w:tcPr>
            <w:tcW w:w="1523" w:type="dxa"/>
            <w:noWrap/>
            <w:vAlign w:val="bottom"/>
            <w:hideMark/>
          </w:tcPr>
          <w:p w14:paraId="55684E5B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67.911,05</w:t>
            </w:r>
          </w:p>
        </w:tc>
        <w:tc>
          <w:tcPr>
            <w:tcW w:w="1524" w:type="dxa"/>
            <w:noWrap/>
            <w:vAlign w:val="bottom"/>
            <w:hideMark/>
          </w:tcPr>
          <w:p w14:paraId="1D92E662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1.678.400,00</w:t>
            </w:r>
          </w:p>
        </w:tc>
        <w:tc>
          <w:tcPr>
            <w:tcW w:w="1524" w:type="dxa"/>
            <w:noWrap/>
            <w:vAlign w:val="bottom"/>
            <w:hideMark/>
          </w:tcPr>
          <w:p w14:paraId="279CF19B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1.678.400,00</w:t>
            </w:r>
          </w:p>
        </w:tc>
        <w:tc>
          <w:tcPr>
            <w:tcW w:w="1524" w:type="dxa"/>
            <w:noWrap/>
            <w:vAlign w:val="bottom"/>
            <w:hideMark/>
          </w:tcPr>
          <w:p w14:paraId="4AED7D08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88.406,26</w:t>
            </w:r>
          </w:p>
        </w:tc>
        <w:tc>
          <w:tcPr>
            <w:tcW w:w="992" w:type="dxa"/>
            <w:noWrap/>
            <w:vAlign w:val="bottom"/>
            <w:hideMark/>
          </w:tcPr>
          <w:p w14:paraId="13E27ED1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130,18</w:t>
            </w:r>
          </w:p>
        </w:tc>
        <w:tc>
          <w:tcPr>
            <w:tcW w:w="992" w:type="dxa"/>
            <w:noWrap/>
            <w:vAlign w:val="bottom"/>
            <w:hideMark/>
          </w:tcPr>
          <w:p w14:paraId="7327C268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5,27</w:t>
            </w:r>
          </w:p>
        </w:tc>
      </w:tr>
      <w:tr w:rsidR="00DC3876" w:rsidRPr="00B04DCF" w14:paraId="0A164EC5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3515A904" w14:textId="77777777" w:rsidR="00B04DCF" w:rsidRPr="00B04DCF" w:rsidRDefault="00B04DCF" w:rsidP="005F0D89">
            <w:pPr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06 Usluge unapređenja stanovanja i zajednice</w:t>
            </w:r>
          </w:p>
        </w:tc>
        <w:tc>
          <w:tcPr>
            <w:tcW w:w="1523" w:type="dxa"/>
            <w:noWrap/>
            <w:vAlign w:val="bottom"/>
            <w:hideMark/>
          </w:tcPr>
          <w:p w14:paraId="1B01D406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11.852.106,65</w:t>
            </w:r>
          </w:p>
        </w:tc>
        <w:tc>
          <w:tcPr>
            <w:tcW w:w="1524" w:type="dxa"/>
            <w:noWrap/>
            <w:vAlign w:val="bottom"/>
            <w:hideMark/>
          </w:tcPr>
          <w:p w14:paraId="302FAE4A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40.060.994,00</w:t>
            </w:r>
          </w:p>
        </w:tc>
        <w:tc>
          <w:tcPr>
            <w:tcW w:w="1524" w:type="dxa"/>
            <w:noWrap/>
            <w:vAlign w:val="bottom"/>
            <w:hideMark/>
          </w:tcPr>
          <w:p w14:paraId="303E2AFE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40.043.994,00</w:t>
            </w:r>
          </w:p>
        </w:tc>
        <w:tc>
          <w:tcPr>
            <w:tcW w:w="1524" w:type="dxa"/>
            <w:noWrap/>
            <w:vAlign w:val="bottom"/>
            <w:hideMark/>
          </w:tcPr>
          <w:p w14:paraId="5C043182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13.289.611,28</w:t>
            </w:r>
          </w:p>
        </w:tc>
        <w:tc>
          <w:tcPr>
            <w:tcW w:w="992" w:type="dxa"/>
            <w:noWrap/>
            <w:vAlign w:val="bottom"/>
            <w:hideMark/>
          </w:tcPr>
          <w:p w14:paraId="27EC1CE6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112,13</w:t>
            </w:r>
          </w:p>
        </w:tc>
        <w:tc>
          <w:tcPr>
            <w:tcW w:w="992" w:type="dxa"/>
            <w:noWrap/>
            <w:vAlign w:val="bottom"/>
            <w:hideMark/>
          </w:tcPr>
          <w:p w14:paraId="281D60C6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33,19</w:t>
            </w:r>
          </w:p>
        </w:tc>
      </w:tr>
      <w:tr w:rsidR="00DC3876" w:rsidRPr="00B04DCF" w14:paraId="1F5AD347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14D88FF2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061 Razvoj stanovanja</w:t>
            </w:r>
          </w:p>
        </w:tc>
        <w:tc>
          <w:tcPr>
            <w:tcW w:w="1523" w:type="dxa"/>
            <w:noWrap/>
            <w:vAlign w:val="bottom"/>
            <w:hideMark/>
          </w:tcPr>
          <w:p w14:paraId="5316E91D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131.630,13</w:t>
            </w:r>
          </w:p>
        </w:tc>
        <w:tc>
          <w:tcPr>
            <w:tcW w:w="1524" w:type="dxa"/>
            <w:noWrap/>
            <w:vAlign w:val="bottom"/>
            <w:hideMark/>
          </w:tcPr>
          <w:p w14:paraId="30F9F233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1.070.955,00</w:t>
            </w:r>
          </w:p>
        </w:tc>
        <w:tc>
          <w:tcPr>
            <w:tcW w:w="1524" w:type="dxa"/>
            <w:noWrap/>
            <w:vAlign w:val="bottom"/>
            <w:hideMark/>
          </w:tcPr>
          <w:p w14:paraId="7FCD613F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1.070.955,00</w:t>
            </w:r>
          </w:p>
        </w:tc>
        <w:tc>
          <w:tcPr>
            <w:tcW w:w="1524" w:type="dxa"/>
            <w:noWrap/>
            <w:vAlign w:val="bottom"/>
            <w:hideMark/>
          </w:tcPr>
          <w:p w14:paraId="05189C1C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245.831,72</w:t>
            </w:r>
          </w:p>
        </w:tc>
        <w:tc>
          <w:tcPr>
            <w:tcW w:w="992" w:type="dxa"/>
            <w:noWrap/>
            <w:vAlign w:val="bottom"/>
            <w:hideMark/>
          </w:tcPr>
          <w:p w14:paraId="1C299925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186,76</w:t>
            </w:r>
          </w:p>
        </w:tc>
        <w:tc>
          <w:tcPr>
            <w:tcW w:w="992" w:type="dxa"/>
            <w:noWrap/>
            <w:vAlign w:val="bottom"/>
            <w:hideMark/>
          </w:tcPr>
          <w:p w14:paraId="02E4D20C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22,95</w:t>
            </w:r>
          </w:p>
        </w:tc>
      </w:tr>
      <w:tr w:rsidR="00DC3876" w:rsidRPr="00B04DCF" w14:paraId="6C84BDA8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7A68181E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062 Razvoj zajednice</w:t>
            </w:r>
          </w:p>
        </w:tc>
        <w:tc>
          <w:tcPr>
            <w:tcW w:w="1523" w:type="dxa"/>
            <w:noWrap/>
            <w:vAlign w:val="bottom"/>
            <w:hideMark/>
          </w:tcPr>
          <w:p w14:paraId="06723921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10.987.206,72</w:t>
            </w:r>
          </w:p>
        </w:tc>
        <w:tc>
          <w:tcPr>
            <w:tcW w:w="1524" w:type="dxa"/>
            <w:noWrap/>
            <w:vAlign w:val="bottom"/>
            <w:hideMark/>
          </w:tcPr>
          <w:p w14:paraId="67064EC6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35.813.339,00</w:t>
            </w:r>
          </w:p>
        </w:tc>
        <w:tc>
          <w:tcPr>
            <w:tcW w:w="1524" w:type="dxa"/>
            <w:noWrap/>
            <w:vAlign w:val="bottom"/>
            <w:hideMark/>
          </w:tcPr>
          <w:p w14:paraId="7808ED13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35.796.339,00</w:t>
            </w:r>
          </w:p>
        </w:tc>
        <w:tc>
          <w:tcPr>
            <w:tcW w:w="1524" w:type="dxa"/>
            <w:noWrap/>
            <w:vAlign w:val="bottom"/>
            <w:hideMark/>
          </w:tcPr>
          <w:p w14:paraId="097BE85E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12.144.221,53</w:t>
            </w:r>
          </w:p>
        </w:tc>
        <w:tc>
          <w:tcPr>
            <w:tcW w:w="992" w:type="dxa"/>
            <w:noWrap/>
            <w:vAlign w:val="bottom"/>
            <w:hideMark/>
          </w:tcPr>
          <w:p w14:paraId="718E185D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110,53</w:t>
            </w:r>
          </w:p>
        </w:tc>
        <w:tc>
          <w:tcPr>
            <w:tcW w:w="992" w:type="dxa"/>
            <w:noWrap/>
            <w:vAlign w:val="bottom"/>
            <w:hideMark/>
          </w:tcPr>
          <w:p w14:paraId="7349AD28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33,93</w:t>
            </w:r>
          </w:p>
        </w:tc>
      </w:tr>
      <w:tr w:rsidR="00DC3876" w:rsidRPr="00B04DCF" w14:paraId="2FD51D18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3B6CC60D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064 Ulična rasvjeta</w:t>
            </w:r>
          </w:p>
        </w:tc>
        <w:tc>
          <w:tcPr>
            <w:tcW w:w="1523" w:type="dxa"/>
            <w:noWrap/>
            <w:vAlign w:val="bottom"/>
            <w:hideMark/>
          </w:tcPr>
          <w:p w14:paraId="56F6A97A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617.106,63</w:t>
            </w:r>
          </w:p>
        </w:tc>
        <w:tc>
          <w:tcPr>
            <w:tcW w:w="1524" w:type="dxa"/>
            <w:noWrap/>
            <w:vAlign w:val="bottom"/>
            <w:hideMark/>
          </w:tcPr>
          <w:p w14:paraId="4FD09578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3.045.050,00</w:t>
            </w:r>
          </w:p>
        </w:tc>
        <w:tc>
          <w:tcPr>
            <w:tcW w:w="1524" w:type="dxa"/>
            <w:noWrap/>
            <w:vAlign w:val="bottom"/>
            <w:hideMark/>
          </w:tcPr>
          <w:p w14:paraId="100308DE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3.045.050,00</w:t>
            </w:r>
          </w:p>
        </w:tc>
        <w:tc>
          <w:tcPr>
            <w:tcW w:w="1524" w:type="dxa"/>
            <w:noWrap/>
            <w:vAlign w:val="bottom"/>
            <w:hideMark/>
          </w:tcPr>
          <w:p w14:paraId="5F77F22E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898.761,13</w:t>
            </w:r>
          </w:p>
        </w:tc>
        <w:tc>
          <w:tcPr>
            <w:tcW w:w="992" w:type="dxa"/>
            <w:noWrap/>
            <w:vAlign w:val="bottom"/>
            <w:hideMark/>
          </w:tcPr>
          <w:p w14:paraId="1792BE22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145,64</w:t>
            </w:r>
          </w:p>
        </w:tc>
        <w:tc>
          <w:tcPr>
            <w:tcW w:w="992" w:type="dxa"/>
            <w:noWrap/>
            <w:vAlign w:val="bottom"/>
            <w:hideMark/>
          </w:tcPr>
          <w:p w14:paraId="7394D5A5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29,52</w:t>
            </w:r>
          </w:p>
        </w:tc>
      </w:tr>
      <w:tr w:rsidR="00DC3876" w:rsidRPr="00B04DCF" w14:paraId="0154125D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1DC9E8D4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066 Rashodi vezani za stanovanje i kom. pogodnosti koji nisu drugdje svrstani</w:t>
            </w:r>
          </w:p>
        </w:tc>
        <w:tc>
          <w:tcPr>
            <w:tcW w:w="1523" w:type="dxa"/>
            <w:noWrap/>
            <w:vAlign w:val="bottom"/>
            <w:hideMark/>
          </w:tcPr>
          <w:p w14:paraId="65F5CEF3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116.163,17</w:t>
            </w:r>
          </w:p>
        </w:tc>
        <w:tc>
          <w:tcPr>
            <w:tcW w:w="1524" w:type="dxa"/>
            <w:noWrap/>
            <w:vAlign w:val="bottom"/>
            <w:hideMark/>
          </w:tcPr>
          <w:p w14:paraId="22113A7D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131.650,00</w:t>
            </w:r>
          </w:p>
        </w:tc>
        <w:tc>
          <w:tcPr>
            <w:tcW w:w="1524" w:type="dxa"/>
            <w:noWrap/>
            <w:vAlign w:val="bottom"/>
            <w:hideMark/>
          </w:tcPr>
          <w:p w14:paraId="09FD8AB5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131.650,00</w:t>
            </w:r>
          </w:p>
        </w:tc>
        <w:tc>
          <w:tcPr>
            <w:tcW w:w="1524" w:type="dxa"/>
            <w:noWrap/>
            <w:vAlign w:val="bottom"/>
            <w:hideMark/>
          </w:tcPr>
          <w:p w14:paraId="5EBEE532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796,90</w:t>
            </w:r>
          </w:p>
        </w:tc>
        <w:tc>
          <w:tcPr>
            <w:tcW w:w="992" w:type="dxa"/>
            <w:noWrap/>
            <w:vAlign w:val="bottom"/>
            <w:hideMark/>
          </w:tcPr>
          <w:p w14:paraId="5C6B85C8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0,69</w:t>
            </w:r>
          </w:p>
        </w:tc>
        <w:tc>
          <w:tcPr>
            <w:tcW w:w="992" w:type="dxa"/>
            <w:noWrap/>
            <w:vAlign w:val="bottom"/>
            <w:hideMark/>
          </w:tcPr>
          <w:p w14:paraId="23F82299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0,61</w:t>
            </w:r>
          </w:p>
        </w:tc>
      </w:tr>
      <w:tr w:rsidR="00DC3876" w:rsidRPr="00B04DCF" w14:paraId="4504DD2D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115137E7" w14:textId="77777777" w:rsidR="00B04DCF" w:rsidRPr="00B04DCF" w:rsidRDefault="00B04DCF" w:rsidP="005F0D89">
            <w:pPr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07 Zdravstvo</w:t>
            </w:r>
          </w:p>
        </w:tc>
        <w:tc>
          <w:tcPr>
            <w:tcW w:w="1523" w:type="dxa"/>
            <w:noWrap/>
            <w:vAlign w:val="bottom"/>
            <w:hideMark/>
          </w:tcPr>
          <w:p w14:paraId="73DA62A5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133.000,67</w:t>
            </w:r>
          </w:p>
        </w:tc>
        <w:tc>
          <w:tcPr>
            <w:tcW w:w="1524" w:type="dxa"/>
            <w:noWrap/>
            <w:vAlign w:val="bottom"/>
            <w:hideMark/>
          </w:tcPr>
          <w:p w14:paraId="1C075575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2.238.400,00</w:t>
            </w:r>
          </w:p>
        </w:tc>
        <w:tc>
          <w:tcPr>
            <w:tcW w:w="1524" w:type="dxa"/>
            <w:noWrap/>
            <w:vAlign w:val="bottom"/>
            <w:hideMark/>
          </w:tcPr>
          <w:p w14:paraId="60662EF6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2.241.600,00</w:t>
            </w:r>
          </w:p>
        </w:tc>
        <w:tc>
          <w:tcPr>
            <w:tcW w:w="1524" w:type="dxa"/>
            <w:noWrap/>
            <w:vAlign w:val="bottom"/>
            <w:hideMark/>
          </w:tcPr>
          <w:p w14:paraId="4B247BD1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261.273,69</w:t>
            </w:r>
          </w:p>
        </w:tc>
        <w:tc>
          <w:tcPr>
            <w:tcW w:w="992" w:type="dxa"/>
            <w:noWrap/>
            <w:vAlign w:val="bottom"/>
            <w:hideMark/>
          </w:tcPr>
          <w:p w14:paraId="51AEE2B5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196,45</w:t>
            </w:r>
          </w:p>
        </w:tc>
        <w:tc>
          <w:tcPr>
            <w:tcW w:w="992" w:type="dxa"/>
            <w:noWrap/>
            <w:vAlign w:val="bottom"/>
            <w:hideMark/>
          </w:tcPr>
          <w:p w14:paraId="3D3C152B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11,66</w:t>
            </w:r>
          </w:p>
        </w:tc>
      </w:tr>
      <w:tr w:rsidR="00DC3876" w:rsidRPr="00B04DCF" w14:paraId="072A1A22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66A5D6EB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076 Poslovi i usluge zdravstva koji nisu drugdje svrstani</w:t>
            </w:r>
          </w:p>
        </w:tc>
        <w:tc>
          <w:tcPr>
            <w:tcW w:w="1523" w:type="dxa"/>
            <w:noWrap/>
            <w:vAlign w:val="bottom"/>
            <w:hideMark/>
          </w:tcPr>
          <w:p w14:paraId="0332F1D5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133.000,67</w:t>
            </w:r>
          </w:p>
        </w:tc>
        <w:tc>
          <w:tcPr>
            <w:tcW w:w="1524" w:type="dxa"/>
            <w:noWrap/>
            <w:vAlign w:val="bottom"/>
            <w:hideMark/>
          </w:tcPr>
          <w:p w14:paraId="5474208A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2.238.400,00</w:t>
            </w:r>
          </w:p>
        </w:tc>
        <w:tc>
          <w:tcPr>
            <w:tcW w:w="1524" w:type="dxa"/>
            <w:noWrap/>
            <w:vAlign w:val="bottom"/>
            <w:hideMark/>
          </w:tcPr>
          <w:p w14:paraId="061135C4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2.241.600,00</w:t>
            </w:r>
          </w:p>
        </w:tc>
        <w:tc>
          <w:tcPr>
            <w:tcW w:w="1524" w:type="dxa"/>
            <w:noWrap/>
            <w:vAlign w:val="bottom"/>
            <w:hideMark/>
          </w:tcPr>
          <w:p w14:paraId="5D484C56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261.273,69</w:t>
            </w:r>
          </w:p>
        </w:tc>
        <w:tc>
          <w:tcPr>
            <w:tcW w:w="992" w:type="dxa"/>
            <w:noWrap/>
            <w:vAlign w:val="bottom"/>
            <w:hideMark/>
          </w:tcPr>
          <w:p w14:paraId="39A5588F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196,45</w:t>
            </w:r>
          </w:p>
        </w:tc>
        <w:tc>
          <w:tcPr>
            <w:tcW w:w="992" w:type="dxa"/>
            <w:noWrap/>
            <w:vAlign w:val="bottom"/>
            <w:hideMark/>
          </w:tcPr>
          <w:p w14:paraId="17432D35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11,66</w:t>
            </w:r>
          </w:p>
        </w:tc>
      </w:tr>
      <w:tr w:rsidR="00DC3876" w:rsidRPr="00B04DCF" w14:paraId="4A145468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75392F97" w14:textId="77777777" w:rsidR="00B04DCF" w:rsidRPr="00B04DCF" w:rsidRDefault="00B04DCF" w:rsidP="005F0D89">
            <w:pPr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08 Rekreacija, kultura i religija</w:t>
            </w:r>
          </w:p>
        </w:tc>
        <w:tc>
          <w:tcPr>
            <w:tcW w:w="1523" w:type="dxa"/>
            <w:noWrap/>
            <w:vAlign w:val="bottom"/>
            <w:hideMark/>
          </w:tcPr>
          <w:p w14:paraId="2DE39843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7.861.357,48</w:t>
            </w:r>
          </w:p>
        </w:tc>
        <w:tc>
          <w:tcPr>
            <w:tcW w:w="1524" w:type="dxa"/>
            <w:noWrap/>
            <w:vAlign w:val="bottom"/>
            <w:hideMark/>
          </w:tcPr>
          <w:p w14:paraId="0F55051B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33.736.651,92</w:t>
            </w:r>
          </w:p>
        </w:tc>
        <w:tc>
          <w:tcPr>
            <w:tcW w:w="1524" w:type="dxa"/>
            <w:noWrap/>
            <w:vAlign w:val="bottom"/>
            <w:hideMark/>
          </w:tcPr>
          <w:p w14:paraId="4BB18A37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33.736.651,92</w:t>
            </w:r>
          </w:p>
        </w:tc>
        <w:tc>
          <w:tcPr>
            <w:tcW w:w="1524" w:type="dxa"/>
            <w:noWrap/>
            <w:vAlign w:val="bottom"/>
            <w:hideMark/>
          </w:tcPr>
          <w:p w14:paraId="75103CAA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9.833.522,27</w:t>
            </w:r>
          </w:p>
        </w:tc>
        <w:tc>
          <w:tcPr>
            <w:tcW w:w="992" w:type="dxa"/>
            <w:noWrap/>
            <w:vAlign w:val="bottom"/>
            <w:hideMark/>
          </w:tcPr>
          <w:p w14:paraId="0AF43A0D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125,09</w:t>
            </w:r>
          </w:p>
        </w:tc>
        <w:tc>
          <w:tcPr>
            <w:tcW w:w="992" w:type="dxa"/>
            <w:noWrap/>
            <w:vAlign w:val="bottom"/>
            <w:hideMark/>
          </w:tcPr>
          <w:p w14:paraId="5663B49A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29,15</w:t>
            </w:r>
          </w:p>
        </w:tc>
      </w:tr>
      <w:tr w:rsidR="00DC3876" w:rsidRPr="00B04DCF" w14:paraId="4B00D72A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08F6F92B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081 Službe rekreacije i sporta</w:t>
            </w:r>
          </w:p>
        </w:tc>
        <w:tc>
          <w:tcPr>
            <w:tcW w:w="1523" w:type="dxa"/>
            <w:noWrap/>
            <w:vAlign w:val="bottom"/>
            <w:hideMark/>
          </w:tcPr>
          <w:p w14:paraId="05C1A2DE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3.558.649,71</w:t>
            </w:r>
          </w:p>
        </w:tc>
        <w:tc>
          <w:tcPr>
            <w:tcW w:w="1524" w:type="dxa"/>
            <w:noWrap/>
            <w:vAlign w:val="bottom"/>
            <w:hideMark/>
          </w:tcPr>
          <w:p w14:paraId="7091D39F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18.402.748,48</w:t>
            </w:r>
          </w:p>
        </w:tc>
        <w:tc>
          <w:tcPr>
            <w:tcW w:w="1524" w:type="dxa"/>
            <w:noWrap/>
            <w:vAlign w:val="bottom"/>
            <w:hideMark/>
          </w:tcPr>
          <w:p w14:paraId="257064B6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18.402.748,48</w:t>
            </w:r>
          </w:p>
        </w:tc>
        <w:tc>
          <w:tcPr>
            <w:tcW w:w="1524" w:type="dxa"/>
            <w:noWrap/>
            <w:vAlign w:val="bottom"/>
            <w:hideMark/>
          </w:tcPr>
          <w:p w14:paraId="63D46DF6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4.345.323,59</w:t>
            </w:r>
          </w:p>
        </w:tc>
        <w:tc>
          <w:tcPr>
            <w:tcW w:w="992" w:type="dxa"/>
            <w:noWrap/>
            <w:vAlign w:val="bottom"/>
            <w:hideMark/>
          </w:tcPr>
          <w:p w14:paraId="678B5A05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122,11</w:t>
            </w:r>
          </w:p>
        </w:tc>
        <w:tc>
          <w:tcPr>
            <w:tcW w:w="992" w:type="dxa"/>
            <w:noWrap/>
            <w:vAlign w:val="bottom"/>
            <w:hideMark/>
          </w:tcPr>
          <w:p w14:paraId="680961FB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23,61</w:t>
            </w:r>
          </w:p>
        </w:tc>
      </w:tr>
      <w:tr w:rsidR="00DC3876" w:rsidRPr="00B04DCF" w14:paraId="34749131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7A4B3F32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082 Službe kulture</w:t>
            </w:r>
          </w:p>
        </w:tc>
        <w:tc>
          <w:tcPr>
            <w:tcW w:w="1523" w:type="dxa"/>
            <w:noWrap/>
            <w:vAlign w:val="bottom"/>
            <w:hideMark/>
          </w:tcPr>
          <w:p w14:paraId="33C4524F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4.302.707,77</w:t>
            </w:r>
          </w:p>
        </w:tc>
        <w:tc>
          <w:tcPr>
            <w:tcW w:w="1524" w:type="dxa"/>
            <w:noWrap/>
            <w:vAlign w:val="bottom"/>
            <w:hideMark/>
          </w:tcPr>
          <w:p w14:paraId="0D965EF8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15.333.903,44</w:t>
            </w:r>
          </w:p>
        </w:tc>
        <w:tc>
          <w:tcPr>
            <w:tcW w:w="1524" w:type="dxa"/>
            <w:noWrap/>
            <w:vAlign w:val="bottom"/>
            <w:hideMark/>
          </w:tcPr>
          <w:p w14:paraId="5CC60165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15.333.903,44</w:t>
            </w:r>
          </w:p>
        </w:tc>
        <w:tc>
          <w:tcPr>
            <w:tcW w:w="1524" w:type="dxa"/>
            <w:noWrap/>
            <w:vAlign w:val="bottom"/>
            <w:hideMark/>
          </w:tcPr>
          <w:p w14:paraId="33306D76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5.488.198,68</w:t>
            </w:r>
          </w:p>
        </w:tc>
        <w:tc>
          <w:tcPr>
            <w:tcW w:w="992" w:type="dxa"/>
            <w:noWrap/>
            <w:vAlign w:val="bottom"/>
            <w:hideMark/>
          </w:tcPr>
          <w:p w14:paraId="63E425AD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127,55</w:t>
            </w:r>
          </w:p>
        </w:tc>
        <w:tc>
          <w:tcPr>
            <w:tcW w:w="992" w:type="dxa"/>
            <w:noWrap/>
            <w:vAlign w:val="bottom"/>
            <w:hideMark/>
          </w:tcPr>
          <w:p w14:paraId="42864792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35,79</w:t>
            </w:r>
          </w:p>
        </w:tc>
      </w:tr>
      <w:tr w:rsidR="00DC3876" w:rsidRPr="00B04DCF" w14:paraId="68BFD2D8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76F2E6E1" w14:textId="77777777" w:rsidR="00B04DCF" w:rsidRPr="00B04DCF" w:rsidRDefault="00B04DCF" w:rsidP="005F0D89">
            <w:pPr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09 Obrazovanje</w:t>
            </w:r>
          </w:p>
        </w:tc>
        <w:tc>
          <w:tcPr>
            <w:tcW w:w="1523" w:type="dxa"/>
            <w:noWrap/>
            <w:vAlign w:val="bottom"/>
            <w:hideMark/>
          </w:tcPr>
          <w:p w14:paraId="5F903D06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28.217.363,30</w:t>
            </w:r>
          </w:p>
        </w:tc>
        <w:tc>
          <w:tcPr>
            <w:tcW w:w="1524" w:type="dxa"/>
            <w:noWrap/>
            <w:vAlign w:val="bottom"/>
            <w:hideMark/>
          </w:tcPr>
          <w:p w14:paraId="3B81EF9D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71.967.191,91</w:t>
            </w:r>
          </w:p>
        </w:tc>
        <w:tc>
          <w:tcPr>
            <w:tcW w:w="1524" w:type="dxa"/>
            <w:noWrap/>
            <w:vAlign w:val="bottom"/>
            <w:hideMark/>
          </w:tcPr>
          <w:p w14:paraId="02D22B1D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71.967.191,91</w:t>
            </w:r>
          </w:p>
        </w:tc>
        <w:tc>
          <w:tcPr>
            <w:tcW w:w="1524" w:type="dxa"/>
            <w:noWrap/>
            <w:vAlign w:val="bottom"/>
            <w:hideMark/>
          </w:tcPr>
          <w:p w14:paraId="53CC992D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35.300.323,48</w:t>
            </w:r>
          </w:p>
        </w:tc>
        <w:tc>
          <w:tcPr>
            <w:tcW w:w="992" w:type="dxa"/>
            <w:noWrap/>
            <w:vAlign w:val="bottom"/>
            <w:hideMark/>
          </w:tcPr>
          <w:p w14:paraId="6B1D428B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125,10</w:t>
            </w:r>
          </w:p>
        </w:tc>
        <w:tc>
          <w:tcPr>
            <w:tcW w:w="992" w:type="dxa"/>
            <w:noWrap/>
            <w:vAlign w:val="bottom"/>
            <w:hideMark/>
          </w:tcPr>
          <w:p w14:paraId="5C8EAE41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49,05</w:t>
            </w:r>
          </w:p>
        </w:tc>
      </w:tr>
      <w:tr w:rsidR="00DC3876" w:rsidRPr="00B04DCF" w14:paraId="690C35EA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2208A381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091 Predškolsko i osnovno obrazovanje</w:t>
            </w:r>
          </w:p>
        </w:tc>
        <w:tc>
          <w:tcPr>
            <w:tcW w:w="1523" w:type="dxa"/>
            <w:noWrap/>
            <w:vAlign w:val="bottom"/>
            <w:hideMark/>
          </w:tcPr>
          <w:p w14:paraId="40754914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28.020.249,06</w:t>
            </w:r>
          </w:p>
        </w:tc>
        <w:tc>
          <w:tcPr>
            <w:tcW w:w="1524" w:type="dxa"/>
            <w:noWrap/>
            <w:vAlign w:val="bottom"/>
            <w:hideMark/>
          </w:tcPr>
          <w:p w14:paraId="6E816D76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71.552.946,91</w:t>
            </w:r>
          </w:p>
        </w:tc>
        <w:tc>
          <w:tcPr>
            <w:tcW w:w="1524" w:type="dxa"/>
            <w:noWrap/>
            <w:vAlign w:val="bottom"/>
            <w:hideMark/>
          </w:tcPr>
          <w:p w14:paraId="765148F7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71.552.946,91</w:t>
            </w:r>
          </w:p>
        </w:tc>
        <w:tc>
          <w:tcPr>
            <w:tcW w:w="1524" w:type="dxa"/>
            <w:noWrap/>
            <w:vAlign w:val="bottom"/>
            <w:hideMark/>
          </w:tcPr>
          <w:p w14:paraId="27692ABC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35.123.600,86</w:t>
            </w:r>
          </w:p>
        </w:tc>
        <w:tc>
          <w:tcPr>
            <w:tcW w:w="992" w:type="dxa"/>
            <w:noWrap/>
            <w:vAlign w:val="bottom"/>
            <w:hideMark/>
          </w:tcPr>
          <w:p w14:paraId="089943A5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125,35</w:t>
            </w:r>
          </w:p>
        </w:tc>
        <w:tc>
          <w:tcPr>
            <w:tcW w:w="992" w:type="dxa"/>
            <w:noWrap/>
            <w:vAlign w:val="bottom"/>
            <w:hideMark/>
          </w:tcPr>
          <w:p w14:paraId="7AC4C025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49,09</w:t>
            </w:r>
          </w:p>
        </w:tc>
      </w:tr>
      <w:tr w:rsidR="00DC3876" w:rsidRPr="00B04DCF" w14:paraId="57C9EABF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147D3032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095 Obrazovanje koje se ne može definirati po stupnju</w:t>
            </w:r>
          </w:p>
        </w:tc>
        <w:tc>
          <w:tcPr>
            <w:tcW w:w="1523" w:type="dxa"/>
            <w:noWrap/>
            <w:vAlign w:val="bottom"/>
            <w:hideMark/>
          </w:tcPr>
          <w:p w14:paraId="21AEAE01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197.114,24</w:t>
            </w:r>
          </w:p>
        </w:tc>
        <w:tc>
          <w:tcPr>
            <w:tcW w:w="1524" w:type="dxa"/>
            <w:noWrap/>
            <w:vAlign w:val="bottom"/>
            <w:hideMark/>
          </w:tcPr>
          <w:p w14:paraId="45562CE9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414.245,00</w:t>
            </w:r>
          </w:p>
        </w:tc>
        <w:tc>
          <w:tcPr>
            <w:tcW w:w="1524" w:type="dxa"/>
            <w:noWrap/>
            <w:vAlign w:val="bottom"/>
            <w:hideMark/>
          </w:tcPr>
          <w:p w14:paraId="1605CA9A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414.245,00</w:t>
            </w:r>
          </w:p>
        </w:tc>
        <w:tc>
          <w:tcPr>
            <w:tcW w:w="1524" w:type="dxa"/>
            <w:noWrap/>
            <w:vAlign w:val="bottom"/>
            <w:hideMark/>
          </w:tcPr>
          <w:p w14:paraId="773A3542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176.722,62</w:t>
            </w:r>
          </w:p>
        </w:tc>
        <w:tc>
          <w:tcPr>
            <w:tcW w:w="992" w:type="dxa"/>
            <w:noWrap/>
            <w:vAlign w:val="bottom"/>
            <w:hideMark/>
          </w:tcPr>
          <w:p w14:paraId="0F1A117A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89,65</w:t>
            </w:r>
          </w:p>
        </w:tc>
        <w:tc>
          <w:tcPr>
            <w:tcW w:w="992" w:type="dxa"/>
            <w:noWrap/>
            <w:vAlign w:val="bottom"/>
            <w:hideMark/>
          </w:tcPr>
          <w:p w14:paraId="761D2964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42,66</w:t>
            </w:r>
          </w:p>
        </w:tc>
      </w:tr>
      <w:tr w:rsidR="00DC3876" w:rsidRPr="00B04DCF" w14:paraId="2B01AE0C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783F8051" w14:textId="77777777" w:rsidR="00B04DCF" w:rsidRPr="00B04DCF" w:rsidRDefault="00B04DCF" w:rsidP="005F0D89">
            <w:pPr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10 Socijalna zaštita</w:t>
            </w:r>
          </w:p>
        </w:tc>
        <w:tc>
          <w:tcPr>
            <w:tcW w:w="1523" w:type="dxa"/>
            <w:noWrap/>
            <w:vAlign w:val="bottom"/>
            <w:hideMark/>
          </w:tcPr>
          <w:p w14:paraId="372AA8F3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871.237,87</w:t>
            </w:r>
          </w:p>
        </w:tc>
        <w:tc>
          <w:tcPr>
            <w:tcW w:w="1524" w:type="dxa"/>
            <w:noWrap/>
            <w:vAlign w:val="bottom"/>
            <w:hideMark/>
          </w:tcPr>
          <w:p w14:paraId="7AA04020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3.871.890,00</w:t>
            </w:r>
          </w:p>
        </w:tc>
        <w:tc>
          <w:tcPr>
            <w:tcW w:w="1524" w:type="dxa"/>
            <w:noWrap/>
            <w:vAlign w:val="bottom"/>
            <w:hideMark/>
          </w:tcPr>
          <w:p w14:paraId="70C90143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3.868.690,00</w:t>
            </w:r>
          </w:p>
        </w:tc>
        <w:tc>
          <w:tcPr>
            <w:tcW w:w="1524" w:type="dxa"/>
            <w:noWrap/>
            <w:vAlign w:val="bottom"/>
            <w:hideMark/>
          </w:tcPr>
          <w:p w14:paraId="6A424812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1.453.719,37</w:t>
            </w:r>
          </w:p>
        </w:tc>
        <w:tc>
          <w:tcPr>
            <w:tcW w:w="992" w:type="dxa"/>
            <w:noWrap/>
            <w:vAlign w:val="bottom"/>
            <w:hideMark/>
          </w:tcPr>
          <w:p w14:paraId="0BD3C790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166,86</w:t>
            </w:r>
          </w:p>
        </w:tc>
        <w:tc>
          <w:tcPr>
            <w:tcW w:w="992" w:type="dxa"/>
            <w:noWrap/>
            <w:vAlign w:val="bottom"/>
            <w:hideMark/>
          </w:tcPr>
          <w:p w14:paraId="569B9DCD" w14:textId="77777777" w:rsidR="00B04DCF" w:rsidRPr="00B04DCF" w:rsidRDefault="00B04DCF" w:rsidP="005F0D89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B04DCF">
              <w:rPr>
                <w:b/>
                <w:bCs/>
                <w:color w:val="000000"/>
                <w:sz w:val="20"/>
                <w:lang w:val="hr-HR"/>
              </w:rPr>
              <w:t>37,58</w:t>
            </w:r>
          </w:p>
        </w:tc>
      </w:tr>
      <w:tr w:rsidR="00DC3876" w:rsidRPr="00B04DCF" w14:paraId="7A35493F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7A7EBD66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102 Starost</w:t>
            </w:r>
          </w:p>
        </w:tc>
        <w:tc>
          <w:tcPr>
            <w:tcW w:w="1523" w:type="dxa"/>
            <w:noWrap/>
            <w:vAlign w:val="bottom"/>
            <w:hideMark/>
          </w:tcPr>
          <w:p w14:paraId="6B34F75A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252,74</w:t>
            </w:r>
          </w:p>
        </w:tc>
        <w:tc>
          <w:tcPr>
            <w:tcW w:w="1524" w:type="dxa"/>
            <w:noWrap/>
            <w:vAlign w:val="bottom"/>
            <w:hideMark/>
          </w:tcPr>
          <w:p w14:paraId="6A0216ED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607.250,00</w:t>
            </w:r>
          </w:p>
        </w:tc>
        <w:tc>
          <w:tcPr>
            <w:tcW w:w="1524" w:type="dxa"/>
            <w:noWrap/>
            <w:vAlign w:val="bottom"/>
            <w:hideMark/>
          </w:tcPr>
          <w:p w14:paraId="6D367D34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607.250,00</w:t>
            </w:r>
          </w:p>
        </w:tc>
        <w:tc>
          <w:tcPr>
            <w:tcW w:w="1524" w:type="dxa"/>
            <w:noWrap/>
            <w:vAlign w:val="bottom"/>
            <w:hideMark/>
          </w:tcPr>
          <w:p w14:paraId="5E6E1E70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175.642,22</w:t>
            </w:r>
          </w:p>
        </w:tc>
        <w:tc>
          <w:tcPr>
            <w:tcW w:w="992" w:type="dxa"/>
            <w:noWrap/>
            <w:vAlign w:val="bottom"/>
            <w:hideMark/>
          </w:tcPr>
          <w:p w14:paraId="419293EA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69495,22</w:t>
            </w:r>
          </w:p>
        </w:tc>
        <w:tc>
          <w:tcPr>
            <w:tcW w:w="992" w:type="dxa"/>
            <w:noWrap/>
            <w:vAlign w:val="bottom"/>
            <w:hideMark/>
          </w:tcPr>
          <w:p w14:paraId="2F41610F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28,92</w:t>
            </w:r>
          </w:p>
        </w:tc>
      </w:tr>
      <w:tr w:rsidR="00DC3876" w:rsidRPr="00B04DCF" w14:paraId="30FA4824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6947FD0E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106 Stanovanje</w:t>
            </w:r>
          </w:p>
        </w:tc>
        <w:tc>
          <w:tcPr>
            <w:tcW w:w="1523" w:type="dxa"/>
            <w:noWrap/>
            <w:vAlign w:val="bottom"/>
            <w:hideMark/>
          </w:tcPr>
          <w:p w14:paraId="09C3F601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97.054,03</w:t>
            </w:r>
          </w:p>
        </w:tc>
        <w:tc>
          <w:tcPr>
            <w:tcW w:w="1524" w:type="dxa"/>
            <w:noWrap/>
            <w:vAlign w:val="bottom"/>
            <w:hideMark/>
          </w:tcPr>
          <w:p w14:paraId="3DC137C4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335.000,00</w:t>
            </w:r>
          </w:p>
        </w:tc>
        <w:tc>
          <w:tcPr>
            <w:tcW w:w="1524" w:type="dxa"/>
            <w:noWrap/>
            <w:vAlign w:val="bottom"/>
            <w:hideMark/>
          </w:tcPr>
          <w:p w14:paraId="388524E8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331.800,00</w:t>
            </w:r>
          </w:p>
        </w:tc>
        <w:tc>
          <w:tcPr>
            <w:tcW w:w="1524" w:type="dxa"/>
            <w:noWrap/>
            <w:vAlign w:val="bottom"/>
            <w:hideMark/>
          </w:tcPr>
          <w:p w14:paraId="66E5B5CA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109.602,71</w:t>
            </w:r>
          </w:p>
        </w:tc>
        <w:tc>
          <w:tcPr>
            <w:tcW w:w="992" w:type="dxa"/>
            <w:noWrap/>
            <w:vAlign w:val="bottom"/>
            <w:hideMark/>
          </w:tcPr>
          <w:p w14:paraId="157BFA99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112,93</w:t>
            </w:r>
          </w:p>
        </w:tc>
        <w:tc>
          <w:tcPr>
            <w:tcW w:w="992" w:type="dxa"/>
            <w:noWrap/>
            <w:vAlign w:val="bottom"/>
            <w:hideMark/>
          </w:tcPr>
          <w:p w14:paraId="50498EDB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33,03</w:t>
            </w:r>
          </w:p>
        </w:tc>
      </w:tr>
      <w:tr w:rsidR="00DC3876" w:rsidRPr="00B04DCF" w14:paraId="09BABF62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0CAE6C17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107 Socijalna pomoć stanovništvu koje nije obuhvaćeno redovnim socijalnim programima</w:t>
            </w:r>
          </w:p>
        </w:tc>
        <w:tc>
          <w:tcPr>
            <w:tcW w:w="1523" w:type="dxa"/>
            <w:noWrap/>
            <w:vAlign w:val="bottom"/>
            <w:hideMark/>
          </w:tcPr>
          <w:p w14:paraId="1A756E1F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64.306,94</w:t>
            </w:r>
          </w:p>
        </w:tc>
        <w:tc>
          <w:tcPr>
            <w:tcW w:w="1524" w:type="dxa"/>
            <w:noWrap/>
            <w:vAlign w:val="bottom"/>
            <w:hideMark/>
          </w:tcPr>
          <w:p w14:paraId="260E64D8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259.500,00</w:t>
            </w:r>
          </w:p>
        </w:tc>
        <w:tc>
          <w:tcPr>
            <w:tcW w:w="1524" w:type="dxa"/>
            <w:noWrap/>
            <w:vAlign w:val="bottom"/>
            <w:hideMark/>
          </w:tcPr>
          <w:p w14:paraId="113F742F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259.500,00</w:t>
            </w:r>
          </w:p>
        </w:tc>
        <w:tc>
          <w:tcPr>
            <w:tcW w:w="1524" w:type="dxa"/>
            <w:noWrap/>
            <w:vAlign w:val="bottom"/>
            <w:hideMark/>
          </w:tcPr>
          <w:p w14:paraId="4A58EE04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67.227,28</w:t>
            </w:r>
          </w:p>
        </w:tc>
        <w:tc>
          <w:tcPr>
            <w:tcW w:w="992" w:type="dxa"/>
            <w:noWrap/>
            <w:vAlign w:val="bottom"/>
            <w:hideMark/>
          </w:tcPr>
          <w:p w14:paraId="50AFD91B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104,54</w:t>
            </w:r>
          </w:p>
        </w:tc>
        <w:tc>
          <w:tcPr>
            <w:tcW w:w="992" w:type="dxa"/>
            <w:noWrap/>
            <w:vAlign w:val="bottom"/>
            <w:hideMark/>
          </w:tcPr>
          <w:p w14:paraId="0528CFDB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25,91</w:t>
            </w:r>
          </w:p>
        </w:tc>
      </w:tr>
      <w:tr w:rsidR="00DC3876" w:rsidRPr="00B04DCF" w14:paraId="7D711245" w14:textId="77777777" w:rsidTr="00DC3876">
        <w:trPr>
          <w:trHeight w:val="20"/>
        </w:trPr>
        <w:tc>
          <w:tcPr>
            <w:tcW w:w="6091" w:type="dxa"/>
            <w:vAlign w:val="bottom"/>
            <w:hideMark/>
          </w:tcPr>
          <w:p w14:paraId="5C4CB644" w14:textId="77777777" w:rsidR="00B04DCF" w:rsidRPr="00B04DCF" w:rsidRDefault="00B04DCF" w:rsidP="005F0D89">
            <w:pPr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109 Aktivnosti socijalne zaštite koje nisu drugdje svrstane</w:t>
            </w:r>
          </w:p>
        </w:tc>
        <w:tc>
          <w:tcPr>
            <w:tcW w:w="1523" w:type="dxa"/>
            <w:noWrap/>
            <w:vAlign w:val="bottom"/>
            <w:hideMark/>
          </w:tcPr>
          <w:p w14:paraId="05F93A3B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709.624,16</w:t>
            </w:r>
          </w:p>
        </w:tc>
        <w:tc>
          <w:tcPr>
            <w:tcW w:w="1524" w:type="dxa"/>
            <w:noWrap/>
            <w:vAlign w:val="bottom"/>
            <w:hideMark/>
          </w:tcPr>
          <w:p w14:paraId="453B8FA6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2.670.140,00</w:t>
            </w:r>
          </w:p>
        </w:tc>
        <w:tc>
          <w:tcPr>
            <w:tcW w:w="1524" w:type="dxa"/>
            <w:noWrap/>
            <w:vAlign w:val="bottom"/>
            <w:hideMark/>
          </w:tcPr>
          <w:p w14:paraId="19029F36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2.670.140,00</w:t>
            </w:r>
          </w:p>
        </w:tc>
        <w:tc>
          <w:tcPr>
            <w:tcW w:w="1524" w:type="dxa"/>
            <w:noWrap/>
            <w:vAlign w:val="bottom"/>
            <w:hideMark/>
          </w:tcPr>
          <w:p w14:paraId="14A28E2C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1.101.247,16</w:t>
            </w:r>
          </w:p>
        </w:tc>
        <w:tc>
          <w:tcPr>
            <w:tcW w:w="992" w:type="dxa"/>
            <w:noWrap/>
            <w:vAlign w:val="bottom"/>
            <w:hideMark/>
          </w:tcPr>
          <w:p w14:paraId="3B34E043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155,19</w:t>
            </w:r>
          </w:p>
        </w:tc>
        <w:tc>
          <w:tcPr>
            <w:tcW w:w="992" w:type="dxa"/>
            <w:noWrap/>
            <w:vAlign w:val="bottom"/>
            <w:hideMark/>
          </w:tcPr>
          <w:p w14:paraId="768C3F9B" w14:textId="77777777" w:rsidR="00B04DCF" w:rsidRPr="00B04DCF" w:rsidRDefault="00B04DCF" w:rsidP="005F0D89">
            <w:pPr>
              <w:jc w:val="right"/>
              <w:rPr>
                <w:color w:val="000000"/>
                <w:sz w:val="20"/>
                <w:lang w:val="hr-HR"/>
              </w:rPr>
            </w:pPr>
            <w:r w:rsidRPr="00B04DCF">
              <w:rPr>
                <w:color w:val="000000"/>
                <w:sz w:val="20"/>
                <w:lang w:val="hr-HR"/>
              </w:rPr>
              <w:t>41,24</w:t>
            </w:r>
          </w:p>
        </w:tc>
      </w:tr>
    </w:tbl>
    <w:p w14:paraId="13AE4148" w14:textId="50F35710" w:rsidR="00E92578" w:rsidRDefault="00E92578" w:rsidP="00D62D31">
      <w:pPr>
        <w:pStyle w:val="Tijeloteksta"/>
        <w:rPr>
          <w:szCs w:val="24"/>
          <w:lang w:val="hr-HR"/>
        </w:rPr>
      </w:pPr>
    </w:p>
    <w:p w14:paraId="5AD7FBCB" w14:textId="77777777" w:rsidR="00D62D31" w:rsidRDefault="00D62D31" w:rsidP="00D62D31">
      <w:pPr>
        <w:pStyle w:val="Tijeloteksta"/>
        <w:rPr>
          <w:szCs w:val="24"/>
          <w:lang w:val="hr-HR"/>
        </w:rPr>
      </w:pPr>
    </w:p>
    <w:p w14:paraId="36D3EAE7" w14:textId="77777777" w:rsidR="00254E4D" w:rsidRDefault="00254E4D" w:rsidP="00254E4D">
      <w:pPr>
        <w:pStyle w:val="Tijeloteksta"/>
        <w:rPr>
          <w:szCs w:val="24"/>
          <w:lang w:val="hr-HR"/>
        </w:rPr>
      </w:pPr>
      <w:r w:rsidRPr="00254E4D">
        <w:rPr>
          <w:szCs w:val="24"/>
          <w:lang w:val="hr-HR"/>
        </w:rPr>
        <w:t>Račun financiranja</w:t>
      </w:r>
    </w:p>
    <w:p w14:paraId="690B5666" w14:textId="77777777" w:rsidR="00254E4D" w:rsidRPr="00254E4D" w:rsidRDefault="00254E4D" w:rsidP="00254E4D">
      <w:pPr>
        <w:pStyle w:val="Tijeloteksta"/>
        <w:rPr>
          <w:b w:val="0"/>
          <w:szCs w:val="24"/>
          <w:lang w:val="hr-HR"/>
        </w:rPr>
      </w:pPr>
    </w:p>
    <w:p w14:paraId="7AE76453" w14:textId="77777777" w:rsidR="00254E4D" w:rsidRDefault="00254E4D" w:rsidP="00254E4D">
      <w:pPr>
        <w:pStyle w:val="Tijeloteksta"/>
        <w:rPr>
          <w:szCs w:val="24"/>
          <w:lang w:val="hr-HR"/>
        </w:rPr>
      </w:pPr>
      <w:r w:rsidRPr="00254E4D">
        <w:rPr>
          <w:szCs w:val="24"/>
          <w:lang w:val="hr-HR"/>
        </w:rPr>
        <w:t>Izvještaj računa financiranja prema ekonomskoj klasifikaciji</w:t>
      </w:r>
    </w:p>
    <w:p w14:paraId="5DC9352E" w14:textId="77777777" w:rsidR="00254E4D" w:rsidRDefault="00254E4D" w:rsidP="00254E4D">
      <w:pPr>
        <w:pStyle w:val="Tijeloteksta"/>
        <w:rPr>
          <w:szCs w:val="24"/>
          <w:lang w:val="hr-H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1523"/>
        <w:gridCol w:w="1524"/>
        <w:gridCol w:w="1524"/>
        <w:gridCol w:w="1524"/>
        <w:gridCol w:w="992"/>
        <w:gridCol w:w="992"/>
      </w:tblGrid>
      <w:tr w:rsidR="00DC3876" w:rsidRPr="005C0D99" w14:paraId="3EED57AA" w14:textId="77777777" w:rsidTr="00DC3876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D3F2" w14:textId="77777777" w:rsidR="005C0D99" w:rsidRPr="005C0D99" w:rsidRDefault="005C0D99" w:rsidP="005C0D9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Račun / Opis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C8E0" w14:textId="77777777" w:rsidR="005C0D99" w:rsidRPr="005C0D99" w:rsidRDefault="005C0D99" w:rsidP="005C0D9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Ostvarenje/</w:t>
            </w:r>
            <w:r w:rsidRPr="005C0D99">
              <w:rPr>
                <w:b/>
                <w:bCs/>
                <w:sz w:val="20"/>
                <w:lang w:val="hr-HR"/>
              </w:rPr>
              <w:br/>
              <w:t>Izvršenje I-VI 2024.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1C5E" w14:textId="77777777" w:rsidR="00E4185B" w:rsidRDefault="005C0D99" w:rsidP="005C0D9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 xml:space="preserve">Izvorni plan 2025. </w:t>
            </w:r>
          </w:p>
          <w:p w14:paraId="6E570AAB" w14:textId="510F8F4B" w:rsidR="005C0D99" w:rsidRPr="005C0D99" w:rsidRDefault="005C0D99" w:rsidP="005C0D9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(rebalans I)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4566" w14:textId="77777777" w:rsidR="005C0D99" w:rsidRPr="005C0D99" w:rsidRDefault="005C0D99" w:rsidP="005C0D9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 xml:space="preserve">Tekući plan </w:t>
            </w:r>
            <w:r w:rsidRPr="005C0D99">
              <w:rPr>
                <w:b/>
                <w:bCs/>
                <w:sz w:val="20"/>
                <w:lang w:val="hr-HR"/>
              </w:rPr>
              <w:br/>
              <w:t>2025.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A378" w14:textId="77777777" w:rsidR="00E4185B" w:rsidRDefault="005C0D99" w:rsidP="005C0D9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Ostvarenje/</w:t>
            </w:r>
            <w:r w:rsidRPr="005C0D99">
              <w:rPr>
                <w:b/>
                <w:bCs/>
                <w:sz w:val="20"/>
                <w:lang w:val="hr-HR"/>
              </w:rPr>
              <w:br/>
              <w:t xml:space="preserve">Izvršenje </w:t>
            </w:r>
          </w:p>
          <w:p w14:paraId="0F101686" w14:textId="5BC2201B" w:rsidR="005C0D99" w:rsidRPr="005C0D99" w:rsidRDefault="005C0D99" w:rsidP="005C0D9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I-VI 2025.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DC8E" w14:textId="77777777" w:rsidR="005C0D99" w:rsidRPr="005C0D99" w:rsidRDefault="005C0D99" w:rsidP="005C0D9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 xml:space="preserve">Indeks </w:t>
            </w:r>
            <w:r w:rsidRPr="005C0D99">
              <w:rPr>
                <w:b/>
                <w:bCs/>
                <w:sz w:val="20"/>
                <w:lang w:val="hr-HR"/>
              </w:rPr>
              <w:br/>
              <w:t>4/1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3788" w14:textId="77777777" w:rsidR="005C0D99" w:rsidRPr="005C0D99" w:rsidRDefault="005C0D99" w:rsidP="005C0D9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 xml:space="preserve">Indeks </w:t>
            </w:r>
            <w:r w:rsidRPr="005C0D99">
              <w:rPr>
                <w:b/>
                <w:bCs/>
                <w:sz w:val="20"/>
                <w:lang w:val="hr-HR"/>
              </w:rPr>
              <w:br/>
              <w:t>4/3</w:t>
            </w:r>
          </w:p>
        </w:tc>
      </w:tr>
      <w:tr w:rsidR="00DC3876" w:rsidRPr="005C0D99" w14:paraId="60CE10CC" w14:textId="77777777" w:rsidTr="00DC3876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E6F5" w14:textId="77777777" w:rsidR="005C0D99" w:rsidRPr="005C0D99" w:rsidRDefault="005C0D99" w:rsidP="005C0D99">
            <w:pPr>
              <w:jc w:val="lef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RAČUN FINANCIRANJA PREMA EKONOMSKOJ KLASIFIKACIJI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0272" w14:textId="77777777" w:rsidR="005C0D99" w:rsidRPr="005C0D99" w:rsidRDefault="005C0D99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7A728" w14:textId="77777777" w:rsidR="005C0D99" w:rsidRPr="005C0D99" w:rsidRDefault="005C0D99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477E8" w14:textId="77777777" w:rsidR="005C0D99" w:rsidRPr="005C0D99" w:rsidRDefault="005C0D99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8D8F8" w14:textId="77777777" w:rsidR="005C0D99" w:rsidRPr="005C0D99" w:rsidRDefault="005C0D99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88C32" w14:textId="77777777" w:rsidR="005C0D99" w:rsidRPr="005C0D99" w:rsidRDefault="005C0D99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7156F" w14:textId="77777777" w:rsidR="005C0D99" w:rsidRPr="005C0D99" w:rsidRDefault="005C0D99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6</w:t>
            </w:r>
          </w:p>
        </w:tc>
      </w:tr>
      <w:tr w:rsidR="00DC3876" w:rsidRPr="005C0D99" w14:paraId="2C46D917" w14:textId="77777777" w:rsidTr="00DC3876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5B44" w14:textId="77777777" w:rsidR="005C0D99" w:rsidRPr="005C0D99" w:rsidRDefault="005C0D99" w:rsidP="005C0D99">
            <w:pPr>
              <w:jc w:val="lef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8 Primici od financijske imovine i zaduživanja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534E5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4.100.920,21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AEBF7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B3419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AAD54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827EF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0F369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0,00</w:t>
            </w:r>
          </w:p>
        </w:tc>
      </w:tr>
      <w:tr w:rsidR="00DC3876" w:rsidRPr="005C0D99" w14:paraId="75CDB16B" w14:textId="77777777" w:rsidTr="00DC3876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07F2" w14:textId="77777777" w:rsidR="005C0D99" w:rsidRPr="005C0D99" w:rsidRDefault="005C0D99" w:rsidP="005C0D99">
            <w:pPr>
              <w:jc w:val="lef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84 Primici od zaduživanja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4986B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4.100.920,21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821FA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C5D3F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2032A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054D3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2F213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0,00</w:t>
            </w:r>
          </w:p>
        </w:tc>
      </w:tr>
      <w:tr w:rsidR="00DC3876" w:rsidRPr="005C0D99" w14:paraId="535B181A" w14:textId="77777777" w:rsidTr="00DC3876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5313" w14:textId="77777777" w:rsidR="005C0D99" w:rsidRPr="005C0D99" w:rsidRDefault="005C0D99" w:rsidP="005C0D99">
            <w:pPr>
              <w:jc w:val="lef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844 Primljeni krediti i zajmovi od kreditnih i ostalih financijskih institucija izvan javnog sektora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BEDD3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4.100.920,21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F7D1C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F839F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94C8B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A4BE9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EF432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 </w:t>
            </w:r>
          </w:p>
        </w:tc>
      </w:tr>
    </w:tbl>
    <w:p w14:paraId="7621708F" w14:textId="77777777" w:rsidR="00DC3876" w:rsidRDefault="00DC3876" w:rsidP="005C0D99">
      <w:pPr>
        <w:jc w:val="left"/>
        <w:rPr>
          <w:sz w:val="20"/>
          <w:lang w:val="hr-HR"/>
        </w:rPr>
        <w:sectPr w:rsidR="00DC3876" w:rsidSect="00601037">
          <w:pgSz w:w="16840" w:h="11907" w:orient="landscape" w:code="9"/>
          <w:pgMar w:top="1134" w:right="1134" w:bottom="1134" w:left="1134" w:header="720" w:footer="720" w:gutter="0"/>
          <w:cols w:space="708"/>
          <w:titlePg/>
          <w:docGrid w:linePitch="326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1523"/>
        <w:gridCol w:w="1524"/>
        <w:gridCol w:w="1524"/>
        <w:gridCol w:w="1524"/>
        <w:gridCol w:w="992"/>
        <w:gridCol w:w="992"/>
      </w:tblGrid>
      <w:tr w:rsidR="00DC3876" w:rsidRPr="005C0D99" w14:paraId="2076D0D4" w14:textId="77777777" w:rsidTr="00DC3876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73B0" w14:textId="77777777" w:rsidR="005C0D99" w:rsidRPr="005C0D99" w:rsidRDefault="005C0D99" w:rsidP="005C0D99">
            <w:pPr>
              <w:jc w:val="lef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lastRenderedPageBreak/>
              <w:t>8443 Primljeni krediti od tuzemnih kreditnih institucija izvan javnog sektora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B0367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4.100.920,21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E3F6F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48E4C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3AE95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D7414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F71C" w14:textId="14CC9D02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 </w:t>
            </w:r>
          </w:p>
        </w:tc>
      </w:tr>
      <w:tr w:rsidR="00DC3876" w:rsidRPr="005C0D99" w14:paraId="786AB7F9" w14:textId="77777777" w:rsidTr="00DC3876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1ED3" w14:textId="77777777" w:rsidR="005C0D99" w:rsidRPr="005C0D99" w:rsidRDefault="005C0D99" w:rsidP="005C0D99">
            <w:pPr>
              <w:jc w:val="lef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5 Izdaci za financijsku imovinu i otplate zajmova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934E7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2.585.603,81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F8139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6.455.150,00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D328F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6.455.150,00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98366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4.226.023,68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2A5D1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163,44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FFA87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65,47</w:t>
            </w:r>
          </w:p>
        </w:tc>
      </w:tr>
      <w:tr w:rsidR="00DC3876" w:rsidRPr="005C0D99" w14:paraId="6B7CBB1D" w14:textId="77777777" w:rsidTr="00DC3876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CEBC" w14:textId="77777777" w:rsidR="005C0D99" w:rsidRPr="005C0D99" w:rsidRDefault="005C0D99" w:rsidP="005C0D99">
            <w:pPr>
              <w:jc w:val="lef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53 Izdaci za ulaganja u financijske instrumente - dionice i udjele u glavnici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7BEC3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903.113,33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E2F16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2.000.000,00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11637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2.000.000,00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E10CD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2.000.000,00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53A0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221,46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00215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100,00</w:t>
            </w:r>
          </w:p>
        </w:tc>
      </w:tr>
      <w:tr w:rsidR="00DC3876" w:rsidRPr="005C0D99" w14:paraId="533096B2" w14:textId="77777777" w:rsidTr="00DC3876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3F6C" w14:textId="77777777" w:rsidR="005C0D99" w:rsidRPr="005C0D99" w:rsidRDefault="005C0D99" w:rsidP="005C0D99">
            <w:pPr>
              <w:jc w:val="lef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532 Izdaci za ulaganja u dionice i udjele u glavnici trgovačkih društava u javnom sektoru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4DDB1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903.113,33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97F68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983C9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1A00B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2.000.000,00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5A0AA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221,46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144FE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 </w:t>
            </w:r>
          </w:p>
        </w:tc>
      </w:tr>
      <w:tr w:rsidR="00DC3876" w:rsidRPr="005C0D99" w14:paraId="5ACFA60C" w14:textId="77777777" w:rsidTr="00DC3876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FD04" w14:textId="77777777" w:rsidR="005C0D99" w:rsidRPr="005C0D99" w:rsidRDefault="005C0D99" w:rsidP="005C0D99">
            <w:pPr>
              <w:jc w:val="lef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5321 Dionice i udjeli u glavnici trgovačkih društava u javnom sektoru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42777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903.113,33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AF617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FC5EC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A1FC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2.000.000,00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B23AD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221,46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48999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 </w:t>
            </w:r>
          </w:p>
        </w:tc>
      </w:tr>
      <w:tr w:rsidR="00DC3876" w:rsidRPr="005C0D99" w14:paraId="69B31683" w14:textId="77777777" w:rsidTr="00DC3876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F0AD" w14:textId="77777777" w:rsidR="005C0D99" w:rsidRPr="005C0D99" w:rsidRDefault="005C0D99" w:rsidP="005C0D99">
            <w:pPr>
              <w:jc w:val="lef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54 Izdaci za otplatu glavnice primljenih kredita i zajmova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B0048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1.682.490,48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67F21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4.455.150,00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7FEF1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4.455.150,00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C1108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2.226.023,68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64390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132,31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AB51F" w14:textId="77777777" w:rsidR="005C0D99" w:rsidRPr="005C0D99" w:rsidRDefault="005C0D99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5C0D99">
              <w:rPr>
                <w:b/>
                <w:bCs/>
                <w:sz w:val="20"/>
                <w:lang w:val="hr-HR"/>
              </w:rPr>
              <w:t>49,97</w:t>
            </w:r>
          </w:p>
        </w:tc>
      </w:tr>
      <w:tr w:rsidR="00DC3876" w:rsidRPr="005C0D99" w14:paraId="4A20AA5A" w14:textId="77777777" w:rsidTr="00DC3876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9EE5" w14:textId="77777777" w:rsidR="005C0D99" w:rsidRPr="005C0D99" w:rsidRDefault="005C0D99" w:rsidP="005C0D99">
            <w:pPr>
              <w:jc w:val="lef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 xml:space="preserve">544 Otplata glavnice primljenih kredita i zajmova od kreditnih i ostalih financijskih institucija izvan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81F8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1.682.490,48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DEB92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33035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D37E0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2.226.023,68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53EF4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132,31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CE16B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 </w:t>
            </w:r>
          </w:p>
        </w:tc>
      </w:tr>
      <w:tr w:rsidR="00DC3876" w:rsidRPr="005C0D99" w14:paraId="1FBA2C34" w14:textId="77777777" w:rsidTr="00DC3876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086C" w14:textId="77777777" w:rsidR="005C0D99" w:rsidRPr="005C0D99" w:rsidRDefault="005C0D99" w:rsidP="005C0D99">
            <w:pPr>
              <w:jc w:val="lef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5443 Otplata glavnice primljenih kredita od tuzemnih kreditnih institucija izvan javnog sektora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40D40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1.682.490,48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D06F3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062AE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6A0AD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2.226.023,68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EE32B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132,31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DA5B1" w14:textId="77777777" w:rsidR="005C0D99" w:rsidRPr="005C0D99" w:rsidRDefault="005C0D99" w:rsidP="005F0D89">
            <w:pPr>
              <w:jc w:val="right"/>
              <w:rPr>
                <w:sz w:val="20"/>
                <w:lang w:val="hr-HR"/>
              </w:rPr>
            </w:pPr>
            <w:r w:rsidRPr="005C0D99">
              <w:rPr>
                <w:sz w:val="20"/>
                <w:lang w:val="hr-HR"/>
              </w:rPr>
              <w:t> </w:t>
            </w:r>
          </w:p>
        </w:tc>
      </w:tr>
    </w:tbl>
    <w:p w14:paraId="1B106537" w14:textId="709712DA" w:rsidR="00254E4D" w:rsidRPr="00254E4D" w:rsidRDefault="00254E4D" w:rsidP="00254E4D">
      <w:pPr>
        <w:pStyle w:val="Tijeloteksta"/>
        <w:rPr>
          <w:b w:val="0"/>
          <w:szCs w:val="24"/>
          <w:lang w:val="hr-HR"/>
        </w:rPr>
      </w:pPr>
    </w:p>
    <w:p w14:paraId="33C72FD4" w14:textId="77777777" w:rsidR="004C552C" w:rsidRPr="004C552C" w:rsidRDefault="004C552C" w:rsidP="004C552C">
      <w:pPr>
        <w:pStyle w:val="Tijeloteksta"/>
        <w:rPr>
          <w:rFonts w:ascii="Times New Roman" w:hAnsi="Times New Roman"/>
          <w:b w:val="0"/>
          <w:szCs w:val="24"/>
          <w:lang w:val="hr-HR"/>
        </w:rPr>
      </w:pPr>
      <w:r w:rsidRPr="004C552C">
        <w:rPr>
          <w:rFonts w:ascii="Times New Roman" w:hAnsi="Times New Roman"/>
          <w:szCs w:val="24"/>
          <w:lang w:val="hr-HR"/>
        </w:rPr>
        <w:t>Izvještaj računa financiranja prema izvorima financiranja</w:t>
      </w:r>
    </w:p>
    <w:p w14:paraId="741BE33B" w14:textId="77777777" w:rsidR="00D62D31" w:rsidRDefault="00D62D31" w:rsidP="00D62D31">
      <w:pPr>
        <w:pStyle w:val="Tijeloteksta"/>
        <w:rPr>
          <w:b w:val="0"/>
          <w:szCs w:val="24"/>
          <w:lang w:val="hr-HR"/>
        </w:rPr>
      </w:pPr>
    </w:p>
    <w:tbl>
      <w:tblPr>
        <w:tblW w:w="4867" w:type="pct"/>
        <w:tblLook w:val="04A0" w:firstRow="1" w:lastRow="0" w:firstColumn="1" w:lastColumn="0" w:noHBand="0" w:noVBand="1"/>
      </w:tblPr>
      <w:tblGrid>
        <w:gridCol w:w="6096"/>
        <w:gridCol w:w="1525"/>
        <w:gridCol w:w="1528"/>
        <w:gridCol w:w="1525"/>
        <w:gridCol w:w="1528"/>
        <w:gridCol w:w="992"/>
        <w:gridCol w:w="981"/>
      </w:tblGrid>
      <w:tr w:rsidR="00DC3876" w:rsidRPr="00D86190" w14:paraId="0475DD69" w14:textId="77777777" w:rsidTr="00DC3876">
        <w:trPr>
          <w:trHeight w:val="20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99FC4" w14:textId="77777777" w:rsidR="00D86190" w:rsidRPr="00D86190" w:rsidRDefault="00D86190" w:rsidP="00D86190">
            <w:pPr>
              <w:jc w:val="center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Račun / opis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7BFA" w14:textId="77777777" w:rsidR="00D86190" w:rsidRDefault="00D86190" w:rsidP="00D86190">
            <w:pPr>
              <w:jc w:val="center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Ostvarenje/</w:t>
            </w:r>
            <w:r w:rsidRPr="00D86190">
              <w:rPr>
                <w:b/>
                <w:bCs/>
                <w:sz w:val="20"/>
                <w:lang w:val="hr-HR"/>
              </w:rPr>
              <w:br/>
              <w:t xml:space="preserve">Izvršenje  </w:t>
            </w:r>
          </w:p>
          <w:p w14:paraId="30B2E0EB" w14:textId="4454DC97" w:rsidR="00D86190" w:rsidRPr="00D86190" w:rsidRDefault="00D86190" w:rsidP="00D86190">
            <w:pPr>
              <w:jc w:val="center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I-VI 2024.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727C" w14:textId="77777777" w:rsidR="00D86190" w:rsidRPr="00D86190" w:rsidRDefault="00D86190" w:rsidP="00D86190">
            <w:pPr>
              <w:jc w:val="center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Izvorni plan 2025.       (rebalans I)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D418" w14:textId="77777777" w:rsidR="00D86190" w:rsidRPr="00D86190" w:rsidRDefault="00D86190" w:rsidP="00D86190">
            <w:pPr>
              <w:jc w:val="center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Tekući plan 2025.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97B8" w14:textId="77777777" w:rsidR="00D86190" w:rsidRDefault="00D86190" w:rsidP="00D86190">
            <w:pPr>
              <w:jc w:val="center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Ostvarenje/</w:t>
            </w:r>
            <w:r w:rsidRPr="00D86190">
              <w:rPr>
                <w:b/>
                <w:bCs/>
                <w:sz w:val="20"/>
                <w:lang w:val="hr-HR"/>
              </w:rPr>
              <w:br/>
              <w:t xml:space="preserve">Izvršenje       </w:t>
            </w:r>
          </w:p>
          <w:p w14:paraId="35BC566A" w14:textId="069F601B" w:rsidR="00D86190" w:rsidRPr="00D86190" w:rsidRDefault="00D86190" w:rsidP="00D86190">
            <w:pPr>
              <w:jc w:val="center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I-VI 2025.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F51B" w14:textId="77777777" w:rsidR="00D86190" w:rsidRPr="00D86190" w:rsidRDefault="00D86190" w:rsidP="00D86190">
            <w:pPr>
              <w:jc w:val="center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Indeks  4/1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C30F" w14:textId="77777777" w:rsidR="00D86190" w:rsidRPr="00D86190" w:rsidRDefault="00D86190" w:rsidP="00D86190">
            <w:pPr>
              <w:jc w:val="center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Indeks  4/3</w:t>
            </w:r>
          </w:p>
        </w:tc>
      </w:tr>
      <w:tr w:rsidR="00DC3876" w:rsidRPr="00D86190" w14:paraId="433FFDC8" w14:textId="77777777" w:rsidTr="00DC3876">
        <w:trPr>
          <w:trHeight w:val="20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BB925" w14:textId="77777777" w:rsidR="00D86190" w:rsidRPr="00D86190" w:rsidRDefault="00D86190" w:rsidP="00D86190">
            <w:pPr>
              <w:jc w:val="lef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RAČUN FINANCIRANJA PREMA IZVORIMA FINANCIRANJA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A9C88" w14:textId="77777777" w:rsidR="00D86190" w:rsidRPr="00D86190" w:rsidRDefault="00D86190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3C9F3" w14:textId="77777777" w:rsidR="00D86190" w:rsidRPr="00D86190" w:rsidRDefault="00D86190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74020" w14:textId="77777777" w:rsidR="00D86190" w:rsidRPr="00D86190" w:rsidRDefault="00D86190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3E516" w14:textId="77777777" w:rsidR="00D86190" w:rsidRPr="00D86190" w:rsidRDefault="00D86190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8788D" w14:textId="77777777" w:rsidR="00D86190" w:rsidRPr="00D86190" w:rsidRDefault="00D86190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580EE" w14:textId="77777777" w:rsidR="00D86190" w:rsidRPr="00D86190" w:rsidRDefault="00D86190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6</w:t>
            </w:r>
          </w:p>
        </w:tc>
      </w:tr>
      <w:tr w:rsidR="00DC3876" w:rsidRPr="00D86190" w14:paraId="3567CDD4" w14:textId="77777777" w:rsidTr="00DC3876">
        <w:trPr>
          <w:trHeight w:val="20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7BAE6" w14:textId="77777777" w:rsidR="00D86190" w:rsidRPr="00D86190" w:rsidRDefault="00D86190" w:rsidP="00D86190">
            <w:pPr>
              <w:jc w:val="lef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UKUPNI PRIMICI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9C9D8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4.100.920,21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13777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99B75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DBF6F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5B668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36649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0,00</w:t>
            </w:r>
          </w:p>
        </w:tc>
      </w:tr>
      <w:tr w:rsidR="00DC3876" w:rsidRPr="00D86190" w14:paraId="29D7B42D" w14:textId="77777777" w:rsidTr="00DC3876">
        <w:trPr>
          <w:trHeight w:val="20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00746" w14:textId="77777777" w:rsidR="00D86190" w:rsidRPr="00D86190" w:rsidRDefault="00D86190" w:rsidP="00D86190">
            <w:pPr>
              <w:jc w:val="lef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7. NAMJENSKI PRIMICI OD ZADUŽIVANJA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402DD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4.100.920,21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EAA7C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F147E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1D727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7C18B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8CB2F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0,00</w:t>
            </w:r>
          </w:p>
        </w:tc>
      </w:tr>
      <w:tr w:rsidR="00DC3876" w:rsidRPr="00D86190" w14:paraId="2A0F14CB" w14:textId="77777777" w:rsidTr="00DC3876">
        <w:trPr>
          <w:trHeight w:val="20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7DD9D" w14:textId="77777777" w:rsidR="00D86190" w:rsidRPr="00D86190" w:rsidRDefault="00D86190" w:rsidP="00D86190">
            <w:pPr>
              <w:jc w:val="lef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7.1. Sredstva iz kredita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DC3E0" w14:textId="77777777" w:rsidR="00D86190" w:rsidRPr="00D86190" w:rsidRDefault="00D86190" w:rsidP="005F0D89">
            <w:pPr>
              <w:jc w:val="righ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4.100.920,21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03B2B" w14:textId="77777777" w:rsidR="00D86190" w:rsidRPr="00D86190" w:rsidRDefault="00D86190" w:rsidP="005F0D89">
            <w:pPr>
              <w:jc w:val="righ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AD5D0" w14:textId="77777777" w:rsidR="00D86190" w:rsidRPr="00D86190" w:rsidRDefault="00D86190" w:rsidP="005F0D89">
            <w:pPr>
              <w:jc w:val="righ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94356" w14:textId="77777777" w:rsidR="00D86190" w:rsidRPr="00D86190" w:rsidRDefault="00D86190" w:rsidP="005F0D89">
            <w:pPr>
              <w:jc w:val="righ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90B9D" w14:textId="77777777" w:rsidR="00D86190" w:rsidRPr="00D86190" w:rsidRDefault="00D86190" w:rsidP="005F0D89">
            <w:pPr>
              <w:jc w:val="righ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F69EA" w14:textId="77777777" w:rsidR="00D86190" w:rsidRPr="00D86190" w:rsidRDefault="00D86190" w:rsidP="005F0D89">
            <w:pPr>
              <w:jc w:val="righ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0,00</w:t>
            </w:r>
          </w:p>
        </w:tc>
      </w:tr>
      <w:tr w:rsidR="00DC3876" w:rsidRPr="00D86190" w14:paraId="6240279D" w14:textId="77777777" w:rsidTr="00DC3876">
        <w:trPr>
          <w:trHeight w:val="20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D80F8" w14:textId="77777777" w:rsidR="00D86190" w:rsidRPr="00D86190" w:rsidRDefault="00D86190" w:rsidP="00D86190">
            <w:pPr>
              <w:jc w:val="lef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UKUPNI IZDACI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98009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2.585.603,81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1C03A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6.455.150,00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8145C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6.455.150,00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1FC77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4.226.023,68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F597E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163,44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8FEB5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65,47</w:t>
            </w:r>
          </w:p>
        </w:tc>
      </w:tr>
      <w:tr w:rsidR="00DC3876" w:rsidRPr="00D86190" w14:paraId="7DD3C3B6" w14:textId="77777777" w:rsidTr="00DC3876">
        <w:trPr>
          <w:trHeight w:val="20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CA546" w14:textId="77777777" w:rsidR="00D86190" w:rsidRPr="00D86190" w:rsidRDefault="00D86190" w:rsidP="00D86190">
            <w:pPr>
              <w:jc w:val="lef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1. OPĆI PRIHODI I PRIMICI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D5634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2.585.603,81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0F8AF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6.455.150,00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12BB6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6.455.150,00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6D2A9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4.226.023,68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C8CAA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163,44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D257C" w14:textId="77777777" w:rsidR="00D86190" w:rsidRPr="00D86190" w:rsidRDefault="00D86190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D86190">
              <w:rPr>
                <w:b/>
                <w:bCs/>
                <w:sz w:val="20"/>
                <w:lang w:val="hr-HR"/>
              </w:rPr>
              <w:t>65,47</w:t>
            </w:r>
          </w:p>
        </w:tc>
      </w:tr>
      <w:tr w:rsidR="00DC3876" w:rsidRPr="00D86190" w14:paraId="55D7F662" w14:textId="77777777" w:rsidTr="00DC3876">
        <w:trPr>
          <w:trHeight w:val="20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809C3" w14:textId="77777777" w:rsidR="00D86190" w:rsidRPr="00D86190" w:rsidRDefault="00D86190" w:rsidP="00D86190">
            <w:pPr>
              <w:jc w:val="lef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1.1. Opći prihodi i primici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B665E" w14:textId="77777777" w:rsidR="00D86190" w:rsidRPr="00D86190" w:rsidRDefault="00D86190" w:rsidP="005F0D89">
            <w:pPr>
              <w:jc w:val="righ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2.585.603,81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2E689" w14:textId="77777777" w:rsidR="00D86190" w:rsidRPr="00D86190" w:rsidRDefault="00D86190" w:rsidP="005F0D89">
            <w:pPr>
              <w:jc w:val="righ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469.019,03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2ED0F" w14:textId="77777777" w:rsidR="00D86190" w:rsidRPr="00D86190" w:rsidRDefault="00D86190" w:rsidP="005F0D89">
            <w:pPr>
              <w:jc w:val="righ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469.019,03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D49BD" w14:textId="77777777" w:rsidR="00D86190" w:rsidRPr="00D86190" w:rsidRDefault="00D86190" w:rsidP="005F0D89">
            <w:pPr>
              <w:jc w:val="righ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469.019,03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2CA14" w14:textId="77777777" w:rsidR="00D86190" w:rsidRPr="00D86190" w:rsidRDefault="00D86190" w:rsidP="005F0D89">
            <w:pPr>
              <w:jc w:val="righ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18,14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F22D4" w14:textId="77777777" w:rsidR="00D86190" w:rsidRPr="00D86190" w:rsidRDefault="00D86190" w:rsidP="005F0D89">
            <w:pPr>
              <w:jc w:val="righ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100,00</w:t>
            </w:r>
          </w:p>
        </w:tc>
      </w:tr>
      <w:tr w:rsidR="00DC3876" w:rsidRPr="00D86190" w14:paraId="0A006EE8" w14:textId="77777777" w:rsidTr="00DC3876">
        <w:trPr>
          <w:trHeight w:val="20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3DF7F" w14:textId="77777777" w:rsidR="00D86190" w:rsidRPr="00D86190" w:rsidRDefault="00D86190" w:rsidP="00D86190">
            <w:pPr>
              <w:jc w:val="lef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1.1.1 Opći prihodi i primici - preneseni višak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1F96E" w14:textId="77777777" w:rsidR="00D86190" w:rsidRPr="00D86190" w:rsidRDefault="00D86190" w:rsidP="005F0D89">
            <w:pPr>
              <w:jc w:val="righ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AD930" w14:textId="77777777" w:rsidR="00D86190" w:rsidRPr="00D86190" w:rsidRDefault="00D86190" w:rsidP="005F0D89">
            <w:pPr>
              <w:jc w:val="righ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5.986.130,97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AD350" w14:textId="77777777" w:rsidR="00D86190" w:rsidRPr="00D86190" w:rsidRDefault="00D86190" w:rsidP="005F0D89">
            <w:pPr>
              <w:jc w:val="righ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5.986.130,97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98BD6" w14:textId="77777777" w:rsidR="00D86190" w:rsidRPr="00D86190" w:rsidRDefault="00D86190" w:rsidP="005F0D89">
            <w:pPr>
              <w:jc w:val="righ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3.757.004,65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68088" w14:textId="77777777" w:rsidR="00D86190" w:rsidRPr="00D86190" w:rsidRDefault="00D86190" w:rsidP="005F0D89">
            <w:pPr>
              <w:jc w:val="righ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DE1E8" w14:textId="77777777" w:rsidR="00D86190" w:rsidRPr="00D86190" w:rsidRDefault="00D86190" w:rsidP="005F0D89">
            <w:pPr>
              <w:jc w:val="right"/>
              <w:rPr>
                <w:sz w:val="20"/>
                <w:lang w:val="hr-HR"/>
              </w:rPr>
            </w:pPr>
            <w:r w:rsidRPr="00D86190">
              <w:rPr>
                <w:sz w:val="20"/>
                <w:lang w:val="hr-HR"/>
              </w:rPr>
              <w:t>62,76</w:t>
            </w:r>
          </w:p>
        </w:tc>
      </w:tr>
    </w:tbl>
    <w:p w14:paraId="1C00E5E4" w14:textId="77777777" w:rsidR="005D58A5" w:rsidRDefault="005D58A5" w:rsidP="005D58A5">
      <w:pPr>
        <w:rPr>
          <w:b/>
          <w:sz w:val="28"/>
          <w:szCs w:val="28"/>
          <w:lang w:val="hr-HR"/>
        </w:rPr>
      </w:pPr>
    </w:p>
    <w:p w14:paraId="69801A51" w14:textId="77777777" w:rsidR="005D58A5" w:rsidRDefault="005D58A5" w:rsidP="005D58A5">
      <w:pPr>
        <w:rPr>
          <w:b/>
          <w:sz w:val="28"/>
          <w:szCs w:val="28"/>
          <w:lang w:val="hr-HR"/>
        </w:rPr>
      </w:pPr>
    </w:p>
    <w:p w14:paraId="09424E64" w14:textId="77777777" w:rsidR="003C2412" w:rsidRPr="00E4185B" w:rsidRDefault="003C2412" w:rsidP="00FA74C6">
      <w:pPr>
        <w:ind w:right="397"/>
        <w:jc w:val="center"/>
        <w:rPr>
          <w:b/>
          <w:szCs w:val="24"/>
          <w:lang w:val="hr-HR"/>
        </w:rPr>
      </w:pPr>
      <w:r w:rsidRPr="00E4185B">
        <w:rPr>
          <w:b/>
          <w:szCs w:val="24"/>
          <w:lang w:val="hr-HR"/>
        </w:rPr>
        <w:t>III. POSEBNI DIO PRORAČUNA</w:t>
      </w:r>
    </w:p>
    <w:p w14:paraId="6511A915" w14:textId="77777777" w:rsidR="001B7BAC" w:rsidRDefault="001B7BAC" w:rsidP="005D58A5">
      <w:pPr>
        <w:rPr>
          <w:b/>
          <w:sz w:val="28"/>
          <w:szCs w:val="28"/>
          <w:lang w:val="hr-HR"/>
        </w:rPr>
      </w:pPr>
    </w:p>
    <w:p w14:paraId="4455BDD8" w14:textId="77777777" w:rsidR="002B4099" w:rsidRPr="00FA74C6" w:rsidRDefault="002B4099" w:rsidP="00FA74C6">
      <w:pPr>
        <w:pStyle w:val="Tijeloteksta"/>
        <w:ind w:right="397"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A74C6">
        <w:rPr>
          <w:rFonts w:ascii="Times New Roman" w:hAnsi="Times New Roman"/>
          <w:b w:val="0"/>
          <w:bCs/>
          <w:sz w:val="22"/>
          <w:szCs w:val="22"/>
          <w:lang w:val="hr-HR"/>
        </w:rPr>
        <w:t>Izvršenje Posebnog dijela Proračuna Grada Osijeka za prvo polugodište 2025. dano je po organizacijskoj i programskoj klasifikaciji. U nastavku dajemo „Izvršenje Posebnog dijela Proračuna Grada Osijeka za razdoblje I.-VI. 2025. po organizacijskoj klasifikaciji” i „Izvršenje Posebnog dijela Proračuna Grada Osijeka za razdoblje I.-VI. 2025. po programskoj klasifikaciji”.</w:t>
      </w:r>
    </w:p>
    <w:p w14:paraId="18377E80" w14:textId="77777777" w:rsidR="00FA337E" w:rsidRDefault="00FA337E" w:rsidP="005D58A5">
      <w:pPr>
        <w:rPr>
          <w:bCs/>
          <w:sz w:val="22"/>
          <w:szCs w:val="22"/>
          <w:lang w:val="hr-HR"/>
        </w:rPr>
      </w:pPr>
    </w:p>
    <w:p w14:paraId="23FCB910" w14:textId="77777777" w:rsidR="00FA337E" w:rsidRDefault="00FA337E" w:rsidP="005D58A5">
      <w:pPr>
        <w:rPr>
          <w:bCs/>
          <w:sz w:val="22"/>
          <w:szCs w:val="22"/>
          <w:lang w:val="hr-HR"/>
        </w:rPr>
        <w:sectPr w:rsidR="00FA337E" w:rsidSect="00601037">
          <w:pgSz w:w="16840" w:h="11907" w:orient="landscape" w:code="9"/>
          <w:pgMar w:top="1134" w:right="1134" w:bottom="1134" w:left="1134" w:header="720" w:footer="720" w:gutter="0"/>
          <w:cols w:space="708"/>
          <w:titlePg/>
          <w:docGrid w:linePitch="326"/>
        </w:sectPr>
      </w:pPr>
    </w:p>
    <w:p w14:paraId="2938F8F6" w14:textId="3DAC900C" w:rsidR="00FC2B54" w:rsidRDefault="00FC2B54" w:rsidP="00FC2B54">
      <w:pPr>
        <w:pStyle w:val="Tijeloteksta"/>
        <w:jc w:val="center"/>
        <w:rPr>
          <w:rFonts w:ascii="Times New Roman" w:hAnsi="Times New Roman"/>
          <w:szCs w:val="24"/>
          <w:lang w:val="hr-HR"/>
        </w:rPr>
      </w:pPr>
      <w:r w:rsidRPr="00FC2B54">
        <w:rPr>
          <w:rFonts w:ascii="Times New Roman" w:hAnsi="Times New Roman"/>
          <w:szCs w:val="24"/>
          <w:lang w:val="hr-HR"/>
        </w:rPr>
        <w:lastRenderedPageBreak/>
        <w:t>Izvršenje Posebnog dijela Proračuna Grada Osijeka</w:t>
      </w:r>
    </w:p>
    <w:p w14:paraId="73A3AA4B" w14:textId="12964099" w:rsidR="00FC2B54" w:rsidRDefault="00FC2B54" w:rsidP="00FC2B54">
      <w:pPr>
        <w:pStyle w:val="Tijeloteksta"/>
        <w:jc w:val="center"/>
        <w:rPr>
          <w:rFonts w:ascii="Times New Roman" w:hAnsi="Times New Roman"/>
          <w:szCs w:val="24"/>
          <w:lang w:val="hr-HR"/>
        </w:rPr>
      </w:pPr>
      <w:r w:rsidRPr="00FC2B54">
        <w:rPr>
          <w:rFonts w:ascii="Times New Roman" w:hAnsi="Times New Roman"/>
          <w:szCs w:val="24"/>
          <w:lang w:val="hr-HR"/>
        </w:rPr>
        <w:t>za I.-VI. 2025. po organizacijskoj klasifikaciji</w:t>
      </w:r>
    </w:p>
    <w:p w14:paraId="24206EE0" w14:textId="77777777" w:rsidR="00224A0F" w:rsidRPr="00FC2B54" w:rsidRDefault="00224A0F" w:rsidP="00FC2B54">
      <w:pPr>
        <w:pStyle w:val="Tijeloteksta"/>
        <w:jc w:val="center"/>
        <w:rPr>
          <w:rFonts w:ascii="Times New Roman" w:hAnsi="Times New Roman"/>
          <w:b w:val="0"/>
          <w:szCs w:val="24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3068"/>
        <w:gridCol w:w="1518"/>
        <w:gridCol w:w="1518"/>
        <w:gridCol w:w="1414"/>
        <w:gridCol w:w="824"/>
      </w:tblGrid>
      <w:tr w:rsidR="00224A0F" w:rsidRPr="00224A0F" w14:paraId="520BCC55" w14:textId="77777777" w:rsidTr="00224A0F">
        <w:trPr>
          <w:trHeight w:val="20"/>
        </w:trPr>
        <w:tc>
          <w:tcPr>
            <w:tcW w:w="668" w:type="pct"/>
            <w:vAlign w:val="center"/>
            <w:hideMark/>
          </w:tcPr>
          <w:p w14:paraId="42CD39CD" w14:textId="77777777" w:rsidR="00224A0F" w:rsidRPr="00224A0F" w:rsidRDefault="00224A0F" w:rsidP="00224A0F">
            <w:pPr>
              <w:jc w:val="center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Razdjel/</w:t>
            </w:r>
            <w:r w:rsidRPr="00224A0F">
              <w:rPr>
                <w:b/>
                <w:bCs/>
                <w:sz w:val="20"/>
                <w:lang w:val="hr-HR"/>
              </w:rPr>
              <w:br/>
              <w:t>Glava</w:t>
            </w:r>
          </w:p>
        </w:tc>
        <w:tc>
          <w:tcPr>
            <w:tcW w:w="1593" w:type="pct"/>
            <w:vAlign w:val="center"/>
            <w:hideMark/>
          </w:tcPr>
          <w:p w14:paraId="562F558C" w14:textId="77777777" w:rsidR="00224A0F" w:rsidRPr="00224A0F" w:rsidRDefault="00224A0F" w:rsidP="00224A0F">
            <w:pPr>
              <w:jc w:val="center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Opis</w:t>
            </w:r>
          </w:p>
        </w:tc>
        <w:tc>
          <w:tcPr>
            <w:tcW w:w="788" w:type="pct"/>
            <w:vAlign w:val="center"/>
            <w:hideMark/>
          </w:tcPr>
          <w:p w14:paraId="70F1C129" w14:textId="77777777" w:rsidR="00224A0F" w:rsidRPr="00224A0F" w:rsidRDefault="00224A0F" w:rsidP="00224A0F">
            <w:pPr>
              <w:jc w:val="center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Izvorni plan 2025      (rebalans I)</w:t>
            </w:r>
          </w:p>
        </w:tc>
        <w:tc>
          <w:tcPr>
            <w:tcW w:w="788" w:type="pct"/>
            <w:vAlign w:val="center"/>
            <w:hideMark/>
          </w:tcPr>
          <w:p w14:paraId="058C31EB" w14:textId="77777777" w:rsidR="00224A0F" w:rsidRPr="00224A0F" w:rsidRDefault="00224A0F" w:rsidP="00224A0F">
            <w:pPr>
              <w:jc w:val="center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 xml:space="preserve">Tekući plan </w:t>
            </w:r>
            <w:r w:rsidRPr="00224A0F">
              <w:rPr>
                <w:b/>
                <w:bCs/>
                <w:sz w:val="20"/>
                <w:lang w:val="hr-HR"/>
              </w:rPr>
              <w:br/>
              <w:t>2025</w:t>
            </w:r>
          </w:p>
        </w:tc>
        <w:tc>
          <w:tcPr>
            <w:tcW w:w="734" w:type="pct"/>
            <w:vAlign w:val="center"/>
            <w:hideMark/>
          </w:tcPr>
          <w:p w14:paraId="6E63A6C3" w14:textId="77777777" w:rsidR="00224A0F" w:rsidRPr="00224A0F" w:rsidRDefault="00224A0F" w:rsidP="00224A0F">
            <w:pPr>
              <w:jc w:val="center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 xml:space="preserve">Izvršenje </w:t>
            </w:r>
            <w:r w:rsidRPr="00224A0F">
              <w:rPr>
                <w:b/>
                <w:bCs/>
                <w:sz w:val="20"/>
                <w:lang w:val="hr-HR"/>
              </w:rPr>
              <w:br/>
              <w:t>I-VI 2025</w:t>
            </w:r>
          </w:p>
        </w:tc>
        <w:tc>
          <w:tcPr>
            <w:tcW w:w="428" w:type="pct"/>
            <w:vAlign w:val="center"/>
            <w:hideMark/>
          </w:tcPr>
          <w:p w14:paraId="00016EFF" w14:textId="77777777" w:rsidR="00224A0F" w:rsidRPr="00224A0F" w:rsidRDefault="00224A0F" w:rsidP="00224A0F">
            <w:pPr>
              <w:jc w:val="center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 xml:space="preserve">Indeks </w:t>
            </w:r>
            <w:r w:rsidRPr="00224A0F">
              <w:rPr>
                <w:b/>
                <w:bCs/>
                <w:sz w:val="20"/>
                <w:lang w:val="hr-HR"/>
              </w:rPr>
              <w:br/>
              <w:t>3/2</w:t>
            </w:r>
          </w:p>
        </w:tc>
      </w:tr>
      <w:tr w:rsidR="00224A0F" w:rsidRPr="00224A0F" w14:paraId="5C4E88ED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29AAAC5A" w14:textId="77777777" w:rsidR="00224A0F" w:rsidRPr="00224A0F" w:rsidRDefault="00224A0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 </w:t>
            </w:r>
          </w:p>
        </w:tc>
        <w:tc>
          <w:tcPr>
            <w:tcW w:w="1593" w:type="pct"/>
            <w:noWrap/>
            <w:vAlign w:val="bottom"/>
            <w:hideMark/>
          </w:tcPr>
          <w:p w14:paraId="13A2C760" w14:textId="77777777" w:rsidR="00224A0F" w:rsidRPr="00224A0F" w:rsidRDefault="00224A0F" w:rsidP="00224A0F">
            <w:pPr>
              <w:jc w:val="lef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 </w:t>
            </w:r>
          </w:p>
        </w:tc>
        <w:tc>
          <w:tcPr>
            <w:tcW w:w="788" w:type="pct"/>
            <w:noWrap/>
            <w:vAlign w:val="bottom"/>
            <w:hideMark/>
          </w:tcPr>
          <w:p w14:paraId="66C756B5" w14:textId="77777777" w:rsidR="00224A0F" w:rsidRPr="00224A0F" w:rsidRDefault="00224A0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1</w:t>
            </w:r>
          </w:p>
        </w:tc>
        <w:tc>
          <w:tcPr>
            <w:tcW w:w="788" w:type="pct"/>
            <w:noWrap/>
            <w:vAlign w:val="bottom"/>
            <w:hideMark/>
          </w:tcPr>
          <w:p w14:paraId="08565DBC" w14:textId="77777777" w:rsidR="00224A0F" w:rsidRPr="00224A0F" w:rsidRDefault="00224A0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2</w:t>
            </w:r>
          </w:p>
        </w:tc>
        <w:tc>
          <w:tcPr>
            <w:tcW w:w="734" w:type="pct"/>
            <w:noWrap/>
            <w:vAlign w:val="bottom"/>
            <w:hideMark/>
          </w:tcPr>
          <w:p w14:paraId="7456B210" w14:textId="77777777" w:rsidR="00224A0F" w:rsidRPr="00224A0F" w:rsidRDefault="00224A0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3</w:t>
            </w:r>
          </w:p>
        </w:tc>
        <w:tc>
          <w:tcPr>
            <w:tcW w:w="428" w:type="pct"/>
            <w:noWrap/>
            <w:vAlign w:val="bottom"/>
            <w:hideMark/>
          </w:tcPr>
          <w:p w14:paraId="3CF9F591" w14:textId="77777777" w:rsidR="00224A0F" w:rsidRPr="00224A0F" w:rsidRDefault="00224A0F" w:rsidP="005F0D89">
            <w:pPr>
              <w:jc w:val="center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4</w:t>
            </w:r>
          </w:p>
        </w:tc>
      </w:tr>
      <w:tr w:rsidR="00224A0F" w:rsidRPr="00224A0F" w14:paraId="503CB227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4BE7D05A" w14:textId="77777777" w:rsidR="00224A0F" w:rsidRPr="00224A0F" w:rsidRDefault="00224A0F" w:rsidP="005F0D89">
            <w:pPr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 </w:t>
            </w:r>
          </w:p>
        </w:tc>
        <w:tc>
          <w:tcPr>
            <w:tcW w:w="1593" w:type="pct"/>
            <w:noWrap/>
            <w:vAlign w:val="bottom"/>
            <w:hideMark/>
          </w:tcPr>
          <w:p w14:paraId="1730E7E3" w14:textId="77777777" w:rsidR="00224A0F" w:rsidRPr="00224A0F" w:rsidRDefault="00224A0F" w:rsidP="00224A0F">
            <w:pPr>
              <w:jc w:val="lef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UKUPNO RASHODI I IZDACI</w:t>
            </w:r>
          </w:p>
        </w:tc>
        <w:tc>
          <w:tcPr>
            <w:tcW w:w="788" w:type="pct"/>
            <w:noWrap/>
            <w:vAlign w:val="bottom"/>
            <w:hideMark/>
          </w:tcPr>
          <w:p w14:paraId="4A3CA51D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199.837.190,00</w:t>
            </w:r>
          </w:p>
        </w:tc>
        <w:tc>
          <w:tcPr>
            <w:tcW w:w="788" w:type="pct"/>
            <w:noWrap/>
            <w:vAlign w:val="bottom"/>
            <w:hideMark/>
          </w:tcPr>
          <w:p w14:paraId="1397257A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199.837.190,00</w:t>
            </w:r>
          </w:p>
        </w:tc>
        <w:tc>
          <w:tcPr>
            <w:tcW w:w="734" w:type="pct"/>
            <w:noWrap/>
            <w:vAlign w:val="bottom"/>
            <w:hideMark/>
          </w:tcPr>
          <w:p w14:paraId="288567ED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77.360.787,94</w:t>
            </w:r>
          </w:p>
        </w:tc>
        <w:tc>
          <w:tcPr>
            <w:tcW w:w="428" w:type="pct"/>
            <w:noWrap/>
            <w:vAlign w:val="bottom"/>
            <w:hideMark/>
          </w:tcPr>
          <w:p w14:paraId="20F0C831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38,71</w:t>
            </w:r>
          </w:p>
        </w:tc>
      </w:tr>
      <w:tr w:rsidR="00224A0F" w:rsidRPr="00224A0F" w14:paraId="46D2A962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438B5E68" w14:textId="77777777" w:rsidR="00224A0F" w:rsidRPr="00224A0F" w:rsidRDefault="00224A0F" w:rsidP="005F0D89">
            <w:pPr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Razdjel 200</w:t>
            </w:r>
          </w:p>
        </w:tc>
        <w:tc>
          <w:tcPr>
            <w:tcW w:w="1593" w:type="pct"/>
            <w:vAlign w:val="bottom"/>
            <w:hideMark/>
          </w:tcPr>
          <w:p w14:paraId="54B18642" w14:textId="77777777" w:rsidR="00224A0F" w:rsidRPr="00224A0F" w:rsidRDefault="00224A0F" w:rsidP="00224A0F">
            <w:pPr>
              <w:jc w:val="lef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UPRAVNI ODJEL - URED GRADONAČELNIKA</w:t>
            </w:r>
          </w:p>
        </w:tc>
        <w:tc>
          <w:tcPr>
            <w:tcW w:w="788" w:type="pct"/>
            <w:noWrap/>
            <w:vAlign w:val="bottom"/>
            <w:hideMark/>
          </w:tcPr>
          <w:p w14:paraId="397880F2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1.294.693,00</w:t>
            </w:r>
          </w:p>
        </w:tc>
        <w:tc>
          <w:tcPr>
            <w:tcW w:w="788" w:type="pct"/>
            <w:noWrap/>
            <w:vAlign w:val="bottom"/>
            <w:hideMark/>
          </w:tcPr>
          <w:p w14:paraId="5EF79E20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1.294.693,00</w:t>
            </w:r>
          </w:p>
        </w:tc>
        <w:tc>
          <w:tcPr>
            <w:tcW w:w="734" w:type="pct"/>
            <w:noWrap/>
            <w:vAlign w:val="bottom"/>
            <w:hideMark/>
          </w:tcPr>
          <w:p w14:paraId="5C7A2623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549.867,60</w:t>
            </w:r>
          </w:p>
        </w:tc>
        <w:tc>
          <w:tcPr>
            <w:tcW w:w="428" w:type="pct"/>
            <w:noWrap/>
            <w:vAlign w:val="bottom"/>
            <w:hideMark/>
          </w:tcPr>
          <w:p w14:paraId="5515F7DD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42,47</w:t>
            </w:r>
          </w:p>
        </w:tc>
      </w:tr>
      <w:tr w:rsidR="00224A0F" w:rsidRPr="00224A0F" w14:paraId="4089EF07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1AB8F51D" w14:textId="77777777" w:rsidR="00224A0F" w:rsidRPr="00224A0F" w:rsidRDefault="00224A0F" w:rsidP="005F0D89">
            <w:pPr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Glava 20001</w:t>
            </w:r>
          </w:p>
        </w:tc>
        <w:tc>
          <w:tcPr>
            <w:tcW w:w="1593" w:type="pct"/>
            <w:vAlign w:val="bottom"/>
            <w:hideMark/>
          </w:tcPr>
          <w:p w14:paraId="44A00B36" w14:textId="77777777" w:rsidR="00224A0F" w:rsidRPr="00224A0F" w:rsidRDefault="00224A0F" w:rsidP="00224A0F">
            <w:pPr>
              <w:jc w:val="lef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UPRAVNI ODJEL - URED GRADONAČELNIKA</w:t>
            </w:r>
          </w:p>
        </w:tc>
        <w:tc>
          <w:tcPr>
            <w:tcW w:w="788" w:type="pct"/>
            <w:noWrap/>
            <w:vAlign w:val="bottom"/>
            <w:hideMark/>
          </w:tcPr>
          <w:p w14:paraId="4ADB00DD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1.294.693,00</w:t>
            </w:r>
          </w:p>
        </w:tc>
        <w:tc>
          <w:tcPr>
            <w:tcW w:w="788" w:type="pct"/>
            <w:noWrap/>
            <w:vAlign w:val="bottom"/>
            <w:hideMark/>
          </w:tcPr>
          <w:p w14:paraId="4EBD0DDA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1.294.693,00</w:t>
            </w:r>
          </w:p>
        </w:tc>
        <w:tc>
          <w:tcPr>
            <w:tcW w:w="734" w:type="pct"/>
            <w:noWrap/>
            <w:vAlign w:val="bottom"/>
            <w:hideMark/>
          </w:tcPr>
          <w:p w14:paraId="45C94FCB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549.867,60</w:t>
            </w:r>
          </w:p>
        </w:tc>
        <w:tc>
          <w:tcPr>
            <w:tcW w:w="428" w:type="pct"/>
            <w:noWrap/>
            <w:vAlign w:val="bottom"/>
            <w:hideMark/>
          </w:tcPr>
          <w:p w14:paraId="5706F24A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42,47</w:t>
            </w:r>
          </w:p>
        </w:tc>
      </w:tr>
      <w:tr w:rsidR="00224A0F" w:rsidRPr="00224A0F" w14:paraId="22D643BF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06A3B9D6" w14:textId="77777777" w:rsidR="00224A0F" w:rsidRPr="00224A0F" w:rsidRDefault="00224A0F" w:rsidP="005F0D89">
            <w:pPr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Razdjel 201</w:t>
            </w:r>
          </w:p>
        </w:tc>
        <w:tc>
          <w:tcPr>
            <w:tcW w:w="1593" w:type="pct"/>
            <w:vAlign w:val="bottom"/>
            <w:hideMark/>
          </w:tcPr>
          <w:p w14:paraId="521CF57F" w14:textId="77777777" w:rsidR="00224A0F" w:rsidRPr="00224A0F" w:rsidRDefault="00224A0F" w:rsidP="00224A0F">
            <w:pPr>
              <w:jc w:val="lef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UPRAVNI ODJEL - URED GRADA</w:t>
            </w:r>
          </w:p>
        </w:tc>
        <w:tc>
          <w:tcPr>
            <w:tcW w:w="788" w:type="pct"/>
            <w:noWrap/>
            <w:vAlign w:val="bottom"/>
            <w:hideMark/>
          </w:tcPr>
          <w:p w14:paraId="3C02F02A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1.761.164,00</w:t>
            </w:r>
          </w:p>
        </w:tc>
        <w:tc>
          <w:tcPr>
            <w:tcW w:w="788" w:type="pct"/>
            <w:noWrap/>
            <w:vAlign w:val="bottom"/>
            <w:hideMark/>
          </w:tcPr>
          <w:p w14:paraId="57C44BBB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1.761.164,00</w:t>
            </w:r>
          </w:p>
        </w:tc>
        <w:tc>
          <w:tcPr>
            <w:tcW w:w="734" w:type="pct"/>
            <w:noWrap/>
            <w:vAlign w:val="bottom"/>
            <w:hideMark/>
          </w:tcPr>
          <w:p w14:paraId="209A21EC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619.753,98</w:t>
            </w:r>
          </w:p>
        </w:tc>
        <w:tc>
          <w:tcPr>
            <w:tcW w:w="428" w:type="pct"/>
            <w:noWrap/>
            <w:vAlign w:val="bottom"/>
            <w:hideMark/>
          </w:tcPr>
          <w:p w14:paraId="54141E2B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35,19</w:t>
            </w:r>
          </w:p>
        </w:tc>
      </w:tr>
      <w:tr w:rsidR="00224A0F" w:rsidRPr="00224A0F" w14:paraId="7AB67765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10F1ADFD" w14:textId="77777777" w:rsidR="00224A0F" w:rsidRPr="00224A0F" w:rsidRDefault="00224A0F" w:rsidP="005F0D89">
            <w:pPr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Glava 20101</w:t>
            </w:r>
          </w:p>
        </w:tc>
        <w:tc>
          <w:tcPr>
            <w:tcW w:w="1593" w:type="pct"/>
            <w:vAlign w:val="bottom"/>
            <w:hideMark/>
          </w:tcPr>
          <w:p w14:paraId="22AC6DD9" w14:textId="77777777" w:rsidR="00224A0F" w:rsidRPr="00224A0F" w:rsidRDefault="00224A0F" w:rsidP="00224A0F">
            <w:pPr>
              <w:jc w:val="lef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UPRAVNI ODJEL - URED GRADA</w:t>
            </w:r>
          </w:p>
        </w:tc>
        <w:tc>
          <w:tcPr>
            <w:tcW w:w="788" w:type="pct"/>
            <w:noWrap/>
            <w:vAlign w:val="bottom"/>
            <w:hideMark/>
          </w:tcPr>
          <w:p w14:paraId="4BFED461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1.707.488,00</w:t>
            </w:r>
          </w:p>
        </w:tc>
        <w:tc>
          <w:tcPr>
            <w:tcW w:w="788" w:type="pct"/>
            <w:noWrap/>
            <w:vAlign w:val="bottom"/>
            <w:hideMark/>
          </w:tcPr>
          <w:p w14:paraId="0A267013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1.707.488,00</w:t>
            </w:r>
          </w:p>
        </w:tc>
        <w:tc>
          <w:tcPr>
            <w:tcW w:w="734" w:type="pct"/>
            <w:noWrap/>
            <w:vAlign w:val="bottom"/>
            <w:hideMark/>
          </w:tcPr>
          <w:p w14:paraId="7FA62C6A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602.366,87</w:t>
            </w:r>
          </w:p>
        </w:tc>
        <w:tc>
          <w:tcPr>
            <w:tcW w:w="428" w:type="pct"/>
            <w:noWrap/>
            <w:vAlign w:val="bottom"/>
            <w:hideMark/>
          </w:tcPr>
          <w:p w14:paraId="2502E275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35,28</w:t>
            </w:r>
          </w:p>
        </w:tc>
      </w:tr>
      <w:tr w:rsidR="00224A0F" w:rsidRPr="00224A0F" w14:paraId="2BDB53D9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450F562D" w14:textId="77777777" w:rsidR="00224A0F" w:rsidRPr="00224A0F" w:rsidRDefault="00224A0F" w:rsidP="005F0D89">
            <w:pPr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Glava 20102</w:t>
            </w:r>
          </w:p>
        </w:tc>
        <w:tc>
          <w:tcPr>
            <w:tcW w:w="1593" w:type="pct"/>
            <w:vAlign w:val="bottom"/>
            <w:hideMark/>
          </w:tcPr>
          <w:p w14:paraId="7869D92E" w14:textId="77777777" w:rsidR="00224A0F" w:rsidRPr="00224A0F" w:rsidRDefault="00224A0F" w:rsidP="00224A0F">
            <w:pPr>
              <w:jc w:val="lef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VIJEĆA I PREDSTAVNICI NACIONALNIH MANJINA</w:t>
            </w:r>
          </w:p>
        </w:tc>
        <w:tc>
          <w:tcPr>
            <w:tcW w:w="788" w:type="pct"/>
            <w:noWrap/>
            <w:vAlign w:val="bottom"/>
            <w:hideMark/>
          </w:tcPr>
          <w:p w14:paraId="0FBDBBF1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53.676,00</w:t>
            </w:r>
          </w:p>
        </w:tc>
        <w:tc>
          <w:tcPr>
            <w:tcW w:w="788" w:type="pct"/>
            <w:noWrap/>
            <w:vAlign w:val="bottom"/>
            <w:hideMark/>
          </w:tcPr>
          <w:p w14:paraId="7CDFB456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53.676,00</w:t>
            </w:r>
          </w:p>
        </w:tc>
        <w:tc>
          <w:tcPr>
            <w:tcW w:w="734" w:type="pct"/>
            <w:noWrap/>
            <w:vAlign w:val="bottom"/>
            <w:hideMark/>
          </w:tcPr>
          <w:p w14:paraId="2D163264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17.387,11</w:t>
            </w:r>
          </w:p>
        </w:tc>
        <w:tc>
          <w:tcPr>
            <w:tcW w:w="428" w:type="pct"/>
            <w:noWrap/>
            <w:vAlign w:val="bottom"/>
            <w:hideMark/>
          </w:tcPr>
          <w:p w14:paraId="4797F694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32,39</w:t>
            </w:r>
          </w:p>
        </w:tc>
      </w:tr>
      <w:tr w:rsidR="00224A0F" w:rsidRPr="00224A0F" w14:paraId="4D93919F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182C7BA2" w14:textId="77777777" w:rsidR="00224A0F" w:rsidRPr="00224A0F" w:rsidRDefault="00224A0F" w:rsidP="005F0D89">
            <w:pPr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Razdjel 202</w:t>
            </w:r>
          </w:p>
        </w:tc>
        <w:tc>
          <w:tcPr>
            <w:tcW w:w="1593" w:type="pct"/>
            <w:vAlign w:val="bottom"/>
            <w:hideMark/>
          </w:tcPr>
          <w:p w14:paraId="7D8FBA7C" w14:textId="77777777" w:rsidR="00224A0F" w:rsidRPr="00224A0F" w:rsidRDefault="00224A0F" w:rsidP="00224A0F">
            <w:pPr>
              <w:ind w:right="-150"/>
              <w:jc w:val="lef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 xml:space="preserve">UPRAVNI ODJEL ZA KOMUNALNO GOSPODARSTVO, PROMET I MJESNU SAMOUPRAVU </w:t>
            </w:r>
          </w:p>
        </w:tc>
        <w:tc>
          <w:tcPr>
            <w:tcW w:w="788" w:type="pct"/>
            <w:noWrap/>
            <w:vAlign w:val="bottom"/>
            <w:hideMark/>
          </w:tcPr>
          <w:p w14:paraId="0DF20F93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24.355.155,00</w:t>
            </w:r>
          </w:p>
        </w:tc>
        <w:tc>
          <w:tcPr>
            <w:tcW w:w="788" w:type="pct"/>
            <w:noWrap/>
            <w:vAlign w:val="bottom"/>
            <w:hideMark/>
          </w:tcPr>
          <w:p w14:paraId="1A4C3CDE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24.355.155,00</w:t>
            </w:r>
          </w:p>
        </w:tc>
        <w:tc>
          <w:tcPr>
            <w:tcW w:w="734" w:type="pct"/>
            <w:noWrap/>
            <w:vAlign w:val="bottom"/>
            <w:hideMark/>
          </w:tcPr>
          <w:p w14:paraId="79C7C88B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5.895.440,56</w:t>
            </w:r>
          </w:p>
        </w:tc>
        <w:tc>
          <w:tcPr>
            <w:tcW w:w="428" w:type="pct"/>
            <w:noWrap/>
            <w:vAlign w:val="bottom"/>
            <w:hideMark/>
          </w:tcPr>
          <w:p w14:paraId="006569AC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24,21</w:t>
            </w:r>
          </w:p>
        </w:tc>
      </w:tr>
      <w:tr w:rsidR="00224A0F" w:rsidRPr="00224A0F" w14:paraId="36C51D9B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31466C10" w14:textId="77777777" w:rsidR="00224A0F" w:rsidRPr="00224A0F" w:rsidRDefault="00224A0F" w:rsidP="005F0D89">
            <w:pPr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Glava 20201</w:t>
            </w:r>
          </w:p>
        </w:tc>
        <w:tc>
          <w:tcPr>
            <w:tcW w:w="1593" w:type="pct"/>
            <w:vAlign w:val="bottom"/>
            <w:hideMark/>
          </w:tcPr>
          <w:p w14:paraId="75AC67DE" w14:textId="77777777" w:rsidR="00224A0F" w:rsidRPr="00224A0F" w:rsidRDefault="00224A0F" w:rsidP="00224A0F">
            <w:pPr>
              <w:jc w:val="lef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UPRAVNI ODJEL ZA KOMUNALNO GOSPODARSTVO, PROMET I MJESNU SAMOUPRAVU</w:t>
            </w:r>
          </w:p>
        </w:tc>
        <w:tc>
          <w:tcPr>
            <w:tcW w:w="788" w:type="pct"/>
            <w:noWrap/>
            <w:vAlign w:val="bottom"/>
            <w:hideMark/>
          </w:tcPr>
          <w:p w14:paraId="7219A97B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24.355.155,00</w:t>
            </w:r>
          </w:p>
        </w:tc>
        <w:tc>
          <w:tcPr>
            <w:tcW w:w="788" w:type="pct"/>
            <w:noWrap/>
            <w:vAlign w:val="bottom"/>
            <w:hideMark/>
          </w:tcPr>
          <w:p w14:paraId="5D87BB02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24.355.155,00</w:t>
            </w:r>
          </w:p>
        </w:tc>
        <w:tc>
          <w:tcPr>
            <w:tcW w:w="734" w:type="pct"/>
            <w:noWrap/>
            <w:vAlign w:val="bottom"/>
            <w:hideMark/>
          </w:tcPr>
          <w:p w14:paraId="3B1E2826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5.895.440,56</w:t>
            </w:r>
          </w:p>
        </w:tc>
        <w:tc>
          <w:tcPr>
            <w:tcW w:w="428" w:type="pct"/>
            <w:noWrap/>
            <w:vAlign w:val="bottom"/>
            <w:hideMark/>
          </w:tcPr>
          <w:p w14:paraId="0EF70D47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24,21</w:t>
            </w:r>
          </w:p>
        </w:tc>
      </w:tr>
      <w:tr w:rsidR="00224A0F" w:rsidRPr="00224A0F" w14:paraId="0F1EAACA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430DA1B8" w14:textId="77777777" w:rsidR="00224A0F" w:rsidRPr="00224A0F" w:rsidRDefault="00224A0F" w:rsidP="005F0D89">
            <w:pPr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Razdjel 203</w:t>
            </w:r>
          </w:p>
        </w:tc>
        <w:tc>
          <w:tcPr>
            <w:tcW w:w="1593" w:type="pct"/>
            <w:vAlign w:val="bottom"/>
            <w:hideMark/>
          </w:tcPr>
          <w:p w14:paraId="7D01E496" w14:textId="77777777" w:rsidR="00224A0F" w:rsidRPr="00224A0F" w:rsidRDefault="00224A0F" w:rsidP="00224A0F">
            <w:pPr>
              <w:jc w:val="lef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UPRAVNI ODJEL ZA GOSPODARSTVO</w:t>
            </w:r>
          </w:p>
        </w:tc>
        <w:tc>
          <w:tcPr>
            <w:tcW w:w="788" w:type="pct"/>
            <w:noWrap/>
            <w:vAlign w:val="bottom"/>
            <w:hideMark/>
          </w:tcPr>
          <w:p w14:paraId="4CAB390A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19.871.021,54</w:t>
            </w:r>
          </w:p>
        </w:tc>
        <w:tc>
          <w:tcPr>
            <w:tcW w:w="788" w:type="pct"/>
            <w:noWrap/>
            <w:vAlign w:val="bottom"/>
            <w:hideMark/>
          </w:tcPr>
          <w:p w14:paraId="5FB819DC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19.864.821,54</w:t>
            </w:r>
          </w:p>
        </w:tc>
        <w:tc>
          <w:tcPr>
            <w:tcW w:w="734" w:type="pct"/>
            <w:noWrap/>
            <w:vAlign w:val="bottom"/>
            <w:hideMark/>
          </w:tcPr>
          <w:p w14:paraId="34C4F5F9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13.403.212,81</w:t>
            </w:r>
          </w:p>
        </w:tc>
        <w:tc>
          <w:tcPr>
            <w:tcW w:w="428" w:type="pct"/>
            <w:noWrap/>
            <w:vAlign w:val="bottom"/>
            <w:hideMark/>
          </w:tcPr>
          <w:p w14:paraId="031D1E43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67,47</w:t>
            </w:r>
          </w:p>
        </w:tc>
      </w:tr>
      <w:tr w:rsidR="00224A0F" w:rsidRPr="00224A0F" w14:paraId="04DAEA6C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268AAE93" w14:textId="77777777" w:rsidR="00224A0F" w:rsidRPr="00224A0F" w:rsidRDefault="00224A0F" w:rsidP="005F0D89">
            <w:pPr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Glava 20301</w:t>
            </w:r>
          </w:p>
        </w:tc>
        <w:tc>
          <w:tcPr>
            <w:tcW w:w="1593" w:type="pct"/>
            <w:vAlign w:val="bottom"/>
            <w:hideMark/>
          </w:tcPr>
          <w:p w14:paraId="315807CF" w14:textId="77777777" w:rsidR="00224A0F" w:rsidRPr="00224A0F" w:rsidRDefault="00224A0F" w:rsidP="00224A0F">
            <w:pPr>
              <w:jc w:val="lef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UPRAVNI ODJEL ZA GOSPODARSTVO</w:t>
            </w:r>
          </w:p>
        </w:tc>
        <w:tc>
          <w:tcPr>
            <w:tcW w:w="788" w:type="pct"/>
            <w:noWrap/>
            <w:vAlign w:val="bottom"/>
            <w:hideMark/>
          </w:tcPr>
          <w:p w14:paraId="193051D7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15.039.281,00</w:t>
            </w:r>
          </w:p>
        </w:tc>
        <w:tc>
          <w:tcPr>
            <w:tcW w:w="788" w:type="pct"/>
            <w:noWrap/>
            <w:vAlign w:val="bottom"/>
            <w:hideMark/>
          </w:tcPr>
          <w:p w14:paraId="6DC05D13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15.033.081,00</w:t>
            </w:r>
          </w:p>
        </w:tc>
        <w:tc>
          <w:tcPr>
            <w:tcW w:w="734" w:type="pct"/>
            <w:noWrap/>
            <w:vAlign w:val="bottom"/>
            <w:hideMark/>
          </w:tcPr>
          <w:p w14:paraId="07BF960C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11.310.189,35</w:t>
            </w:r>
          </w:p>
        </w:tc>
        <w:tc>
          <w:tcPr>
            <w:tcW w:w="428" w:type="pct"/>
            <w:noWrap/>
            <w:vAlign w:val="bottom"/>
            <w:hideMark/>
          </w:tcPr>
          <w:p w14:paraId="5BEBEC73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75,24</w:t>
            </w:r>
          </w:p>
        </w:tc>
      </w:tr>
      <w:tr w:rsidR="00224A0F" w:rsidRPr="00224A0F" w14:paraId="70D7B6E9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5D5FE143" w14:textId="77777777" w:rsidR="00224A0F" w:rsidRPr="00224A0F" w:rsidRDefault="00224A0F" w:rsidP="005F0D89">
            <w:pPr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Glava 20302</w:t>
            </w:r>
          </w:p>
        </w:tc>
        <w:tc>
          <w:tcPr>
            <w:tcW w:w="1593" w:type="pct"/>
            <w:vAlign w:val="bottom"/>
            <w:hideMark/>
          </w:tcPr>
          <w:p w14:paraId="4251B1BD" w14:textId="77777777" w:rsidR="00224A0F" w:rsidRPr="00224A0F" w:rsidRDefault="00224A0F" w:rsidP="00224A0F">
            <w:pPr>
              <w:jc w:val="lef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JAVNA VATROGASNA POSTROJBA GRADA OSIJEKA</w:t>
            </w:r>
          </w:p>
        </w:tc>
        <w:tc>
          <w:tcPr>
            <w:tcW w:w="788" w:type="pct"/>
            <w:noWrap/>
            <w:vAlign w:val="bottom"/>
            <w:hideMark/>
          </w:tcPr>
          <w:p w14:paraId="531C76CD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4.831.740,54</w:t>
            </w:r>
          </w:p>
        </w:tc>
        <w:tc>
          <w:tcPr>
            <w:tcW w:w="788" w:type="pct"/>
            <w:noWrap/>
            <w:vAlign w:val="bottom"/>
            <w:hideMark/>
          </w:tcPr>
          <w:p w14:paraId="060679D5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4.831.740,54</w:t>
            </w:r>
          </w:p>
        </w:tc>
        <w:tc>
          <w:tcPr>
            <w:tcW w:w="734" w:type="pct"/>
            <w:noWrap/>
            <w:vAlign w:val="bottom"/>
            <w:hideMark/>
          </w:tcPr>
          <w:p w14:paraId="417C8E4F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2.093.023,46</w:t>
            </w:r>
          </w:p>
        </w:tc>
        <w:tc>
          <w:tcPr>
            <w:tcW w:w="428" w:type="pct"/>
            <w:noWrap/>
            <w:vAlign w:val="bottom"/>
            <w:hideMark/>
          </w:tcPr>
          <w:p w14:paraId="626C53CC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43,32</w:t>
            </w:r>
          </w:p>
        </w:tc>
      </w:tr>
      <w:tr w:rsidR="00224A0F" w:rsidRPr="00224A0F" w14:paraId="54A8F951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1E9107E0" w14:textId="77777777" w:rsidR="00224A0F" w:rsidRPr="00224A0F" w:rsidRDefault="00224A0F" w:rsidP="005F0D89">
            <w:pPr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Razdjel 204</w:t>
            </w:r>
          </w:p>
        </w:tc>
        <w:tc>
          <w:tcPr>
            <w:tcW w:w="1593" w:type="pct"/>
            <w:vAlign w:val="bottom"/>
            <w:hideMark/>
          </w:tcPr>
          <w:p w14:paraId="3CE7E056" w14:textId="77777777" w:rsidR="00224A0F" w:rsidRPr="00224A0F" w:rsidRDefault="00224A0F" w:rsidP="00224A0F">
            <w:pPr>
              <w:jc w:val="lef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UPRAVNI ODJEL ZA DRUŠTVENE DJELATNOSTI</w:t>
            </w:r>
          </w:p>
        </w:tc>
        <w:tc>
          <w:tcPr>
            <w:tcW w:w="788" w:type="pct"/>
            <w:noWrap/>
            <w:vAlign w:val="bottom"/>
            <w:hideMark/>
          </w:tcPr>
          <w:p w14:paraId="2696136B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87.313.395,35</w:t>
            </w:r>
          </w:p>
        </w:tc>
        <w:tc>
          <w:tcPr>
            <w:tcW w:w="788" w:type="pct"/>
            <w:noWrap/>
            <w:vAlign w:val="bottom"/>
            <w:hideMark/>
          </w:tcPr>
          <w:p w14:paraId="6673B0FB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87.313.395,35</w:t>
            </w:r>
          </w:p>
        </w:tc>
        <w:tc>
          <w:tcPr>
            <w:tcW w:w="734" w:type="pct"/>
            <w:noWrap/>
            <w:vAlign w:val="bottom"/>
            <w:hideMark/>
          </w:tcPr>
          <w:p w14:paraId="7F598777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44.879.123,94</w:t>
            </w:r>
          </w:p>
        </w:tc>
        <w:tc>
          <w:tcPr>
            <w:tcW w:w="428" w:type="pct"/>
            <w:noWrap/>
            <w:vAlign w:val="bottom"/>
            <w:hideMark/>
          </w:tcPr>
          <w:p w14:paraId="28AECADB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51,40</w:t>
            </w:r>
          </w:p>
        </w:tc>
      </w:tr>
      <w:tr w:rsidR="00224A0F" w:rsidRPr="00224A0F" w14:paraId="722890BF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71717662" w14:textId="77777777" w:rsidR="00224A0F" w:rsidRPr="00224A0F" w:rsidRDefault="00224A0F" w:rsidP="005F0D89">
            <w:pPr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Glava 20401</w:t>
            </w:r>
          </w:p>
        </w:tc>
        <w:tc>
          <w:tcPr>
            <w:tcW w:w="1593" w:type="pct"/>
            <w:vAlign w:val="bottom"/>
            <w:hideMark/>
          </w:tcPr>
          <w:p w14:paraId="28D78544" w14:textId="77777777" w:rsidR="00224A0F" w:rsidRPr="00224A0F" w:rsidRDefault="00224A0F" w:rsidP="00224A0F">
            <w:pPr>
              <w:jc w:val="lef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UPRAVNI ODJEL ZA DRUŠTVENE DJELATNOSTI</w:t>
            </w:r>
          </w:p>
        </w:tc>
        <w:tc>
          <w:tcPr>
            <w:tcW w:w="788" w:type="pct"/>
            <w:noWrap/>
            <w:vAlign w:val="bottom"/>
            <w:hideMark/>
          </w:tcPr>
          <w:p w14:paraId="6F203853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10.529.330,00</w:t>
            </w:r>
          </w:p>
        </w:tc>
        <w:tc>
          <w:tcPr>
            <w:tcW w:w="788" w:type="pct"/>
            <w:noWrap/>
            <w:vAlign w:val="bottom"/>
            <w:hideMark/>
          </w:tcPr>
          <w:p w14:paraId="421DB1F4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10.529.330,00</w:t>
            </w:r>
          </w:p>
        </w:tc>
        <w:tc>
          <w:tcPr>
            <w:tcW w:w="734" w:type="pct"/>
            <w:noWrap/>
            <w:vAlign w:val="bottom"/>
            <w:hideMark/>
          </w:tcPr>
          <w:p w14:paraId="0840A367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5.009.483,46</w:t>
            </w:r>
          </w:p>
        </w:tc>
        <w:tc>
          <w:tcPr>
            <w:tcW w:w="428" w:type="pct"/>
            <w:noWrap/>
            <w:vAlign w:val="bottom"/>
            <w:hideMark/>
          </w:tcPr>
          <w:p w14:paraId="32C95E04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47,58</w:t>
            </w:r>
          </w:p>
        </w:tc>
      </w:tr>
      <w:tr w:rsidR="00224A0F" w:rsidRPr="00224A0F" w14:paraId="7A17E452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1945F2AA" w14:textId="77777777" w:rsidR="00224A0F" w:rsidRPr="00224A0F" w:rsidRDefault="00224A0F" w:rsidP="005F0D89">
            <w:pPr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Glava 20402</w:t>
            </w:r>
          </w:p>
        </w:tc>
        <w:tc>
          <w:tcPr>
            <w:tcW w:w="1593" w:type="pct"/>
            <w:vAlign w:val="bottom"/>
            <w:hideMark/>
          </w:tcPr>
          <w:p w14:paraId="2B7B203A" w14:textId="77777777" w:rsidR="00224A0F" w:rsidRPr="00224A0F" w:rsidRDefault="00224A0F" w:rsidP="00224A0F">
            <w:pPr>
              <w:jc w:val="lef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DJEČJI VRTIĆI</w:t>
            </w:r>
          </w:p>
        </w:tc>
        <w:tc>
          <w:tcPr>
            <w:tcW w:w="788" w:type="pct"/>
            <w:noWrap/>
            <w:vAlign w:val="bottom"/>
            <w:hideMark/>
          </w:tcPr>
          <w:p w14:paraId="2D901AF3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18.218.606,00</w:t>
            </w:r>
          </w:p>
        </w:tc>
        <w:tc>
          <w:tcPr>
            <w:tcW w:w="788" w:type="pct"/>
            <w:noWrap/>
            <w:vAlign w:val="bottom"/>
            <w:hideMark/>
          </w:tcPr>
          <w:p w14:paraId="0C66B9DE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18.218.606,00</w:t>
            </w:r>
          </w:p>
        </w:tc>
        <w:tc>
          <w:tcPr>
            <w:tcW w:w="734" w:type="pct"/>
            <w:noWrap/>
            <w:vAlign w:val="bottom"/>
            <w:hideMark/>
          </w:tcPr>
          <w:p w14:paraId="5BF5281A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9.993.607,02</w:t>
            </w:r>
          </w:p>
        </w:tc>
        <w:tc>
          <w:tcPr>
            <w:tcW w:w="428" w:type="pct"/>
            <w:noWrap/>
            <w:vAlign w:val="bottom"/>
            <w:hideMark/>
          </w:tcPr>
          <w:p w14:paraId="67105EF6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54,85</w:t>
            </w:r>
          </w:p>
        </w:tc>
      </w:tr>
      <w:tr w:rsidR="00224A0F" w:rsidRPr="00224A0F" w14:paraId="6E7C0B60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019F1FA5" w14:textId="77777777" w:rsidR="00224A0F" w:rsidRPr="00224A0F" w:rsidRDefault="00224A0F" w:rsidP="005F0D89">
            <w:pPr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Glava 20403</w:t>
            </w:r>
          </w:p>
        </w:tc>
        <w:tc>
          <w:tcPr>
            <w:tcW w:w="1593" w:type="pct"/>
            <w:vAlign w:val="bottom"/>
            <w:hideMark/>
          </w:tcPr>
          <w:p w14:paraId="508DA82D" w14:textId="77777777" w:rsidR="00224A0F" w:rsidRPr="00224A0F" w:rsidRDefault="00224A0F" w:rsidP="00224A0F">
            <w:pPr>
              <w:jc w:val="lef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OSNOVNE ŠKOLE</w:t>
            </w:r>
          </w:p>
        </w:tc>
        <w:tc>
          <w:tcPr>
            <w:tcW w:w="788" w:type="pct"/>
            <w:noWrap/>
            <w:vAlign w:val="bottom"/>
            <w:hideMark/>
          </w:tcPr>
          <w:p w14:paraId="657998C5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45.705.685,91</w:t>
            </w:r>
          </w:p>
        </w:tc>
        <w:tc>
          <w:tcPr>
            <w:tcW w:w="788" w:type="pct"/>
            <w:noWrap/>
            <w:vAlign w:val="bottom"/>
            <w:hideMark/>
          </w:tcPr>
          <w:p w14:paraId="04E69B61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45.705.685,91</w:t>
            </w:r>
          </w:p>
        </w:tc>
        <w:tc>
          <w:tcPr>
            <w:tcW w:w="734" w:type="pct"/>
            <w:noWrap/>
            <w:vAlign w:val="bottom"/>
            <w:hideMark/>
          </w:tcPr>
          <w:p w14:paraId="1DE39B9A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24.778.209,07</w:t>
            </w:r>
          </w:p>
        </w:tc>
        <w:tc>
          <w:tcPr>
            <w:tcW w:w="428" w:type="pct"/>
            <w:noWrap/>
            <w:vAlign w:val="bottom"/>
            <w:hideMark/>
          </w:tcPr>
          <w:p w14:paraId="3FD521BC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54,21</w:t>
            </w:r>
          </w:p>
        </w:tc>
      </w:tr>
      <w:tr w:rsidR="00224A0F" w:rsidRPr="00224A0F" w14:paraId="1C5089D2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27CD592A" w14:textId="77777777" w:rsidR="00224A0F" w:rsidRPr="00224A0F" w:rsidRDefault="00224A0F" w:rsidP="005F0D89">
            <w:pPr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Glava 20404</w:t>
            </w:r>
          </w:p>
        </w:tc>
        <w:tc>
          <w:tcPr>
            <w:tcW w:w="1593" w:type="pct"/>
            <w:vAlign w:val="bottom"/>
            <w:hideMark/>
          </w:tcPr>
          <w:p w14:paraId="0BE25A55" w14:textId="77777777" w:rsidR="00224A0F" w:rsidRPr="00224A0F" w:rsidRDefault="00224A0F" w:rsidP="00224A0F">
            <w:pPr>
              <w:jc w:val="lef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HRVATSKO NARODNO KAZALIŠTE U OSIJEKU</w:t>
            </w:r>
          </w:p>
        </w:tc>
        <w:tc>
          <w:tcPr>
            <w:tcW w:w="788" w:type="pct"/>
            <w:noWrap/>
            <w:vAlign w:val="bottom"/>
            <w:hideMark/>
          </w:tcPr>
          <w:p w14:paraId="05B01998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9.819.603,00</w:t>
            </w:r>
          </w:p>
        </w:tc>
        <w:tc>
          <w:tcPr>
            <w:tcW w:w="788" w:type="pct"/>
            <w:noWrap/>
            <w:vAlign w:val="bottom"/>
            <w:hideMark/>
          </w:tcPr>
          <w:p w14:paraId="4FD27DDC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9.819.603,00</w:t>
            </w:r>
          </w:p>
        </w:tc>
        <w:tc>
          <w:tcPr>
            <w:tcW w:w="734" w:type="pct"/>
            <w:noWrap/>
            <w:vAlign w:val="bottom"/>
            <w:hideMark/>
          </w:tcPr>
          <w:p w14:paraId="5933501D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3.479.375,05</w:t>
            </w:r>
          </w:p>
        </w:tc>
        <w:tc>
          <w:tcPr>
            <w:tcW w:w="428" w:type="pct"/>
            <w:noWrap/>
            <w:vAlign w:val="bottom"/>
            <w:hideMark/>
          </w:tcPr>
          <w:p w14:paraId="209557A8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35,43</w:t>
            </w:r>
          </w:p>
        </w:tc>
      </w:tr>
      <w:tr w:rsidR="00224A0F" w:rsidRPr="00224A0F" w14:paraId="19AB8154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58C40332" w14:textId="77777777" w:rsidR="00224A0F" w:rsidRPr="00224A0F" w:rsidRDefault="00224A0F" w:rsidP="005F0D89">
            <w:pPr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Glava 20405</w:t>
            </w:r>
          </w:p>
        </w:tc>
        <w:tc>
          <w:tcPr>
            <w:tcW w:w="1593" w:type="pct"/>
            <w:vAlign w:val="bottom"/>
            <w:hideMark/>
          </w:tcPr>
          <w:p w14:paraId="72BB810F" w14:textId="77777777" w:rsidR="00224A0F" w:rsidRPr="00224A0F" w:rsidRDefault="00224A0F" w:rsidP="00224A0F">
            <w:pPr>
              <w:jc w:val="lef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DJEČJE KAZALIŠTE BRANKA MIHALJEVIĆA U OSIJEKU</w:t>
            </w:r>
          </w:p>
        </w:tc>
        <w:tc>
          <w:tcPr>
            <w:tcW w:w="788" w:type="pct"/>
            <w:noWrap/>
            <w:vAlign w:val="bottom"/>
            <w:hideMark/>
          </w:tcPr>
          <w:p w14:paraId="1E530BDF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1.572.136,00</w:t>
            </w:r>
          </w:p>
        </w:tc>
        <w:tc>
          <w:tcPr>
            <w:tcW w:w="788" w:type="pct"/>
            <w:noWrap/>
            <w:vAlign w:val="bottom"/>
            <w:hideMark/>
          </w:tcPr>
          <w:p w14:paraId="72FB2162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1.572.136,00</w:t>
            </w:r>
          </w:p>
        </w:tc>
        <w:tc>
          <w:tcPr>
            <w:tcW w:w="734" w:type="pct"/>
            <w:noWrap/>
            <w:vAlign w:val="bottom"/>
            <w:hideMark/>
          </w:tcPr>
          <w:p w14:paraId="273C8F5C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737.910,22</w:t>
            </w:r>
          </w:p>
        </w:tc>
        <w:tc>
          <w:tcPr>
            <w:tcW w:w="428" w:type="pct"/>
            <w:noWrap/>
            <w:vAlign w:val="bottom"/>
            <w:hideMark/>
          </w:tcPr>
          <w:p w14:paraId="59547F7B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46,94</w:t>
            </w:r>
          </w:p>
        </w:tc>
      </w:tr>
      <w:tr w:rsidR="00224A0F" w:rsidRPr="00224A0F" w14:paraId="66FFEA05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638D3FB7" w14:textId="77777777" w:rsidR="00224A0F" w:rsidRPr="00224A0F" w:rsidRDefault="00224A0F" w:rsidP="005F0D89">
            <w:pPr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Glava 20406</w:t>
            </w:r>
          </w:p>
        </w:tc>
        <w:tc>
          <w:tcPr>
            <w:tcW w:w="1593" w:type="pct"/>
            <w:vAlign w:val="bottom"/>
            <w:hideMark/>
          </w:tcPr>
          <w:p w14:paraId="3CD24545" w14:textId="77777777" w:rsidR="00224A0F" w:rsidRPr="00224A0F" w:rsidRDefault="00224A0F" w:rsidP="00224A0F">
            <w:pPr>
              <w:jc w:val="lef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GRADSKE GALERIJE OSIJEK</w:t>
            </w:r>
          </w:p>
        </w:tc>
        <w:tc>
          <w:tcPr>
            <w:tcW w:w="788" w:type="pct"/>
            <w:noWrap/>
            <w:vAlign w:val="bottom"/>
            <w:hideMark/>
          </w:tcPr>
          <w:p w14:paraId="69B83038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149.501,00</w:t>
            </w:r>
          </w:p>
        </w:tc>
        <w:tc>
          <w:tcPr>
            <w:tcW w:w="788" w:type="pct"/>
            <w:noWrap/>
            <w:vAlign w:val="bottom"/>
            <w:hideMark/>
          </w:tcPr>
          <w:p w14:paraId="5A1ED179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149.501,00</w:t>
            </w:r>
          </w:p>
        </w:tc>
        <w:tc>
          <w:tcPr>
            <w:tcW w:w="734" w:type="pct"/>
            <w:noWrap/>
            <w:vAlign w:val="bottom"/>
            <w:hideMark/>
          </w:tcPr>
          <w:p w14:paraId="6B56F5D5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63.385,57</w:t>
            </w:r>
          </w:p>
        </w:tc>
        <w:tc>
          <w:tcPr>
            <w:tcW w:w="428" w:type="pct"/>
            <w:noWrap/>
            <w:vAlign w:val="bottom"/>
            <w:hideMark/>
          </w:tcPr>
          <w:p w14:paraId="0221D548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42,40</w:t>
            </w:r>
          </w:p>
        </w:tc>
      </w:tr>
      <w:tr w:rsidR="00224A0F" w:rsidRPr="00224A0F" w14:paraId="5E168588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02C1AADF" w14:textId="77777777" w:rsidR="00224A0F" w:rsidRPr="00224A0F" w:rsidRDefault="00224A0F" w:rsidP="005F0D89">
            <w:pPr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Glava 20407</w:t>
            </w:r>
          </w:p>
        </w:tc>
        <w:tc>
          <w:tcPr>
            <w:tcW w:w="1593" w:type="pct"/>
            <w:vAlign w:val="bottom"/>
            <w:hideMark/>
          </w:tcPr>
          <w:p w14:paraId="5AC4EA74" w14:textId="77777777" w:rsidR="00224A0F" w:rsidRPr="00224A0F" w:rsidRDefault="00224A0F" w:rsidP="00224A0F">
            <w:pPr>
              <w:jc w:val="lef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KULTURNI CENTAR OSIJEK</w:t>
            </w:r>
          </w:p>
        </w:tc>
        <w:tc>
          <w:tcPr>
            <w:tcW w:w="788" w:type="pct"/>
            <w:noWrap/>
            <w:vAlign w:val="bottom"/>
            <w:hideMark/>
          </w:tcPr>
          <w:p w14:paraId="4F633BE2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1.260.790,00</w:t>
            </w:r>
          </w:p>
        </w:tc>
        <w:tc>
          <w:tcPr>
            <w:tcW w:w="788" w:type="pct"/>
            <w:noWrap/>
            <w:vAlign w:val="bottom"/>
            <w:hideMark/>
          </w:tcPr>
          <w:p w14:paraId="2CFD327B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1.260.790,00</w:t>
            </w:r>
          </w:p>
        </w:tc>
        <w:tc>
          <w:tcPr>
            <w:tcW w:w="734" w:type="pct"/>
            <w:noWrap/>
            <w:vAlign w:val="bottom"/>
            <w:hideMark/>
          </w:tcPr>
          <w:p w14:paraId="0886694F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794.394,57</w:t>
            </w:r>
          </w:p>
        </w:tc>
        <w:tc>
          <w:tcPr>
            <w:tcW w:w="428" w:type="pct"/>
            <w:noWrap/>
            <w:vAlign w:val="bottom"/>
            <w:hideMark/>
          </w:tcPr>
          <w:p w14:paraId="2782C043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63,01</w:t>
            </w:r>
          </w:p>
        </w:tc>
      </w:tr>
      <w:tr w:rsidR="00224A0F" w:rsidRPr="00224A0F" w14:paraId="176A91A2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210D9F47" w14:textId="77777777" w:rsidR="00224A0F" w:rsidRPr="00224A0F" w:rsidRDefault="00224A0F" w:rsidP="005F0D89">
            <w:pPr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Glava 20408</w:t>
            </w:r>
          </w:p>
        </w:tc>
        <w:tc>
          <w:tcPr>
            <w:tcW w:w="1593" w:type="pct"/>
            <w:vAlign w:val="bottom"/>
            <w:hideMark/>
          </w:tcPr>
          <w:p w14:paraId="22A43DB6" w14:textId="77777777" w:rsidR="00224A0F" w:rsidRPr="00224A0F" w:rsidRDefault="00224A0F" w:rsidP="00224A0F">
            <w:pPr>
              <w:jc w:val="lef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AGENCIJA ZA OBNOVU OSJEČKE TVRĐE</w:t>
            </w:r>
          </w:p>
        </w:tc>
        <w:tc>
          <w:tcPr>
            <w:tcW w:w="788" w:type="pct"/>
            <w:noWrap/>
            <w:vAlign w:val="bottom"/>
            <w:hideMark/>
          </w:tcPr>
          <w:p w14:paraId="11E03D92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57.743,44</w:t>
            </w:r>
          </w:p>
        </w:tc>
        <w:tc>
          <w:tcPr>
            <w:tcW w:w="788" w:type="pct"/>
            <w:noWrap/>
            <w:vAlign w:val="bottom"/>
            <w:hideMark/>
          </w:tcPr>
          <w:p w14:paraId="62A6C455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57.743,44</w:t>
            </w:r>
          </w:p>
        </w:tc>
        <w:tc>
          <w:tcPr>
            <w:tcW w:w="734" w:type="pct"/>
            <w:noWrap/>
            <w:vAlign w:val="bottom"/>
            <w:hideMark/>
          </w:tcPr>
          <w:p w14:paraId="32C6D6DC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22.758,98</w:t>
            </w:r>
          </w:p>
        </w:tc>
        <w:tc>
          <w:tcPr>
            <w:tcW w:w="428" w:type="pct"/>
            <w:noWrap/>
            <w:vAlign w:val="bottom"/>
            <w:hideMark/>
          </w:tcPr>
          <w:p w14:paraId="112D7191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39,41</w:t>
            </w:r>
          </w:p>
        </w:tc>
      </w:tr>
      <w:tr w:rsidR="00224A0F" w:rsidRPr="00224A0F" w14:paraId="712FACC6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6E61B20A" w14:textId="77777777" w:rsidR="00224A0F" w:rsidRPr="00224A0F" w:rsidRDefault="00224A0F" w:rsidP="005F0D89">
            <w:pPr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Razdjel 207</w:t>
            </w:r>
          </w:p>
        </w:tc>
        <w:tc>
          <w:tcPr>
            <w:tcW w:w="1593" w:type="pct"/>
            <w:vAlign w:val="bottom"/>
            <w:hideMark/>
          </w:tcPr>
          <w:p w14:paraId="34F820B2" w14:textId="77777777" w:rsidR="00224A0F" w:rsidRPr="00224A0F" w:rsidRDefault="00224A0F" w:rsidP="00224A0F">
            <w:pPr>
              <w:jc w:val="lef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UPRAVNI ODJEL ZA SOCIJALNU ZAŠTITU, UMIROVLJENIKE I ZDRAVSTVO</w:t>
            </w:r>
          </w:p>
        </w:tc>
        <w:tc>
          <w:tcPr>
            <w:tcW w:w="788" w:type="pct"/>
            <w:noWrap/>
            <w:vAlign w:val="bottom"/>
            <w:hideMark/>
          </w:tcPr>
          <w:p w14:paraId="2E0B1845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6.110.290,00</w:t>
            </w:r>
          </w:p>
        </w:tc>
        <w:tc>
          <w:tcPr>
            <w:tcW w:w="788" w:type="pct"/>
            <w:noWrap/>
            <w:vAlign w:val="bottom"/>
            <w:hideMark/>
          </w:tcPr>
          <w:p w14:paraId="7AAECD1B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6.110.290,00</w:t>
            </w:r>
          </w:p>
        </w:tc>
        <w:tc>
          <w:tcPr>
            <w:tcW w:w="734" w:type="pct"/>
            <w:noWrap/>
            <w:vAlign w:val="bottom"/>
            <w:hideMark/>
          </w:tcPr>
          <w:p w14:paraId="1EFF6DEF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1.714.993,06</w:t>
            </w:r>
          </w:p>
        </w:tc>
        <w:tc>
          <w:tcPr>
            <w:tcW w:w="428" w:type="pct"/>
            <w:noWrap/>
            <w:vAlign w:val="bottom"/>
            <w:hideMark/>
          </w:tcPr>
          <w:p w14:paraId="48293DAB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28,07</w:t>
            </w:r>
          </w:p>
        </w:tc>
      </w:tr>
      <w:tr w:rsidR="00224A0F" w:rsidRPr="00224A0F" w14:paraId="6893F53C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4D041819" w14:textId="77777777" w:rsidR="00224A0F" w:rsidRPr="00224A0F" w:rsidRDefault="00224A0F" w:rsidP="005F0D89">
            <w:pPr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Glava 20701</w:t>
            </w:r>
          </w:p>
        </w:tc>
        <w:tc>
          <w:tcPr>
            <w:tcW w:w="1593" w:type="pct"/>
            <w:vAlign w:val="bottom"/>
            <w:hideMark/>
          </w:tcPr>
          <w:p w14:paraId="311D4DC6" w14:textId="77777777" w:rsidR="00224A0F" w:rsidRPr="00224A0F" w:rsidRDefault="00224A0F" w:rsidP="00224A0F">
            <w:pPr>
              <w:jc w:val="lef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UPRAVNI ODJEL ZA SOCIJALNU ZAŠTITU, UMIROVLJENIKE I ZDRAVSTVO</w:t>
            </w:r>
          </w:p>
        </w:tc>
        <w:tc>
          <w:tcPr>
            <w:tcW w:w="788" w:type="pct"/>
            <w:noWrap/>
            <w:vAlign w:val="bottom"/>
            <w:hideMark/>
          </w:tcPr>
          <w:p w14:paraId="4C3D84D6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6.110.290,00</w:t>
            </w:r>
          </w:p>
        </w:tc>
        <w:tc>
          <w:tcPr>
            <w:tcW w:w="788" w:type="pct"/>
            <w:noWrap/>
            <w:vAlign w:val="bottom"/>
            <w:hideMark/>
          </w:tcPr>
          <w:p w14:paraId="6F1DF2C3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6.110.290,00</w:t>
            </w:r>
          </w:p>
        </w:tc>
        <w:tc>
          <w:tcPr>
            <w:tcW w:w="734" w:type="pct"/>
            <w:noWrap/>
            <w:vAlign w:val="bottom"/>
            <w:hideMark/>
          </w:tcPr>
          <w:p w14:paraId="6AF707B1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1.714.993,06</w:t>
            </w:r>
          </w:p>
        </w:tc>
        <w:tc>
          <w:tcPr>
            <w:tcW w:w="428" w:type="pct"/>
            <w:noWrap/>
            <w:vAlign w:val="bottom"/>
            <w:hideMark/>
          </w:tcPr>
          <w:p w14:paraId="21EEFE06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28,07</w:t>
            </w:r>
          </w:p>
        </w:tc>
      </w:tr>
      <w:tr w:rsidR="00224A0F" w:rsidRPr="00224A0F" w14:paraId="3DBEA7C8" w14:textId="77777777" w:rsidTr="00224A0F">
        <w:trPr>
          <w:trHeight w:val="20"/>
        </w:trPr>
        <w:tc>
          <w:tcPr>
            <w:tcW w:w="668" w:type="pct"/>
            <w:noWrap/>
            <w:vAlign w:val="bottom"/>
            <w:hideMark/>
          </w:tcPr>
          <w:p w14:paraId="0F33DC76" w14:textId="77777777" w:rsidR="00224A0F" w:rsidRPr="00224A0F" w:rsidRDefault="00224A0F" w:rsidP="005F0D89">
            <w:pPr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Razdjel 209</w:t>
            </w:r>
          </w:p>
        </w:tc>
        <w:tc>
          <w:tcPr>
            <w:tcW w:w="1593" w:type="pct"/>
            <w:vAlign w:val="bottom"/>
            <w:hideMark/>
          </w:tcPr>
          <w:p w14:paraId="539D504A" w14:textId="77777777" w:rsidR="00224A0F" w:rsidRPr="00224A0F" w:rsidRDefault="00224A0F" w:rsidP="00224A0F">
            <w:pPr>
              <w:jc w:val="lef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UPRAVNI ODJEL ZA GOSPODARENJE IMOVINOM I VLASNIČKO-PRAVNE ODNOSE</w:t>
            </w:r>
          </w:p>
        </w:tc>
        <w:tc>
          <w:tcPr>
            <w:tcW w:w="788" w:type="pct"/>
            <w:noWrap/>
            <w:vAlign w:val="bottom"/>
            <w:hideMark/>
          </w:tcPr>
          <w:p w14:paraId="551E1447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14.529.940,00</w:t>
            </w:r>
          </w:p>
        </w:tc>
        <w:tc>
          <w:tcPr>
            <w:tcW w:w="788" w:type="pct"/>
            <w:noWrap/>
            <w:vAlign w:val="bottom"/>
            <w:hideMark/>
          </w:tcPr>
          <w:p w14:paraId="7DFCC91F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14.536.140,00</w:t>
            </w:r>
          </w:p>
        </w:tc>
        <w:tc>
          <w:tcPr>
            <w:tcW w:w="734" w:type="pct"/>
            <w:noWrap/>
            <w:vAlign w:val="bottom"/>
            <w:hideMark/>
          </w:tcPr>
          <w:p w14:paraId="65BCA897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756.315,06</w:t>
            </w:r>
          </w:p>
        </w:tc>
        <w:tc>
          <w:tcPr>
            <w:tcW w:w="428" w:type="pct"/>
            <w:noWrap/>
            <w:vAlign w:val="bottom"/>
            <w:hideMark/>
          </w:tcPr>
          <w:p w14:paraId="119C8C4A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5,20</w:t>
            </w:r>
          </w:p>
        </w:tc>
      </w:tr>
    </w:tbl>
    <w:p w14:paraId="3D0E0F93" w14:textId="77777777" w:rsidR="00224A0F" w:rsidRDefault="00224A0F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3068"/>
        <w:gridCol w:w="1518"/>
        <w:gridCol w:w="1518"/>
        <w:gridCol w:w="1414"/>
        <w:gridCol w:w="824"/>
      </w:tblGrid>
      <w:tr w:rsidR="00224A0F" w:rsidRPr="00224A0F" w14:paraId="3C140C7E" w14:textId="77777777" w:rsidTr="009828AA">
        <w:trPr>
          <w:trHeight w:val="20"/>
        </w:trPr>
        <w:tc>
          <w:tcPr>
            <w:tcW w:w="669" w:type="pct"/>
            <w:noWrap/>
            <w:vAlign w:val="bottom"/>
            <w:hideMark/>
          </w:tcPr>
          <w:p w14:paraId="563786A3" w14:textId="2A84A080" w:rsidR="00224A0F" w:rsidRPr="00224A0F" w:rsidRDefault="00224A0F" w:rsidP="005F0D89">
            <w:pPr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lastRenderedPageBreak/>
              <w:t>Glava 20901</w:t>
            </w:r>
          </w:p>
        </w:tc>
        <w:tc>
          <w:tcPr>
            <w:tcW w:w="1593" w:type="pct"/>
            <w:vAlign w:val="bottom"/>
            <w:hideMark/>
          </w:tcPr>
          <w:p w14:paraId="2B34F308" w14:textId="77777777" w:rsidR="00224A0F" w:rsidRPr="00224A0F" w:rsidRDefault="00224A0F" w:rsidP="00224A0F">
            <w:pPr>
              <w:jc w:val="lef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UPRAVNI ODJEL ZA GOSPODARENJE IMOVINOM I VLASNIČKO-PRAVNE ODNOSE</w:t>
            </w:r>
          </w:p>
        </w:tc>
        <w:tc>
          <w:tcPr>
            <w:tcW w:w="788" w:type="pct"/>
            <w:noWrap/>
            <w:vAlign w:val="bottom"/>
            <w:hideMark/>
          </w:tcPr>
          <w:p w14:paraId="295C4F40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14.529.940,00</w:t>
            </w:r>
          </w:p>
        </w:tc>
        <w:tc>
          <w:tcPr>
            <w:tcW w:w="788" w:type="pct"/>
            <w:noWrap/>
            <w:vAlign w:val="bottom"/>
            <w:hideMark/>
          </w:tcPr>
          <w:p w14:paraId="55591FD1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14.536.140,00</w:t>
            </w:r>
          </w:p>
        </w:tc>
        <w:tc>
          <w:tcPr>
            <w:tcW w:w="734" w:type="pct"/>
            <w:noWrap/>
            <w:vAlign w:val="bottom"/>
            <w:hideMark/>
          </w:tcPr>
          <w:p w14:paraId="57267F66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756.315,06</w:t>
            </w:r>
          </w:p>
        </w:tc>
        <w:tc>
          <w:tcPr>
            <w:tcW w:w="429" w:type="pct"/>
            <w:noWrap/>
            <w:vAlign w:val="bottom"/>
            <w:hideMark/>
          </w:tcPr>
          <w:p w14:paraId="7AF24A29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5,20</w:t>
            </w:r>
          </w:p>
        </w:tc>
      </w:tr>
      <w:tr w:rsidR="00224A0F" w:rsidRPr="00224A0F" w14:paraId="1AC2DC14" w14:textId="77777777" w:rsidTr="009828AA">
        <w:trPr>
          <w:trHeight w:val="20"/>
        </w:trPr>
        <w:tc>
          <w:tcPr>
            <w:tcW w:w="669" w:type="pct"/>
            <w:noWrap/>
            <w:vAlign w:val="bottom"/>
            <w:hideMark/>
          </w:tcPr>
          <w:p w14:paraId="68301284" w14:textId="77777777" w:rsidR="00224A0F" w:rsidRPr="00224A0F" w:rsidRDefault="00224A0F" w:rsidP="005F0D89">
            <w:pPr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Razdjel 212</w:t>
            </w:r>
          </w:p>
        </w:tc>
        <w:tc>
          <w:tcPr>
            <w:tcW w:w="1593" w:type="pct"/>
            <w:vAlign w:val="bottom"/>
            <w:hideMark/>
          </w:tcPr>
          <w:p w14:paraId="17433C81" w14:textId="77777777" w:rsidR="00224A0F" w:rsidRPr="00224A0F" w:rsidRDefault="00224A0F" w:rsidP="00224A0F">
            <w:pPr>
              <w:jc w:val="lef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UPRAVNI ODJEL ZA FINANCIJE I FONDOVE EUROPSKE UNIJE</w:t>
            </w:r>
          </w:p>
        </w:tc>
        <w:tc>
          <w:tcPr>
            <w:tcW w:w="788" w:type="pct"/>
            <w:noWrap/>
            <w:vAlign w:val="bottom"/>
            <w:hideMark/>
          </w:tcPr>
          <w:p w14:paraId="0974DF95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14.295.532,63</w:t>
            </w:r>
          </w:p>
        </w:tc>
        <w:tc>
          <w:tcPr>
            <w:tcW w:w="788" w:type="pct"/>
            <w:noWrap/>
            <w:vAlign w:val="bottom"/>
            <w:hideMark/>
          </w:tcPr>
          <w:p w14:paraId="63B20BE0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14.295.532,63</w:t>
            </w:r>
          </w:p>
        </w:tc>
        <w:tc>
          <w:tcPr>
            <w:tcW w:w="734" w:type="pct"/>
            <w:noWrap/>
            <w:vAlign w:val="bottom"/>
            <w:hideMark/>
          </w:tcPr>
          <w:p w14:paraId="407E8BC8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6.932.132,70</w:t>
            </w:r>
          </w:p>
        </w:tc>
        <w:tc>
          <w:tcPr>
            <w:tcW w:w="429" w:type="pct"/>
            <w:noWrap/>
            <w:vAlign w:val="bottom"/>
            <w:hideMark/>
          </w:tcPr>
          <w:p w14:paraId="51C557B7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48,49</w:t>
            </w:r>
          </w:p>
        </w:tc>
      </w:tr>
      <w:tr w:rsidR="00224A0F" w:rsidRPr="00224A0F" w14:paraId="742BAE96" w14:textId="77777777" w:rsidTr="009828AA">
        <w:trPr>
          <w:trHeight w:val="20"/>
        </w:trPr>
        <w:tc>
          <w:tcPr>
            <w:tcW w:w="669" w:type="pct"/>
            <w:noWrap/>
            <w:vAlign w:val="bottom"/>
            <w:hideMark/>
          </w:tcPr>
          <w:p w14:paraId="4081A184" w14:textId="77777777" w:rsidR="00224A0F" w:rsidRPr="00224A0F" w:rsidRDefault="00224A0F" w:rsidP="005F0D89">
            <w:pPr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Glava 21201</w:t>
            </w:r>
          </w:p>
        </w:tc>
        <w:tc>
          <w:tcPr>
            <w:tcW w:w="1593" w:type="pct"/>
            <w:vAlign w:val="bottom"/>
            <w:hideMark/>
          </w:tcPr>
          <w:p w14:paraId="481E0BE9" w14:textId="77777777" w:rsidR="00224A0F" w:rsidRPr="00224A0F" w:rsidRDefault="00224A0F" w:rsidP="00224A0F">
            <w:pPr>
              <w:jc w:val="lef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UPRAVNI ODJEL ZA FINANCIJE I FONDOVE EUROPSKE UNIJE</w:t>
            </w:r>
          </w:p>
        </w:tc>
        <w:tc>
          <w:tcPr>
            <w:tcW w:w="788" w:type="pct"/>
            <w:noWrap/>
            <w:vAlign w:val="bottom"/>
            <w:hideMark/>
          </w:tcPr>
          <w:p w14:paraId="43BBC402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14.295.532,63</w:t>
            </w:r>
          </w:p>
        </w:tc>
        <w:tc>
          <w:tcPr>
            <w:tcW w:w="788" w:type="pct"/>
            <w:noWrap/>
            <w:vAlign w:val="bottom"/>
            <w:hideMark/>
          </w:tcPr>
          <w:p w14:paraId="155B5CD1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14.295.532,63</w:t>
            </w:r>
          </w:p>
        </w:tc>
        <w:tc>
          <w:tcPr>
            <w:tcW w:w="734" w:type="pct"/>
            <w:noWrap/>
            <w:vAlign w:val="bottom"/>
            <w:hideMark/>
          </w:tcPr>
          <w:p w14:paraId="6D047A77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6.932.132,70</w:t>
            </w:r>
          </w:p>
        </w:tc>
        <w:tc>
          <w:tcPr>
            <w:tcW w:w="429" w:type="pct"/>
            <w:noWrap/>
            <w:vAlign w:val="bottom"/>
            <w:hideMark/>
          </w:tcPr>
          <w:p w14:paraId="5FDB1E71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48,49</w:t>
            </w:r>
          </w:p>
        </w:tc>
      </w:tr>
      <w:tr w:rsidR="00224A0F" w:rsidRPr="00224A0F" w14:paraId="67B5AF58" w14:textId="77777777" w:rsidTr="009828AA">
        <w:trPr>
          <w:trHeight w:val="20"/>
        </w:trPr>
        <w:tc>
          <w:tcPr>
            <w:tcW w:w="669" w:type="pct"/>
            <w:noWrap/>
            <w:vAlign w:val="bottom"/>
            <w:hideMark/>
          </w:tcPr>
          <w:p w14:paraId="4AD5B304" w14:textId="77777777" w:rsidR="00224A0F" w:rsidRPr="00224A0F" w:rsidRDefault="00224A0F" w:rsidP="005F0D89">
            <w:pPr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Razdjel 213</w:t>
            </w:r>
          </w:p>
        </w:tc>
        <w:tc>
          <w:tcPr>
            <w:tcW w:w="1593" w:type="pct"/>
            <w:vAlign w:val="bottom"/>
            <w:hideMark/>
          </w:tcPr>
          <w:p w14:paraId="03418A7B" w14:textId="77777777" w:rsidR="00224A0F" w:rsidRPr="00224A0F" w:rsidRDefault="00224A0F" w:rsidP="00224A0F">
            <w:pPr>
              <w:jc w:val="lef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UPRAVNI ODJEL ZA PROSTORNO UREĐENJE, GRADITELJSTVO I ZAŠTITU OKOLIŠA</w:t>
            </w:r>
          </w:p>
        </w:tc>
        <w:tc>
          <w:tcPr>
            <w:tcW w:w="788" w:type="pct"/>
            <w:noWrap/>
            <w:vAlign w:val="bottom"/>
            <w:hideMark/>
          </w:tcPr>
          <w:p w14:paraId="046A44FD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30.305.998,48</w:t>
            </w:r>
          </w:p>
        </w:tc>
        <w:tc>
          <w:tcPr>
            <w:tcW w:w="788" w:type="pct"/>
            <w:noWrap/>
            <w:vAlign w:val="bottom"/>
            <w:hideMark/>
          </w:tcPr>
          <w:p w14:paraId="7BE54925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30.305.998,48</w:t>
            </w:r>
          </w:p>
        </w:tc>
        <w:tc>
          <w:tcPr>
            <w:tcW w:w="734" w:type="pct"/>
            <w:noWrap/>
            <w:vAlign w:val="bottom"/>
            <w:hideMark/>
          </w:tcPr>
          <w:p w14:paraId="2633F9DC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2.609.948,23</w:t>
            </w:r>
          </w:p>
        </w:tc>
        <w:tc>
          <w:tcPr>
            <w:tcW w:w="429" w:type="pct"/>
            <w:noWrap/>
            <w:vAlign w:val="bottom"/>
            <w:hideMark/>
          </w:tcPr>
          <w:p w14:paraId="330526FE" w14:textId="77777777" w:rsidR="00224A0F" w:rsidRPr="00224A0F" w:rsidRDefault="00224A0F" w:rsidP="005F0D89">
            <w:pPr>
              <w:jc w:val="right"/>
              <w:rPr>
                <w:b/>
                <w:bCs/>
                <w:sz w:val="20"/>
                <w:lang w:val="hr-HR"/>
              </w:rPr>
            </w:pPr>
            <w:r w:rsidRPr="00224A0F">
              <w:rPr>
                <w:b/>
                <w:bCs/>
                <w:sz w:val="20"/>
                <w:lang w:val="hr-HR"/>
              </w:rPr>
              <w:t>8,61</w:t>
            </w:r>
          </w:p>
        </w:tc>
      </w:tr>
      <w:tr w:rsidR="00224A0F" w:rsidRPr="00224A0F" w14:paraId="4691ECE0" w14:textId="77777777" w:rsidTr="009828AA">
        <w:trPr>
          <w:trHeight w:val="20"/>
        </w:trPr>
        <w:tc>
          <w:tcPr>
            <w:tcW w:w="669" w:type="pct"/>
            <w:noWrap/>
            <w:vAlign w:val="bottom"/>
            <w:hideMark/>
          </w:tcPr>
          <w:p w14:paraId="4014B157" w14:textId="77777777" w:rsidR="00224A0F" w:rsidRPr="00224A0F" w:rsidRDefault="00224A0F" w:rsidP="005F0D89">
            <w:pPr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Glava 21301</w:t>
            </w:r>
          </w:p>
        </w:tc>
        <w:tc>
          <w:tcPr>
            <w:tcW w:w="1593" w:type="pct"/>
            <w:vAlign w:val="bottom"/>
            <w:hideMark/>
          </w:tcPr>
          <w:p w14:paraId="74E41F6F" w14:textId="77777777" w:rsidR="00224A0F" w:rsidRPr="00224A0F" w:rsidRDefault="00224A0F" w:rsidP="00224A0F">
            <w:pPr>
              <w:jc w:val="lef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UPRAVNI ODJEL ZA PROSTORNO UREĐENJE, GRADITELJSTVO I ZAŠTITU OKOLIŠA</w:t>
            </w:r>
          </w:p>
        </w:tc>
        <w:tc>
          <w:tcPr>
            <w:tcW w:w="788" w:type="pct"/>
            <w:noWrap/>
            <w:vAlign w:val="bottom"/>
            <w:hideMark/>
          </w:tcPr>
          <w:p w14:paraId="6E96D471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30.305.998,48</w:t>
            </w:r>
          </w:p>
        </w:tc>
        <w:tc>
          <w:tcPr>
            <w:tcW w:w="788" w:type="pct"/>
            <w:noWrap/>
            <w:vAlign w:val="bottom"/>
            <w:hideMark/>
          </w:tcPr>
          <w:p w14:paraId="2B60DB47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30.305.998,48</w:t>
            </w:r>
          </w:p>
        </w:tc>
        <w:tc>
          <w:tcPr>
            <w:tcW w:w="734" w:type="pct"/>
            <w:noWrap/>
            <w:vAlign w:val="bottom"/>
            <w:hideMark/>
          </w:tcPr>
          <w:p w14:paraId="3DC8FFBF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2.609.948,23</w:t>
            </w:r>
          </w:p>
        </w:tc>
        <w:tc>
          <w:tcPr>
            <w:tcW w:w="429" w:type="pct"/>
            <w:noWrap/>
            <w:vAlign w:val="bottom"/>
            <w:hideMark/>
          </w:tcPr>
          <w:p w14:paraId="63080AC4" w14:textId="77777777" w:rsidR="00224A0F" w:rsidRPr="00224A0F" w:rsidRDefault="00224A0F" w:rsidP="005F0D89">
            <w:pPr>
              <w:jc w:val="right"/>
              <w:rPr>
                <w:sz w:val="20"/>
                <w:lang w:val="hr-HR"/>
              </w:rPr>
            </w:pPr>
            <w:r w:rsidRPr="00224A0F">
              <w:rPr>
                <w:sz w:val="20"/>
                <w:lang w:val="hr-HR"/>
              </w:rPr>
              <w:t>8,61</w:t>
            </w:r>
          </w:p>
        </w:tc>
      </w:tr>
    </w:tbl>
    <w:p w14:paraId="22647207" w14:textId="77777777" w:rsidR="00E836B9" w:rsidRDefault="00E836B9"/>
    <w:p w14:paraId="33AD2FCC" w14:textId="77777777" w:rsidR="00E836B9" w:rsidRDefault="00E836B9"/>
    <w:p w14:paraId="7FFAF20B" w14:textId="689F467D" w:rsidR="00A10972" w:rsidRDefault="00A10972" w:rsidP="00A10972">
      <w:pPr>
        <w:jc w:val="center"/>
        <w:rPr>
          <w:b/>
          <w:szCs w:val="24"/>
          <w:lang w:val="hr-HR"/>
        </w:rPr>
      </w:pPr>
      <w:r w:rsidRPr="00C809D3">
        <w:rPr>
          <w:b/>
          <w:szCs w:val="24"/>
          <w:lang w:val="hr-HR"/>
        </w:rPr>
        <w:t>Izvršenje Posebnog dijela Proračuna Grada Osijeka</w:t>
      </w:r>
    </w:p>
    <w:p w14:paraId="67BA84AA" w14:textId="41600A25" w:rsidR="00E836B9" w:rsidRPr="00E836B9" w:rsidRDefault="00A10972" w:rsidP="00A10972">
      <w:pPr>
        <w:jc w:val="center"/>
        <w:rPr>
          <w:color w:val="EE0000"/>
        </w:rPr>
      </w:pPr>
      <w:r w:rsidRPr="00C809D3">
        <w:rPr>
          <w:b/>
          <w:szCs w:val="24"/>
          <w:lang w:val="hr-HR"/>
        </w:rPr>
        <w:t>za I.-VI. 2025. po programskoj klasifikaciji</w:t>
      </w:r>
    </w:p>
    <w:p w14:paraId="11D7D12D" w14:textId="33168BB0" w:rsidR="009828AA" w:rsidRDefault="009828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38"/>
        <w:gridCol w:w="1389"/>
        <w:gridCol w:w="1358"/>
        <w:gridCol w:w="1192"/>
        <w:gridCol w:w="876"/>
      </w:tblGrid>
      <w:tr w:rsidR="00DE28E6" w:rsidRPr="00DE28E6" w14:paraId="2BA5A77B" w14:textId="77777777" w:rsidTr="00407E5D">
        <w:trPr>
          <w:trHeight w:val="20"/>
        </w:trPr>
        <w:tc>
          <w:tcPr>
            <w:tcW w:w="663" w:type="pct"/>
            <w:vAlign w:val="center"/>
            <w:hideMark/>
          </w:tcPr>
          <w:p w14:paraId="48D41D0E" w14:textId="33C46EB4" w:rsidR="00041810" w:rsidRPr="00DE28E6" w:rsidRDefault="00041810" w:rsidP="00E836B9">
            <w:pPr>
              <w:jc w:val="center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Organiz. klasif.   Izvor Projekt/  Aktivnost</w:t>
            </w:r>
          </w:p>
        </w:tc>
        <w:tc>
          <w:tcPr>
            <w:tcW w:w="1837" w:type="pct"/>
            <w:vAlign w:val="center"/>
            <w:hideMark/>
          </w:tcPr>
          <w:p w14:paraId="0C6B6FDD" w14:textId="77777777" w:rsidR="00041810" w:rsidRPr="00DE28E6" w:rsidRDefault="00041810" w:rsidP="00E836B9">
            <w:pPr>
              <w:jc w:val="center"/>
              <w:rPr>
                <w:b/>
                <w:bCs/>
                <w:sz w:val="20"/>
              </w:rPr>
            </w:pPr>
            <w:r w:rsidRPr="00DE28E6">
              <w:rPr>
                <w:b/>
                <w:bCs/>
                <w:sz w:val="20"/>
              </w:rPr>
              <w:t>VRSTA RASHODA I IZDATAKA</w:t>
            </w:r>
          </w:p>
        </w:tc>
        <w:tc>
          <w:tcPr>
            <w:tcW w:w="721" w:type="pct"/>
            <w:vAlign w:val="center"/>
            <w:hideMark/>
          </w:tcPr>
          <w:p w14:paraId="10AF3998" w14:textId="77777777" w:rsidR="00041810" w:rsidRPr="00DE28E6" w:rsidRDefault="00041810" w:rsidP="00E836B9">
            <w:pPr>
              <w:jc w:val="center"/>
              <w:rPr>
                <w:b/>
                <w:bCs/>
                <w:sz w:val="20"/>
              </w:rPr>
            </w:pPr>
            <w:r w:rsidRPr="00DE28E6">
              <w:rPr>
                <w:b/>
                <w:bCs/>
                <w:sz w:val="20"/>
              </w:rPr>
              <w:t>Izvorni plan 2025.       (rebalans I)</w:t>
            </w:r>
          </w:p>
        </w:tc>
        <w:tc>
          <w:tcPr>
            <w:tcW w:w="705" w:type="pct"/>
            <w:vAlign w:val="center"/>
            <w:hideMark/>
          </w:tcPr>
          <w:p w14:paraId="2D413A90" w14:textId="77777777" w:rsidR="00041810" w:rsidRPr="00DE28E6" w:rsidRDefault="00041810" w:rsidP="00E836B9">
            <w:pPr>
              <w:jc w:val="center"/>
              <w:rPr>
                <w:b/>
                <w:bCs/>
                <w:sz w:val="20"/>
              </w:rPr>
            </w:pPr>
            <w:r w:rsidRPr="00DE28E6">
              <w:rPr>
                <w:b/>
                <w:bCs/>
                <w:sz w:val="20"/>
              </w:rPr>
              <w:t>Tekući plan 2025.</w:t>
            </w:r>
          </w:p>
        </w:tc>
        <w:tc>
          <w:tcPr>
            <w:tcW w:w="619" w:type="pct"/>
            <w:vAlign w:val="center"/>
            <w:hideMark/>
          </w:tcPr>
          <w:p w14:paraId="3A705E96" w14:textId="77777777" w:rsidR="00041810" w:rsidRPr="00DE28E6" w:rsidRDefault="00041810" w:rsidP="00E836B9">
            <w:pPr>
              <w:jc w:val="center"/>
              <w:rPr>
                <w:b/>
                <w:bCs/>
                <w:sz w:val="20"/>
              </w:rPr>
            </w:pPr>
            <w:r w:rsidRPr="00DE28E6">
              <w:rPr>
                <w:b/>
                <w:bCs/>
                <w:sz w:val="20"/>
              </w:rPr>
              <w:t xml:space="preserve">Izvršenje  </w:t>
            </w:r>
            <w:r w:rsidRPr="00DE28E6">
              <w:rPr>
                <w:b/>
                <w:bCs/>
                <w:sz w:val="20"/>
              </w:rPr>
              <w:br/>
              <w:t xml:space="preserve">I-VI </w:t>
            </w:r>
            <w:r w:rsidRPr="00DE28E6">
              <w:rPr>
                <w:b/>
                <w:bCs/>
                <w:sz w:val="20"/>
              </w:rPr>
              <w:br/>
              <w:t>2025.</w:t>
            </w:r>
          </w:p>
        </w:tc>
        <w:tc>
          <w:tcPr>
            <w:tcW w:w="455" w:type="pct"/>
            <w:vAlign w:val="center"/>
            <w:hideMark/>
          </w:tcPr>
          <w:p w14:paraId="03E963C8" w14:textId="77777777" w:rsidR="00041810" w:rsidRPr="00DE28E6" w:rsidRDefault="00041810" w:rsidP="00E836B9">
            <w:pPr>
              <w:jc w:val="center"/>
              <w:rPr>
                <w:b/>
                <w:bCs/>
                <w:sz w:val="20"/>
              </w:rPr>
            </w:pPr>
            <w:r w:rsidRPr="00DE28E6">
              <w:rPr>
                <w:b/>
                <w:bCs/>
                <w:sz w:val="20"/>
              </w:rPr>
              <w:t>Indeks 3/2</w:t>
            </w:r>
          </w:p>
        </w:tc>
      </w:tr>
      <w:tr w:rsidR="00DE28E6" w:rsidRPr="00DE28E6" w14:paraId="3EE91F8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D16D98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21" w:type="pct"/>
            <w:noWrap/>
            <w:vAlign w:val="bottom"/>
            <w:hideMark/>
          </w:tcPr>
          <w:p w14:paraId="40A3BA3A" w14:textId="77777777" w:rsidR="00041810" w:rsidRPr="00DE28E6" w:rsidRDefault="00041810" w:rsidP="009828AA">
            <w:pPr>
              <w:jc w:val="center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5" w:type="pct"/>
            <w:noWrap/>
            <w:vAlign w:val="bottom"/>
            <w:hideMark/>
          </w:tcPr>
          <w:p w14:paraId="642C2706" w14:textId="77777777" w:rsidR="00041810" w:rsidRPr="00DE28E6" w:rsidRDefault="00041810" w:rsidP="009828AA">
            <w:pPr>
              <w:jc w:val="center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19" w:type="pct"/>
            <w:noWrap/>
            <w:vAlign w:val="bottom"/>
            <w:hideMark/>
          </w:tcPr>
          <w:p w14:paraId="0CE1F6DC" w14:textId="77777777" w:rsidR="00041810" w:rsidRPr="00DE28E6" w:rsidRDefault="00041810" w:rsidP="009828AA">
            <w:pPr>
              <w:jc w:val="center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5" w:type="pct"/>
            <w:noWrap/>
            <w:vAlign w:val="bottom"/>
            <w:hideMark/>
          </w:tcPr>
          <w:p w14:paraId="53C81C0E" w14:textId="77777777" w:rsidR="00041810" w:rsidRPr="00DE28E6" w:rsidRDefault="00041810" w:rsidP="009828AA">
            <w:pPr>
              <w:jc w:val="center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DE28E6" w:rsidRPr="00DE28E6" w14:paraId="7F7E9E9F" w14:textId="77777777" w:rsidTr="00407E5D">
        <w:trPr>
          <w:trHeight w:val="20"/>
        </w:trPr>
        <w:tc>
          <w:tcPr>
            <w:tcW w:w="2500" w:type="pct"/>
            <w:gridSpan w:val="2"/>
            <w:shd w:val="clear" w:color="auto" w:fill="EEECE1" w:themeFill="background2"/>
            <w:noWrap/>
            <w:vAlign w:val="bottom"/>
            <w:hideMark/>
          </w:tcPr>
          <w:p w14:paraId="106B3AB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UKUPNO RASHODI I IZDACI</w:t>
            </w:r>
          </w:p>
        </w:tc>
        <w:tc>
          <w:tcPr>
            <w:tcW w:w="721" w:type="pct"/>
            <w:shd w:val="clear" w:color="auto" w:fill="EEECE1" w:themeFill="background2"/>
            <w:noWrap/>
            <w:vAlign w:val="bottom"/>
            <w:hideMark/>
          </w:tcPr>
          <w:p w14:paraId="7CB91D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199.837.190,00</w:t>
            </w:r>
          </w:p>
        </w:tc>
        <w:tc>
          <w:tcPr>
            <w:tcW w:w="705" w:type="pct"/>
            <w:shd w:val="clear" w:color="auto" w:fill="EEECE1" w:themeFill="background2"/>
            <w:noWrap/>
            <w:vAlign w:val="bottom"/>
            <w:hideMark/>
          </w:tcPr>
          <w:p w14:paraId="649D7F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199.837.190,00</w:t>
            </w:r>
          </w:p>
        </w:tc>
        <w:tc>
          <w:tcPr>
            <w:tcW w:w="619" w:type="pct"/>
            <w:shd w:val="clear" w:color="auto" w:fill="EEECE1" w:themeFill="background2"/>
            <w:noWrap/>
            <w:vAlign w:val="bottom"/>
            <w:hideMark/>
          </w:tcPr>
          <w:p w14:paraId="093EA4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77.360.787,94</w:t>
            </w:r>
          </w:p>
        </w:tc>
        <w:tc>
          <w:tcPr>
            <w:tcW w:w="455" w:type="pct"/>
            <w:shd w:val="clear" w:color="auto" w:fill="EEECE1" w:themeFill="background2"/>
            <w:noWrap/>
            <w:vAlign w:val="bottom"/>
            <w:hideMark/>
          </w:tcPr>
          <w:p w14:paraId="432BB9A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38,71</w:t>
            </w:r>
          </w:p>
        </w:tc>
      </w:tr>
      <w:tr w:rsidR="00407E5D" w:rsidRPr="00DE28E6" w14:paraId="28C6A137" w14:textId="77777777" w:rsidTr="00407E5D">
        <w:trPr>
          <w:trHeight w:val="20"/>
        </w:trPr>
        <w:tc>
          <w:tcPr>
            <w:tcW w:w="2500" w:type="pct"/>
            <w:gridSpan w:val="2"/>
            <w:noWrap/>
            <w:vAlign w:val="bottom"/>
          </w:tcPr>
          <w:p w14:paraId="6BE809A7" w14:textId="77777777" w:rsidR="00407E5D" w:rsidRPr="00DE28E6" w:rsidRDefault="00407E5D" w:rsidP="00E836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pct"/>
            <w:noWrap/>
            <w:vAlign w:val="bottom"/>
          </w:tcPr>
          <w:p w14:paraId="3FC735FE" w14:textId="77777777" w:rsidR="00407E5D" w:rsidRPr="00DE28E6" w:rsidRDefault="00407E5D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pct"/>
            <w:noWrap/>
            <w:vAlign w:val="bottom"/>
          </w:tcPr>
          <w:p w14:paraId="586F2185" w14:textId="77777777" w:rsidR="00407E5D" w:rsidRPr="00DE28E6" w:rsidRDefault="00407E5D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noWrap/>
            <w:vAlign w:val="bottom"/>
          </w:tcPr>
          <w:p w14:paraId="3A65D9C3" w14:textId="77777777" w:rsidR="00407E5D" w:rsidRPr="00DE28E6" w:rsidRDefault="00407E5D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noWrap/>
            <w:vAlign w:val="bottom"/>
          </w:tcPr>
          <w:p w14:paraId="705FDDA3" w14:textId="77777777" w:rsidR="00407E5D" w:rsidRPr="00DE28E6" w:rsidRDefault="00407E5D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E28E6" w:rsidRPr="00DE28E6" w14:paraId="2B7C5C99" w14:textId="77777777" w:rsidTr="00407E5D">
        <w:trPr>
          <w:trHeight w:val="20"/>
        </w:trPr>
        <w:tc>
          <w:tcPr>
            <w:tcW w:w="2500" w:type="pct"/>
            <w:gridSpan w:val="2"/>
            <w:shd w:val="clear" w:color="auto" w:fill="EEECE1" w:themeFill="background2"/>
            <w:vAlign w:val="bottom"/>
            <w:hideMark/>
          </w:tcPr>
          <w:p w14:paraId="3798413C" w14:textId="285051C3" w:rsidR="00041810" w:rsidRPr="00DE28E6" w:rsidRDefault="00041810" w:rsidP="00407E5D">
            <w:pPr>
              <w:ind w:right="-145"/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 xml:space="preserve">RAZDJEL 200 UPRAVNI ODJEL - URED </w:t>
            </w:r>
            <w:r w:rsidR="007216FD">
              <w:rPr>
                <w:b/>
                <w:bCs/>
                <w:sz w:val="16"/>
                <w:szCs w:val="16"/>
              </w:rPr>
              <w:t>G</w:t>
            </w:r>
            <w:r w:rsidRPr="00DE28E6">
              <w:rPr>
                <w:b/>
                <w:bCs/>
                <w:sz w:val="16"/>
                <w:szCs w:val="16"/>
              </w:rPr>
              <w:t>RADONAČELNIKA</w:t>
            </w:r>
          </w:p>
        </w:tc>
        <w:tc>
          <w:tcPr>
            <w:tcW w:w="721" w:type="pct"/>
            <w:shd w:val="clear" w:color="auto" w:fill="EEECE1" w:themeFill="background2"/>
            <w:noWrap/>
            <w:vAlign w:val="bottom"/>
            <w:hideMark/>
          </w:tcPr>
          <w:p w14:paraId="670B5D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1.294.693,00</w:t>
            </w:r>
          </w:p>
        </w:tc>
        <w:tc>
          <w:tcPr>
            <w:tcW w:w="705" w:type="pct"/>
            <w:shd w:val="clear" w:color="auto" w:fill="EEECE1" w:themeFill="background2"/>
            <w:noWrap/>
            <w:vAlign w:val="bottom"/>
            <w:hideMark/>
          </w:tcPr>
          <w:p w14:paraId="3A1C8A3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1.294.693,00</w:t>
            </w:r>
          </w:p>
        </w:tc>
        <w:tc>
          <w:tcPr>
            <w:tcW w:w="619" w:type="pct"/>
            <w:shd w:val="clear" w:color="auto" w:fill="EEECE1" w:themeFill="background2"/>
            <w:noWrap/>
            <w:vAlign w:val="bottom"/>
            <w:hideMark/>
          </w:tcPr>
          <w:p w14:paraId="73EEB9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549.867,60</w:t>
            </w:r>
          </w:p>
        </w:tc>
        <w:tc>
          <w:tcPr>
            <w:tcW w:w="455" w:type="pct"/>
            <w:shd w:val="clear" w:color="auto" w:fill="EEECE1" w:themeFill="background2"/>
            <w:noWrap/>
            <w:vAlign w:val="bottom"/>
            <w:hideMark/>
          </w:tcPr>
          <w:p w14:paraId="283F9D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42,47</w:t>
            </w:r>
          </w:p>
        </w:tc>
      </w:tr>
      <w:tr w:rsidR="00407E5D" w:rsidRPr="00DE28E6" w14:paraId="07CCCD0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</w:tcPr>
          <w:p w14:paraId="15185CFD" w14:textId="77777777" w:rsidR="00407E5D" w:rsidRPr="00DE28E6" w:rsidRDefault="00407E5D" w:rsidP="00E836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pct"/>
            <w:noWrap/>
            <w:vAlign w:val="bottom"/>
          </w:tcPr>
          <w:p w14:paraId="62B3FFF1" w14:textId="77777777" w:rsidR="00407E5D" w:rsidRPr="00DE28E6" w:rsidRDefault="00407E5D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pct"/>
            <w:noWrap/>
            <w:vAlign w:val="bottom"/>
          </w:tcPr>
          <w:p w14:paraId="2E6EBCEF" w14:textId="77777777" w:rsidR="00407E5D" w:rsidRPr="00DE28E6" w:rsidRDefault="00407E5D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noWrap/>
            <w:vAlign w:val="bottom"/>
          </w:tcPr>
          <w:p w14:paraId="6952E461" w14:textId="77777777" w:rsidR="00407E5D" w:rsidRPr="00DE28E6" w:rsidRDefault="00407E5D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noWrap/>
            <w:vAlign w:val="bottom"/>
          </w:tcPr>
          <w:p w14:paraId="2C1048FD" w14:textId="77777777" w:rsidR="00407E5D" w:rsidRPr="00DE28E6" w:rsidRDefault="00407E5D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E28E6" w:rsidRPr="00DE28E6" w14:paraId="38DB28D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CF9305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GLAVA 20001 UPRAVNI ODJEL - URED GRADONAČELNIKA</w:t>
            </w:r>
          </w:p>
        </w:tc>
        <w:tc>
          <w:tcPr>
            <w:tcW w:w="721" w:type="pct"/>
            <w:noWrap/>
            <w:vAlign w:val="bottom"/>
            <w:hideMark/>
          </w:tcPr>
          <w:p w14:paraId="5EC0AD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1.294.693,00</w:t>
            </w:r>
          </w:p>
        </w:tc>
        <w:tc>
          <w:tcPr>
            <w:tcW w:w="705" w:type="pct"/>
            <w:noWrap/>
            <w:vAlign w:val="bottom"/>
            <w:hideMark/>
          </w:tcPr>
          <w:p w14:paraId="20C1B3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1.294.693,00</w:t>
            </w:r>
          </w:p>
        </w:tc>
        <w:tc>
          <w:tcPr>
            <w:tcW w:w="619" w:type="pct"/>
            <w:noWrap/>
            <w:vAlign w:val="bottom"/>
            <w:hideMark/>
          </w:tcPr>
          <w:p w14:paraId="4202C4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549.867,60</w:t>
            </w:r>
          </w:p>
        </w:tc>
        <w:tc>
          <w:tcPr>
            <w:tcW w:w="455" w:type="pct"/>
            <w:noWrap/>
            <w:vAlign w:val="bottom"/>
            <w:hideMark/>
          </w:tcPr>
          <w:p w14:paraId="7F353F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42,47</w:t>
            </w:r>
          </w:p>
        </w:tc>
      </w:tr>
      <w:tr w:rsidR="00DE28E6" w:rsidRPr="00DE28E6" w14:paraId="0D1B82D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ABA078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DBFE7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1.294.693,00</w:t>
            </w:r>
          </w:p>
        </w:tc>
        <w:tc>
          <w:tcPr>
            <w:tcW w:w="705" w:type="pct"/>
            <w:noWrap/>
            <w:vAlign w:val="bottom"/>
            <w:hideMark/>
          </w:tcPr>
          <w:p w14:paraId="2618D78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1.294.693,00</w:t>
            </w:r>
          </w:p>
        </w:tc>
        <w:tc>
          <w:tcPr>
            <w:tcW w:w="619" w:type="pct"/>
            <w:noWrap/>
            <w:vAlign w:val="bottom"/>
            <w:hideMark/>
          </w:tcPr>
          <w:p w14:paraId="2211212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549.867,60</w:t>
            </w:r>
          </w:p>
        </w:tc>
        <w:tc>
          <w:tcPr>
            <w:tcW w:w="455" w:type="pct"/>
            <w:noWrap/>
            <w:vAlign w:val="bottom"/>
            <w:hideMark/>
          </w:tcPr>
          <w:p w14:paraId="06307C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42,47</w:t>
            </w:r>
          </w:p>
        </w:tc>
      </w:tr>
      <w:tr w:rsidR="00DE28E6" w:rsidRPr="00DE28E6" w14:paraId="44443B1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78031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1010</w:t>
            </w:r>
          </w:p>
        </w:tc>
        <w:tc>
          <w:tcPr>
            <w:tcW w:w="1837" w:type="pct"/>
            <w:vAlign w:val="bottom"/>
            <w:hideMark/>
          </w:tcPr>
          <w:p w14:paraId="5E1A988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NABAVA I ODRŽAVANJE PRIJEVOZNIH SREDSTAVA</w:t>
            </w:r>
          </w:p>
        </w:tc>
        <w:tc>
          <w:tcPr>
            <w:tcW w:w="721" w:type="pct"/>
            <w:noWrap/>
            <w:vAlign w:val="bottom"/>
            <w:hideMark/>
          </w:tcPr>
          <w:p w14:paraId="3D59C4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123.760,00</w:t>
            </w:r>
          </w:p>
        </w:tc>
        <w:tc>
          <w:tcPr>
            <w:tcW w:w="705" w:type="pct"/>
            <w:noWrap/>
            <w:vAlign w:val="bottom"/>
            <w:hideMark/>
          </w:tcPr>
          <w:p w14:paraId="37E036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123.760,00</w:t>
            </w:r>
          </w:p>
        </w:tc>
        <w:tc>
          <w:tcPr>
            <w:tcW w:w="619" w:type="pct"/>
            <w:noWrap/>
            <w:vAlign w:val="bottom"/>
            <w:hideMark/>
          </w:tcPr>
          <w:p w14:paraId="2F9C9A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29.584,77</w:t>
            </w:r>
          </w:p>
        </w:tc>
        <w:tc>
          <w:tcPr>
            <w:tcW w:w="455" w:type="pct"/>
            <w:noWrap/>
            <w:vAlign w:val="bottom"/>
            <w:hideMark/>
          </w:tcPr>
          <w:p w14:paraId="25EE5B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23,90</w:t>
            </w:r>
          </w:p>
        </w:tc>
      </w:tr>
      <w:tr w:rsidR="00DE28E6" w:rsidRPr="00DE28E6" w14:paraId="181D079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89C7C2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A101001</w:t>
            </w:r>
          </w:p>
        </w:tc>
        <w:tc>
          <w:tcPr>
            <w:tcW w:w="1837" w:type="pct"/>
            <w:vAlign w:val="bottom"/>
            <w:hideMark/>
          </w:tcPr>
          <w:p w14:paraId="765311D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ODRŽAVANJE PRIJEVOZNIH SREDSTAVA</w:t>
            </w:r>
          </w:p>
        </w:tc>
        <w:tc>
          <w:tcPr>
            <w:tcW w:w="721" w:type="pct"/>
            <w:noWrap/>
            <w:vAlign w:val="bottom"/>
            <w:hideMark/>
          </w:tcPr>
          <w:p w14:paraId="6BDF8D9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108.140,00</w:t>
            </w:r>
          </w:p>
        </w:tc>
        <w:tc>
          <w:tcPr>
            <w:tcW w:w="705" w:type="pct"/>
            <w:noWrap/>
            <w:vAlign w:val="bottom"/>
            <w:hideMark/>
          </w:tcPr>
          <w:p w14:paraId="7A47ADB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108.140,00</w:t>
            </w:r>
          </w:p>
        </w:tc>
        <w:tc>
          <w:tcPr>
            <w:tcW w:w="619" w:type="pct"/>
            <w:noWrap/>
            <w:vAlign w:val="bottom"/>
            <w:hideMark/>
          </w:tcPr>
          <w:p w14:paraId="2ADF8F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28.972,77</w:t>
            </w:r>
          </w:p>
        </w:tc>
        <w:tc>
          <w:tcPr>
            <w:tcW w:w="455" w:type="pct"/>
            <w:noWrap/>
            <w:vAlign w:val="bottom"/>
            <w:hideMark/>
          </w:tcPr>
          <w:p w14:paraId="5D9AD6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26,79</w:t>
            </w:r>
          </w:p>
        </w:tc>
      </w:tr>
      <w:tr w:rsidR="00DE28E6" w:rsidRPr="00DE28E6" w14:paraId="32FEB90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CBA0D9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8A847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108.140,00</w:t>
            </w:r>
          </w:p>
        </w:tc>
        <w:tc>
          <w:tcPr>
            <w:tcW w:w="705" w:type="pct"/>
            <w:noWrap/>
            <w:vAlign w:val="bottom"/>
            <w:hideMark/>
          </w:tcPr>
          <w:p w14:paraId="6AD9428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108.140,00</w:t>
            </w:r>
          </w:p>
        </w:tc>
        <w:tc>
          <w:tcPr>
            <w:tcW w:w="619" w:type="pct"/>
            <w:noWrap/>
            <w:vAlign w:val="bottom"/>
            <w:hideMark/>
          </w:tcPr>
          <w:p w14:paraId="2BDAD2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28.972,77</w:t>
            </w:r>
          </w:p>
        </w:tc>
        <w:tc>
          <w:tcPr>
            <w:tcW w:w="455" w:type="pct"/>
            <w:noWrap/>
            <w:vAlign w:val="bottom"/>
            <w:hideMark/>
          </w:tcPr>
          <w:p w14:paraId="04C274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26,79</w:t>
            </w:r>
          </w:p>
        </w:tc>
      </w:tr>
      <w:tr w:rsidR="00DE28E6" w:rsidRPr="00DE28E6" w14:paraId="1733C6B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10D90B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075C5C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130279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108.140,00</w:t>
            </w:r>
          </w:p>
        </w:tc>
        <w:tc>
          <w:tcPr>
            <w:tcW w:w="705" w:type="pct"/>
            <w:noWrap/>
            <w:vAlign w:val="bottom"/>
            <w:hideMark/>
          </w:tcPr>
          <w:p w14:paraId="1F6BF20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108.140,00</w:t>
            </w:r>
          </w:p>
        </w:tc>
        <w:tc>
          <w:tcPr>
            <w:tcW w:w="619" w:type="pct"/>
            <w:noWrap/>
            <w:vAlign w:val="bottom"/>
            <w:hideMark/>
          </w:tcPr>
          <w:p w14:paraId="0B318B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28.972,77</w:t>
            </w:r>
          </w:p>
        </w:tc>
        <w:tc>
          <w:tcPr>
            <w:tcW w:w="455" w:type="pct"/>
            <w:noWrap/>
            <w:vAlign w:val="bottom"/>
            <w:hideMark/>
          </w:tcPr>
          <w:p w14:paraId="06C38E3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26,79</w:t>
            </w:r>
          </w:p>
        </w:tc>
      </w:tr>
      <w:tr w:rsidR="00DE28E6" w:rsidRPr="00DE28E6" w14:paraId="47CC9B5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85A780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01BB647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0D09B40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84C03A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734F4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7.848,93</w:t>
            </w:r>
          </w:p>
        </w:tc>
        <w:tc>
          <w:tcPr>
            <w:tcW w:w="455" w:type="pct"/>
            <w:noWrap/>
            <w:vAlign w:val="bottom"/>
            <w:hideMark/>
          </w:tcPr>
          <w:p w14:paraId="358EF1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C58837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F7086E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6AF39F5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1F347D2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BB25C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48D7C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2.148,82</w:t>
            </w:r>
          </w:p>
        </w:tc>
        <w:tc>
          <w:tcPr>
            <w:tcW w:w="455" w:type="pct"/>
            <w:noWrap/>
            <w:vAlign w:val="bottom"/>
            <w:hideMark/>
          </w:tcPr>
          <w:p w14:paraId="02F2EC1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9126E0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AB7C31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66C46B4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18544A6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4B803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27C5E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7.541,75</w:t>
            </w:r>
          </w:p>
        </w:tc>
        <w:tc>
          <w:tcPr>
            <w:tcW w:w="455" w:type="pct"/>
            <w:noWrap/>
            <w:vAlign w:val="bottom"/>
            <w:hideMark/>
          </w:tcPr>
          <w:p w14:paraId="084779A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62AAB6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314008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0163EEF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71D24F1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C321B4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94C341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8.338,98</w:t>
            </w:r>
          </w:p>
        </w:tc>
        <w:tc>
          <w:tcPr>
            <w:tcW w:w="455" w:type="pct"/>
            <w:noWrap/>
            <w:vAlign w:val="bottom"/>
            <w:hideMark/>
          </w:tcPr>
          <w:p w14:paraId="1B7798B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48AE5B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DFF539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0737477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EBC5D4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B52E1C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5AC74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757,47</w:t>
            </w:r>
          </w:p>
        </w:tc>
        <w:tc>
          <w:tcPr>
            <w:tcW w:w="455" w:type="pct"/>
            <w:noWrap/>
            <w:vAlign w:val="bottom"/>
            <w:hideMark/>
          </w:tcPr>
          <w:p w14:paraId="0404BB1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3E8DB9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F9C187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3292</w:t>
            </w:r>
          </w:p>
        </w:tc>
        <w:tc>
          <w:tcPr>
            <w:tcW w:w="1837" w:type="pct"/>
            <w:vAlign w:val="bottom"/>
            <w:hideMark/>
          </w:tcPr>
          <w:p w14:paraId="4264604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Premije osiguranja</w:t>
            </w:r>
          </w:p>
        </w:tc>
        <w:tc>
          <w:tcPr>
            <w:tcW w:w="721" w:type="pct"/>
            <w:noWrap/>
            <w:vAlign w:val="bottom"/>
            <w:hideMark/>
          </w:tcPr>
          <w:p w14:paraId="1FCE811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03A84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FF451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2.336,82</w:t>
            </w:r>
          </w:p>
        </w:tc>
        <w:tc>
          <w:tcPr>
            <w:tcW w:w="455" w:type="pct"/>
            <w:noWrap/>
            <w:vAlign w:val="bottom"/>
            <w:hideMark/>
          </w:tcPr>
          <w:p w14:paraId="0AE1CFA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A7C6DC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73C1A9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A101002</w:t>
            </w:r>
          </w:p>
        </w:tc>
        <w:tc>
          <w:tcPr>
            <w:tcW w:w="1837" w:type="pct"/>
            <w:vAlign w:val="bottom"/>
            <w:hideMark/>
          </w:tcPr>
          <w:p w14:paraId="07D5400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NABAVA PRIJEVOZNIH SREDSTAVA</w:t>
            </w:r>
          </w:p>
        </w:tc>
        <w:tc>
          <w:tcPr>
            <w:tcW w:w="721" w:type="pct"/>
            <w:noWrap/>
            <w:vAlign w:val="bottom"/>
            <w:hideMark/>
          </w:tcPr>
          <w:p w14:paraId="1B05AA8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15.620,00</w:t>
            </w:r>
          </w:p>
        </w:tc>
        <w:tc>
          <w:tcPr>
            <w:tcW w:w="705" w:type="pct"/>
            <w:noWrap/>
            <w:vAlign w:val="bottom"/>
            <w:hideMark/>
          </w:tcPr>
          <w:p w14:paraId="436BC5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15.620,00</w:t>
            </w:r>
          </w:p>
        </w:tc>
        <w:tc>
          <w:tcPr>
            <w:tcW w:w="619" w:type="pct"/>
            <w:noWrap/>
            <w:vAlign w:val="bottom"/>
            <w:hideMark/>
          </w:tcPr>
          <w:p w14:paraId="18734C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455" w:type="pct"/>
            <w:noWrap/>
            <w:vAlign w:val="bottom"/>
            <w:hideMark/>
          </w:tcPr>
          <w:p w14:paraId="1A4CAC5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3,92</w:t>
            </w:r>
          </w:p>
        </w:tc>
      </w:tr>
      <w:tr w:rsidR="00DE28E6" w:rsidRPr="00DE28E6" w14:paraId="023A57E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28B716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A89A8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15.620,00</w:t>
            </w:r>
          </w:p>
        </w:tc>
        <w:tc>
          <w:tcPr>
            <w:tcW w:w="705" w:type="pct"/>
            <w:noWrap/>
            <w:vAlign w:val="bottom"/>
            <w:hideMark/>
          </w:tcPr>
          <w:p w14:paraId="2E11FF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15.620,00</w:t>
            </w:r>
          </w:p>
        </w:tc>
        <w:tc>
          <w:tcPr>
            <w:tcW w:w="619" w:type="pct"/>
            <w:noWrap/>
            <w:vAlign w:val="bottom"/>
            <w:hideMark/>
          </w:tcPr>
          <w:p w14:paraId="0385C8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455" w:type="pct"/>
            <w:noWrap/>
            <w:vAlign w:val="bottom"/>
            <w:hideMark/>
          </w:tcPr>
          <w:p w14:paraId="3E5FF4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3,92</w:t>
            </w:r>
          </w:p>
        </w:tc>
      </w:tr>
      <w:tr w:rsidR="00DE28E6" w:rsidRPr="00DE28E6" w14:paraId="6071625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34A341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20BC6E8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7E845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15.620,00</w:t>
            </w:r>
          </w:p>
        </w:tc>
        <w:tc>
          <w:tcPr>
            <w:tcW w:w="705" w:type="pct"/>
            <w:noWrap/>
            <w:vAlign w:val="bottom"/>
            <w:hideMark/>
          </w:tcPr>
          <w:p w14:paraId="24B187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15.620,00</w:t>
            </w:r>
          </w:p>
        </w:tc>
        <w:tc>
          <w:tcPr>
            <w:tcW w:w="619" w:type="pct"/>
            <w:noWrap/>
            <w:vAlign w:val="bottom"/>
            <w:hideMark/>
          </w:tcPr>
          <w:p w14:paraId="49975C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455" w:type="pct"/>
            <w:noWrap/>
            <w:vAlign w:val="bottom"/>
            <w:hideMark/>
          </w:tcPr>
          <w:p w14:paraId="4ED51A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3,92</w:t>
            </w:r>
          </w:p>
        </w:tc>
      </w:tr>
      <w:tr w:rsidR="00DE28E6" w:rsidRPr="00DE28E6" w14:paraId="06E08B7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8D59A5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4231</w:t>
            </w:r>
          </w:p>
        </w:tc>
        <w:tc>
          <w:tcPr>
            <w:tcW w:w="1837" w:type="pct"/>
            <w:vAlign w:val="bottom"/>
            <w:hideMark/>
          </w:tcPr>
          <w:p w14:paraId="358EB81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Prijevozna sredstva u cestovnom prometu</w:t>
            </w:r>
          </w:p>
        </w:tc>
        <w:tc>
          <w:tcPr>
            <w:tcW w:w="721" w:type="pct"/>
            <w:noWrap/>
            <w:vAlign w:val="bottom"/>
            <w:hideMark/>
          </w:tcPr>
          <w:p w14:paraId="3F387AD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4CE081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F1A113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612,00</w:t>
            </w:r>
          </w:p>
        </w:tc>
        <w:tc>
          <w:tcPr>
            <w:tcW w:w="455" w:type="pct"/>
            <w:noWrap/>
            <w:vAlign w:val="bottom"/>
            <w:hideMark/>
          </w:tcPr>
          <w:p w14:paraId="4613F6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685581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F52F0A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1011</w:t>
            </w:r>
          </w:p>
        </w:tc>
        <w:tc>
          <w:tcPr>
            <w:tcW w:w="1837" w:type="pct"/>
            <w:vAlign w:val="bottom"/>
            <w:hideMark/>
          </w:tcPr>
          <w:p w14:paraId="5BE6244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INFORMIRANJE I PROTOKOL</w:t>
            </w:r>
          </w:p>
        </w:tc>
        <w:tc>
          <w:tcPr>
            <w:tcW w:w="721" w:type="pct"/>
            <w:noWrap/>
            <w:vAlign w:val="bottom"/>
            <w:hideMark/>
          </w:tcPr>
          <w:p w14:paraId="2709D4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F360B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76122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196.659,06</w:t>
            </w:r>
          </w:p>
        </w:tc>
        <w:tc>
          <w:tcPr>
            <w:tcW w:w="455" w:type="pct"/>
            <w:noWrap/>
            <w:vAlign w:val="bottom"/>
            <w:hideMark/>
          </w:tcPr>
          <w:p w14:paraId="047924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50,04</w:t>
            </w:r>
          </w:p>
        </w:tc>
      </w:tr>
      <w:tr w:rsidR="00DE28E6" w:rsidRPr="00DE28E6" w14:paraId="6D4C4E3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49123C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A101101</w:t>
            </w:r>
          </w:p>
        </w:tc>
        <w:tc>
          <w:tcPr>
            <w:tcW w:w="1837" w:type="pct"/>
            <w:vAlign w:val="bottom"/>
            <w:hideMark/>
          </w:tcPr>
          <w:p w14:paraId="3F155BD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AKTIVNOSTI INFORMIRANJA I PROTOKOLA</w:t>
            </w:r>
          </w:p>
        </w:tc>
        <w:tc>
          <w:tcPr>
            <w:tcW w:w="721" w:type="pct"/>
            <w:noWrap/>
            <w:vAlign w:val="bottom"/>
            <w:hideMark/>
          </w:tcPr>
          <w:p w14:paraId="3170E77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36CF8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690D2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196.659,06</w:t>
            </w:r>
          </w:p>
        </w:tc>
        <w:tc>
          <w:tcPr>
            <w:tcW w:w="455" w:type="pct"/>
            <w:noWrap/>
            <w:vAlign w:val="bottom"/>
            <w:hideMark/>
          </w:tcPr>
          <w:p w14:paraId="4CF1A4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50,04</w:t>
            </w:r>
          </w:p>
        </w:tc>
      </w:tr>
      <w:tr w:rsidR="00DE28E6" w:rsidRPr="00DE28E6" w14:paraId="27C8AFC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362B7C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D3229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86E57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C1097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196.659,06</w:t>
            </w:r>
          </w:p>
        </w:tc>
        <w:tc>
          <w:tcPr>
            <w:tcW w:w="455" w:type="pct"/>
            <w:noWrap/>
            <w:vAlign w:val="bottom"/>
            <w:hideMark/>
          </w:tcPr>
          <w:p w14:paraId="1393CA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50,04</w:t>
            </w:r>
          </w:p>
        </w:tc>
      </w:tr>
      <w:tr w:rsidR="00DE28E6" w:rsidRPr="00DE28E6" w14:paraId="54EC1F3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90B4CE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1918F2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82CF00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F0227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0BAA7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196.659,06</w:t>
            </w:r>
          </w:p>
        </w:tc>
        <w:tc>
          <w:tcPr>
            <w:tcW w:w="455" w:type="pct"/>
            <w:noWrap/>
            <w:vAlign w:val="bottom"/>
            <w:hideMark/>
          </w:tcPr>
          <w:p w14:paraId="03B86A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50,04</w:t>
            </w:r>
          </w:p>
        </w:tc>
      </w:tr>
      <w:tr w:rsidR="00DE28E6" w:rsidRPr="00DE28E6" w14:paraId="1357B79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17604C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27A3106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35BA0B4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D4F746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C3262A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146.746,56</w:t>
            </w:r>
          </w:p>
        </w:tc>
        <w:tc>
          <w:tcPr>
            <w:tcW w:w="455" w:type="pct"/>
            <w:noWrap/>
            <w:vAlign w:val="bottom"/>
            <w:hideMark/>
          </w:tcPr>
          <w:p w14:paraId="23FF471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D56B6E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72BF5F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5C87450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4C7081B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32C8D8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F3EB4F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550,00</w:t>
            </w:r>
          </w:p>
        </w:tc>
        <w:tc>
          <w:tcPr>
            <w:tcW w:w="455" w:type="pct"/>
            <w:noWrap/>
            <w:vAlign w:val="bottom"/>
            <w:hideMark/>
          </w:tcPr>
          <w:p w14:paraId="13B1F6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60A719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B2680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414D6DF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27FA69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625F7B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99D2F0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26.819,38</w:t>
            </w:r>
          </w:p>
        </w:tc>
        <w:tc>
          <w:tcPr>
            <w:tcW w:w="455" w:type="pct"/>
            <w:noWrap/>
            <w:vAlign w:val="bottom"/>
            <w:hideMark/>
          </w:tcPr>
          <w:p w14:paraId="1E21E99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69D2D8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9B36DE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638B8FB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7C15D2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C46A77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D93A24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22.543,12</w:t>
            </w:r>
          </w:p>
        </w:tc>
        <w:tc>
          <w:tcPr>
            <w:tcW w:w="455" w:type="pct"/>
            <w:noWrap/>
            <w:vAlign w:val="bottom"/>
            <w:hideMark/>
          </w:tcPr>
          <w:p w14:paraId="53C6399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4FF7C3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6E95B2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1012</w:t>
            </w:r>
          </w:p>
        </w:tc>
        <w:tc>
          <w:tcPr>
            <w:tcW w:w="1837" w:type="pct"/>
            <w:vAlign w:val="bottom"/>
            <w:hideMark/>
          </w:tcPr>
          <w:p w14:paraId="415BCF5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POSEBNI GRADSKI PROGRAMI</w:t>
            </w:r>
          </w:p>
        </w:tc>
        <w:tc>
          <w:tcPr>
            <w:tcW w:w="721" w:type="pct"/>
            <w:noWrap/>
            <w:vAlign w:val="bottom"/>
            <w:hideMark/>
          </w:tcPr>
          <w:p w14:paraId="7A2E68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727.933,00</w:t>
            </w:r>
          </w:p>
        </w:tc>
        <w:tc>
          <w:tcPr>
            <w:tcW w:w="705" w:type="pct"/>
            <w:noWrap/>
            <w:vAlign w:val="bottom"/>
            <w:hideMark/>
          </w:tcPr>
          <w:p w14:paraId="6176F6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727.933,00</w:t>
            </w:r>
          </w:p>
        </w:tc>
        <w:tc>
          <w:tcPr>
            <w:tcW w:w="619" w:type="pct"/>
            <w:noWrap/>
            <w:vAlign w:val="bottom"/>
            <w:hideMark/>
          </w:tcPr>
          <w:p w14:paraId="2BECEC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323.623,77</w:t>
            </w:r>
          </w:p>
        </w:tc>
        <w:tc>
          <w:tcPr>
            <w:tcW w:w="455" w:type="pct"/>
            <w:noWrap/>
            <w:vAlign w:val="bottom"/>
            <w:hideMark/>
          </w:tcPr>
          <w:p w14:paraId="3B31EA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44,46</w:t>
            </w:r>
          </w:p>
        </w:tc>
      </w:tr>
      <w:tr w:rsidR="00DE28E6" w:rsidRPr="00DE28E6" w14:paraId="08B60BF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84BFEE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A101201</w:t>
            </w:r>
          </w:p>
        </w:tc>
        <w:tc>
          <w:tcPr>
            <w:tcW w:w="1837" w:type="pct"/>
            <w:vAlign w:val="bottom"/>
            <w:hideMark/>
          </w:tcPr>
          <w:p w14:paraId="767F9A7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MANIFESTACIJE I POKROVITELJSTVA</w:t>
            </w:r>
          </w:p>
        </w:tc>
        <w:tc>
          <w:tcPr>
            <w:tcW w:w="721" w:type="pct"/>
            <w:noWrap/>
            <w:vAlign w:val="bottom"/>
            <w:hideMark/>
          </w:tcPr>
          <w:p w14:paraId="1856D0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229.671,00</w:t>
            </w:r>
          </w:p>
        </w:tc>
        <w:tc>
          <w:tcPr>
            <w:tcW w:w="705" w:type="pct"/>
            <w:noWrap/>
            <w:vAlign w:val="bottom"/>
            <w:hideMark/>
          </w:tcPr>
          <w:p w14:paraId="557C561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229.671,00</w:t>
            </w:r>
          </w:p>
        </w:tc>
        <w:tc>
          <w:tcPr>
            <w:tcW w:w="619" w:type="pct"/>
            <w:noWrap/>
            <w:vAlign w:val="bottom"/>
            <w:hideMark/>
          </w:tcPr>
          <w:p w14:paraId="1DFF75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66.661,76</w:t>
            </w:r>
          </w:p>
        </w:tc>
        <w:tc>
          <w:tcPr>
            <w:tcW w:w="455" w:type="pct"/>
            <w:noWrap/>
            <w:vAlign w:val="bottom"/>
            <w:hideMark/>
          </w:tcPr>
          <w:p w14:paraId="6C54B5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29,02</w:t>
            </w:r>
          </w:p>
        </w:tc>
      </w:tr>
      <w:tr w:rsidR="00DE28E6" w:rsidRPr="00DE28E6" w14:paraId="74F238F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AF6773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6C4893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229.671,00</w:t>
            </w:r>
          </w:p>
        </w:tc>
        <w:tc>
          <w:tcPr>
            <w:tcW w:w="705" w:type="pct"/>
            <w:noWrap/>
            <w:vAlign w:val="bottom"/>
            <w:hideMark/>
          </w:tcPr>
          <w:p w14:paraId="375A43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229.671,00</w:t>
            </w:r>
          </w:p>
        </w:tc>
        <w:tc>
          <w:tcPr>
            <w:tcW w:w="619" w:type="pct"/>
            <w:noWrap/>
            <w:vAlign w:val="bottom"/>
            <w:hideMark/>
          </w:tcPr>
          <w:p w14:paraId="1CE93D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66.661,76</w:t>
            </w:r>
          </w:p>
        </w:tc>
        <w:tc>
          <w:tcPr>
            <w:tcW w:w="455" w:type="pct"/>
            <w:noWrap/>
            <w:vAlign w:val="bottom"/>
            <w:hideMark/>
          </w:tcPr>
          <w:p w14:paraId="3AD769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29,02</w:t>
            </w:r>
          </w:p>
        </w:tc>
      </w:tr>
      <w:tr w:rsidR="00DE28E6" w:rsidRPr="00DE28E6" w14:paraId="77F6BA0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B7FC18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F2F5C3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6F06D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20A9E1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302F42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34.032,51</w:t>
            </w:r>
          </w:p>
        </w:tc>
        <w:tc>
          <w:tcPr>
            <w:tcW w:w="455" w:type="pct"/>
            <w:noWrap/>
            <w:vAlign w:val="bottom"/>
            <w:hideMark/>
          </w:tcPr>
          <w:p w14:paraId="201F9D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55,34</w:t>
            </w:r>
          </w:p>
        </w:tc>
      </w:tr>
      <w:tr w:rsidR="00DE28E6" w:rsidRPr="00DE28E6" w14:paraId="57C5AE6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F4CCEC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50A68A5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20159C0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80F4E0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E3201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14.625,00</w:t>
            </w:r>
          </w:p>
        </w:tc>
        <w:tc>
          <w:tcPr>
            <w:tcW w:w="455" w:type="pct"/>
            <w:noWrap/>
            <w:vAlign w:val="bottom"/>
            <w:hideMark/>
          </w:tcPr>
          <w:p w14:paraId="5F6599A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005BDF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5C0B1D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5C73215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47D365E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3F8C0C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9079FA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19.407,51</w:t>
            </w:r>
          </w:p>
        </w:tc>
        <w:tc>
          <w:tcPr>
            <w:tcW w:w="455" w:type="pct"/>
            <w:noWrap/>
            <w:vAlign w:val="bottom"/>
            <w:hideMark/>
          </w:tcPr>
          <w:p w14:paraId="4484A6F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806601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754EEE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36</w:t>
            </w:r>
          </w:p>
        </w:tc>
        <w:tc>
          <w:tcPr>
            <w:tcW w:w="1837" w:type="pct"/>
            <w:vAlign w:val="bottom"/>
            <w:hideMark/>
          </w:tcPr>
          <w:p w14:paraId="405E667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008DCC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69.400,00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5AF6D2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69.400,00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49E5270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11.729,25</w:t>
            </w:r>
          </w:p>
        </w:tc>
        <w:tc>
          <w:tcPr>
            <w:tcW w:w="455" w:type="pct"/>
            <w:noWrap/>
            <w:vAlign w:val="bottom"/>
            <w:hideMark/>
          </w:tcPr>
          <w:p w14:paraId="7717D2F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16,90</w:t>
            </w:r>
          </w:p>
        </w:tc>
      </w:tr>
      <w:tr w:rsidR="00DE28E6" w:rsidRPr="00DE28E6" w14:paraId="132268F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A1627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3632</w:t>
            </w:r>
          </w:p>
        </w:tc>
        <w:tc>
          <w:tcPr>
            <w:tcW w:w="1837" w:type="pct"/>
            <w:vAlign w:val="bottom"/>
            <w:hideMark/>
          </w:tcPr>
          <w:p w14:paraId="654A6E3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Kapitalne pomoći drugom proračunu i izvanproračunskim korisnicima</w:t>
            </w:r>
          </w:p>
        </w:tc>
        <w:tc>
          <w:tcPr>
            <w:tcW w:w="721" w:type="pct"/>
            <w:noWrap/>
            <w:vAlign w:val="bottom"/>
            <w:hideMark/>
          </w:tcPr>
          <w:p w14:paraId="7372A2F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FE2FB6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1D298A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729,25</w:t>
            </w:r>
          </w:p>
        </w:tc>
        <w:tc>
          <w:tcPr>
            <w:tcW w:w="455" w:type="pct"/>
            <w:noWrap/>
            <w:vAlign w:val="bottom"/>
            <w:hideMark/>
          </w:tcPr>
          <w:p w14:paraId="5737CF8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615D24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A2147D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3661</w:t>
            </w:r>
          </w:p>
        </w:tc>
        <w:tc>
          <w:tcPr>
            <w:tcW w:w="1837" w:type="pct"/>
            <w:vAlign w:val="bottom"/>
            <w:hideMark/>
          </w:tcPr>
          <w:p w14:paraId="59CDA57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pomoći proračunskim korisnicima drugih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4152E14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39999C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6ADC64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639C813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824F46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E30C99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00B2202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4C88A6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72.481,00</w:t>
            </w:r>
          </w:p>
        </w:tc>
        <w:tc>
          <w:tcPr>
            <w:tcW w:w="705" w:type="pct"/>
            <w:noWrap/>
            <w:vAlign w:val="bottom"/>
            <w:hideMark/>
          </w:tcPr>
          <w:p w14:paraId="315DD7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72.481,00</w:t>
            </w:r>
          </w:p>
        </w:tc>
        <w:tc>
          <w:tcPr>
            <w:tcW w:w="619" w:type="pct"/>
            <w:noWrap/>
            <w:vAlign w:val="bottom"/>
            <w:hideMark/>
          </w:tcPr>
          <w:p w14:paraId="780F630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20.900,00</w:t>
            </w:r>
          </w:p>
        </w:tc>
        <w:tc>
          <w:tcPr>
            <w:tcW w:w="455" w:type="pct"/>
            <w:noWrap/>
            <w:vAlign w:val="bottom"/>
            <w:hideMark/>
          </w:tcPr>
          <w:p w14:paraId="015655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28,84</w:t>
            </w:r>
          </w:p>
        </w:tc>
      </w:tr>
      <w:tr w:rsidR="00DE28E6" w:rsidRPr="00DE28E6" w14:paraId="34E59A9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CC1EA9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3811</w:t>
            </w:r>
          </w:p>
        </w:tc>
        <w:tc>
          <w:tcPr>
            <w:tcW w:w="1837" w:type="pct"/>
            <w:vAlign w:val="bottom"/>
            <w:hideMark/>
          </w:tcPr>
          <w:p w14:paraId="665184D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donacije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6062DC3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BA7F4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563E12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1.900,00</w:t>
            </w:r>
          </w:p>
        </w:tc>
        <w:tc>
          <w:tcPr>
            <w:tcW w:w="455" w:type="pct"/>
            <w:noWrap/>
            <w:vAlign w:val="bottom"/>
            <w:hideMark/>
          </w:tcPr>
          <w:p w14:paraId="63C26D3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D4EFCB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768A67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3821</w:t>
            </w:r>
          </w:p>
        </w:tc>
        <w:tc>
          <w:tcPr>
            <w:tcW w:w="1837" w:type="pct"/>
            <w:vAlign w:val="bottom"/>
            <w:hideMark/>
          </w:tcPr>
          <w:p w14:paraId="34C6F6A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Kapitalne donacije neprofitnim organizacijama</w:t>
            </w:r>
          </w:p>
        </w:tc>
        <w:tc>
          <w:tcPr>
            <w:tcW w:w="721" w:type="pct"/>
            <w:noWrap/>
            <w:vAlign w:val="bottom"/>
            <w:hideMark/>
          </w:tcPr>
          <w:p w14:paraId="4FF0385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DADF76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5F94B8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19.000,00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67D2CEA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4E5B38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A41D1B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4A17667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EC3EA4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26.290,00</w:t>
            </w:r>
          </w:p>
        </w:tc>
        <w:tc>
          <w:tcPr>
            <w:tcW w:w="705" w:type="pct"/>
            <w:noWrap/>
            <w:vAlign w:val="bottom"/>
            <w:hideMark/>
          </w:tcPr>
          <w:p w14:paraId="3CFFA5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26.290,00</w:t>
            </w:r>
          </w:p>
        </w:tc>
        <w:tc>
          <w:tcPr>
            <w:tcW w:w="619" w:type="pct"/>
            <w:noWrap/>
            <w:vAlign w:val="bottom"/>
            <w:hideMark/>
          </w:tcPr>
          <w:p w14:paraId="36761A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BE82B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305592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257B0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A101202</w:t>
            </w:r>
          </w:p>
        </w:tc>
        <w:tc>
          <w:tcPr>
            <w:tcW w:w="1837" w:type="pct"/>
            <w:vAlign w:val="bottom"/>
            <w:hideMark/>
          </w:tcPr>
          <w:p w14:paraId="27EE1A8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POTPORE BRANITELJIMA DOMOVINSKOG RATA I DRUGI PROGRAMI</w:t>
            </w:r>
          </w:p>
        </w:tc>
        <w:tc>
          <w:tcPr>
            <w:tcW w:w="721" w:type="pct"/>
            <w:noWrap/>
            <w:vAlign w:val="bottom"/>
            <w:hideMark/>
          </w:tcPr>
          <w:p w14:paraId="747C9C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108.002,00</w:t>
            </w:r>
          </w:p>
        </w:tc>
        <w:tc>
          <w:tcPr>
            <w:tcW w:w="705" w:type="pct"/>
            <w:noWrap/>
            <w:vAlign w:val="bottom"/>
            <w:hideMark/>
          </w:tcPr>
          <w:p w14:paraId="6B8B388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108.002,00</w:t>
            </w:r>
          </w:p>
        </w:tc>
        <w:tc>
          <w:tcPr>
            <w:tcW w:w="619" w:type="pct"/>
            <w:noWrap/>
            <w:vAlign w:val="bottom"/>
            <w:hideMark/>
          </w:tcPr>
          <w:p w14:paraId="57046E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23.595,52</w:t>
            </w:r>
          </w:p>
        </w:tc>
        <w:tc>
          <w:tcPr>
            <w:tcW w:w="455" w:type="pct"/>
            <w:noWrap/>
            <w:vAlign w:val="bottom"/>
            <w:hideMark/>
          </w:tcPr>
          <w:p w14:paraId="602268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21,85</w:t>
            </w:r>
          </w:p>
        </w:tc>
      </w:tr>
      <w:tr w:rsidR="00DE28E6" w:rsidRPr="00DE28E6" w14:paraId="7FC33EB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F391B9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6CE3FF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108.002,00</w:t>
            </w:r>
          </w:p>
        </w:tc>
        <w:tc>
          <w:tcPr>
            <w:tcW w:w="705" w:type="pct"/>
            <w:noWrap/>
            <w:vAlign w:val="bottom"/>
            <w:hideMark/>
          </w:tcPr>
          <w:p w14:paraId="01D6E2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108.002,00</w:t>
            </w:r>
          </w:p>
        </w:tc>
        <w:tc>
          <w:tcPr>
            <w:tcW w:w="619" w:type="pct"/>
            <w:noWrap/>
            <w:vAlign w:val="bottom"/>
            <w:hideMark/>
          </w:tcPr>
          <w:p w14:paraId="2BCE91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23.595,52</w:t>
            </w:r>
          </w:p>
        </w:tc>
        <w:tc>
          <w:tcPr>
            <w:tcW w:w="455" w:type="pct"/>
            <w:noWrap/>
            <w:vAlign w:val="bottom"/>
            <w:hideMark/>
          </w:tcPr>
          <w:p w14:paraId="2EB563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21,85</w:t>
            </w:r>
          </w:p>
        </w:tc>
      </w:tr>
      <w:tr w:rsidR="00DE28E6" w:rsidRPr="00DE28E6" w14:paraId="606C4B8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049BAA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789D60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DE5C4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47.802,00</w:t>
            </w:r>
          </w:p>
        </w:tc>
        <w:tc>
          <w:tcPr>
            <w:tcW w:w="705" w:type="pct"/>
            <w:noWrap/>
            <w:vAlign w:val="bottom"/>
            <w:hideMark/>
          </w:tcPr>
          <w:p w14:paraId="22C0D1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47.802,00</w:t>
            </w:r>
          </w:p>
        </w:tc>
        <w:tc>
          <w:tcPr>
            <w:tcW w:w="619" w:type="pct"/>
            <w:noWrap/>
            <w:vAlign w:val="bottom"/>
            <w:hideMark/>
          </w:tcPr>
          <w:p w14:paraId="5A36C8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8.595,52</w:t>
            </w:r>
          </w:p>
        </w:tc>
        <w:tc>
          <w:tcPr>
            <w:tcW w:w="455" w:type="pct"/>
            <w:noWrap/>
            <w:vAlign w:val="bottom"/>
            <w:hideMark/>
          </w:tcPr>
          <w:p w14:paraId="02A3C9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17,98</w:t>
            </w:r>
          </w:p>
        </w:tc>
      </w:tr>
      <w:tr w:rsidR="00DE28E6" w:rsidRPr="00DE28E6" w14:paraId="56E00EC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59A6B7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001A650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FA3072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C571B5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4BFF60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8.595,52</w:t>
            </w:r>
          </w:p>
        </w:tc>
        <w:tc>
          <w:tcPr>
            <w:tcW w:w="455" w:type="pct"/>
            <w:noWrap/>
            <w:vAlign w:val="bottom"/>
            <w:hideMark/>
          </w:tcPr>
          <w:p w14:paraId="434F5E4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275F81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CA2B07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3859BC5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659A7B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726E31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086DEEA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7C69D0A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71,43</w:t>
            </w:r>
          </w:p>
        </w:tc>
      </w:tr>
      <w:tr w:rsidR="00DE28E6" w:rsidRPr="00DE28E6" w14:paraId="0E6B90D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2BBACB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3721</w:t>
            </w:r>
          </w:p>
        </w:tc>
        <w:tc>
          <w:tcPr>
            <w:tcW w:w="1837" w:type="pct"/>
            <w:vAlign w:val="bottom"/>
            <w:hideMark/>
          </w:tcPr>
          <w:p w14:paraId="74DE26A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građanima i kućanstvima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097D9F4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354CF4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7A1624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654475E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FA18EF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FA00F8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4A8060D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3A101E2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76196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5CF396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49D8DC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23,08</w:t>
            </w:r>
          </w:p>
        </w:tc>
      </w:tr>
      <w:tr w:rsidR="00DE28E6" w:rsidRPr="00DE28E6" w14:paraId="289FB3A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3F6DCD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3811</w:t>
            </w:r>
          </w:p>
        </w:tc>
        <w:tc>
          <w:tcPr>
            <w:tcW w:w="1837" w:type="pct"/>
            <w:vAlign w:val="bottom"/>
            <w:hideMark/>
          </w:tcPr>
          <w:p w14:paraId="0083240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donacije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42093CE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771BA5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10673C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4F952B0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1A2590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1BC1C4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7894DCD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01E97EF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5B8DF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074C17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A2F3F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FC7C6A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C3F10A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A101203</w:t>
            </w:r>
          </w:p>
        </w:tc>
        <w:tc>
          <w:tcPr>
            <w:tcW w:w="1837" w:type="pct"/>
            <w:vAlign w:val="bottom"/>
            <w:hideMark/>
          </w:tcPr>
          <w:p w14:paraId="1A6DC04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GRADSKE SVEČANOSTI I OBILJEŽAVANJE PRIGODNIH DATUMA</w:t>
            </w:r>
          </w:p>
        </w:tc>
        <w:tc>
          <w:tcPr>
            <w:tcW w:w="721" w:type="pct"/>
            <w:noWrap/>
            <w:vAlign w:val="bottom"/>
            <w:hideMark/>
          </w:tcPr>
          <w:p w14:paraId="7F769B9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215.400,00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043BDF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215.400,00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07F43D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179.900,99</w:t>
            </w:r>
          </w:p>
        </w:tc>
        <w:tc>
          <w:tcPr>
            <w:tcW w:w="455" w:type="pct"/>
            <w:noWrap/>
            <w:vAlign w:val="bottom"/>
            <w:hideMark/>
          </w:tcPr>
          <w:p w14:paraId="3FF9DE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83,52</w:t>
            </w:r>
          </w:p>
        </w:tc>
      </w:tr>
      <w:tr w:rsidR="00DE28E6" w:rsidRPr="00DE28E6" w14:paraId="4C5955F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E1DB8A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541EE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215.400,00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3D7147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215.400,00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3DC7DD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179.900,99</w:t>
            </w:r>
          </w:p>
        </w:tc>
        <w:tc>
          <w:tcPr>
            <w:tcW w:w="455" w:type="pct"/>
            <w:noWrap/>
            <w:vAlign w:val="bottom"/>
            <w:hideMark/>
          </w:tcPr>
          <w:p w14:paraId="379438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83,52</w:t>
            </w:r>
          </w:p>
        </w:tc>
      </w:tr>
      <w:tr w:rsidR="00DE28E6" w:rsidRPr="00DE28E6" w14:paraId="3026FDD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A44759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F611CC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B997A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215.400,00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29F963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215.400,00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5F76E4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179.900,99</w:t>
            </w:r>
          </w:p>
        </w:tc>
        <w:tc>
          <w:tcPr>
            <w:tcW w:w="455" w:type="pct"/>
            <w:noWrap/>
            <w:vAlign w:val="bottom"/>
            <w:hideMark/>
          </w:tcPr>
          <w:p w14:paraId="6F2316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83,52</w:t>
            </w:r>
          </w:p>
        </w:tc>
      </w:tr>
      <w:tr w:rsidR="00DE28E6" w:rsidRPr="00DE28E6" w14:paraId="0F26568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2E5108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08B7C25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0CA75F6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C036C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A6ED68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27.193,75</w:t>
            </w:r>
          </w:p>
        </w:tc>
        <w:tc>
          <w:tcPr>
            <w:tcW w:w="455" w:type="pct"/>
            <w:noWrap/>
            <w:vAlign w:val="bottom"/>
            <w:hideMark/>
          </w:tcPr>
          <w:p w14:paraId="0929441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3AD86B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CD1BAD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24FA202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AB136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B77BE9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BD7EF8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76.273,12</w:t>
            </w:r>
          </w:p>
        </w:tc>
        <w:tc>
          <w:tcPr>
            <w:tcW w:w="455" w:type="pct"/>
            <w:noWrap/>
            <w:vAlign w:val="bottom"/>
            <w:hideMark/>
          </w:tcPr>
          <w:p w14:paraId="560C5F3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ED2114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316DE9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3F674B0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8B75B5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D38BB4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474769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69.434,20</w:t>
            </w:r>
          </w:p>
        </w:tc>
        <w:tc>
          <w:tcPr>
            <w:tcW w:w="455" w:type="pct"/>
            <w:noWrap/>
            <w:vAlign w:val="bottom"/>
            <w:hideMark/>
          </w:tcPr>
          <w:p w14:paraId="32F57D3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0EEE06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BEDD09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3241</w:t>
            </w:r>
          </w:p>
        </w:tc>
        <w:tc>
          <w:tcPr>
            <w:tcW w:w="1837" w:type="pct"/>
            <w:vAlign w:val="bottom"/>
            <w:hideMark/>
          </w:tcPr>
          <w:p w14:paraId="5D6938F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troškova osobama izvan radnog odnosa</w:t>
            </w:r>
          </w:p>
        </w:tc>
        <w:tc>
          <w:tcPr>
            <w:tcW w:w="721" w:type="pct"/>
            <w:noWrap/>
            <w:vAlign w:val="bottom"/>
            <w:hideMark/>
          </w:tcPr>
          <w:p w14:paraId="28BAD6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2C8F79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2CE530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1.030,00</w:t>
            </w:r>
          </w:p>
        </w:tc>
        <w:tc>
          <w:tcPr>
            <w:tcW w:w="455" w:type="pct"/>
            <w:noWrap/>
            <w:vAlign w:val="bottom"/>
            <w:hideMark/>
          </w:tcPr>
          <w:p w14:paraId="1054668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318127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722A2B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46C8DFC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233ECAD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AF7536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D472E9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5.969,92</w:t>
            </w:r>
          </w:p>
        </w:tc>
        <w:tc>
          <w:tcPr>
            <w:tcW w:w="455" w:type="pct"/>
            <w:noWrap/>
            <w:vAlign w:val="bottom"/>
            <w:hideMark/>
          </w:tcPr>
          <w:p w14:paraId="6ED456E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1F5447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D898B5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A101204</w:t>
            </w:r>
          </w:p>
        </w:tc>
        <w:tc>
          <w:tcPr>
            <w:tcW w:w="1837" w:type="pct"/>
            <w:vAlign w:val="bottom"/>
            <w:hideMark/>
          </w:tcPr>
          <w:p w14:paraId="10B36B3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MANIFESTACIJE OD POSEBNOG INTERESA ZA GRAD</w:t>
            </w:r>
          </w:p>
        </w:tc>
        <w:tc>
          <w:tcPr>
            <w:tcW w:w="721" w:type="pct"/>
            <w:noWrap/>
            <w:vAlign w:val="bottom"/>
            <w:hideMark/>
          </w:tcPr>
          <w:p w14:paraId="4E24D1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107.700,00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7597679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107.700,00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4C6DDF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16.167,50</w:t>
            </w:r>
          </w:p>
        </w:tc>
        <w:tc>
          <w:tcPr>
            <w:tcW w:w="455" w:type="pct"/>
            <w:noWrap/>
            <w:vAlign w:val="bottom"/>
            <w:hideMark/>
          </w:tcPr>
          <w:p w14:paraId="2E25FA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15,01</w:t>
            </w:r>
          </w:p>
        </w:tc>
      </w:tr>
      <w:tr w:rsidR="00DE28E6" w:rsidRPr="00DE28E6" w14:paraId="13AD891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950815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607EC6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107.700,00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7AA3D2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107.700,00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79DC45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16.167,50</w:t>
            </w:r>
          </w:p>
        </w:tc>
        <w:tc>
          <w:tcPr>
            <w:tcW w:w="455" w:type="pct"/>
            <w:noWrap/>
            <w:vAlign w:val="bottom"/>
            <w:hideMark/>
          </w:tcPr>
          <w:p w14:paraId="12564B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15,01</w:t>
            </w:r>
          </w:p>
        </w:tc>
      </w:tr>
      <w:tr w:rsidR="00DE28E6" w:rsidRPr="00DE28E6" w14:paraId="203ED6A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370237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00CB73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2DC80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107.700,00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60298E3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107.700,00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35411E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16.167,50</w:t>
            </w:r>
          </w:p>
        </w:tc>
        <w:tc>
          <w:tcPr>
            <w:tcW w:w="455" w:type="pct"/>
            <w:noWrap/>
            <w:vAlign w:val="bottom"/>
            <w:hideMark/>
          </w:tcPr>
          <w:p w14:paraId="1E3632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15,01</w:t>
            </w:r>
          </w:p>
        </w:tc>
      </w:tr>
      <w:tr w:rsidR="00DE28E6" w:rsidRPr="00DE28E6" w14:paraId="2B980B7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BD35F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66CCC74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5906F57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B03D94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DB36D1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11.367,50</w:t>
            </w:r>
          </w:p>
        </w:tc>
        <w:tc>
          <w:tcPr>
            <w:tcW w:w="455" w:type="pct"/>
            <w:noWrap/>
            <w:vAlign w:val="bottom"/>
            <w:hideMark/>
          </w:tcPr>
          <w:p w14:paraId="476C94D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51369B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2FD005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3F02EC3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E2CAEF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340C79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735DCE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4.800,00</w:t>
            </w:r>
          </w:p>
        </w:tc>
        <w:tc>
          <w:tcPr>
            <w:tcW w:w="455" w:type="pct"/>
            <w:noWrap/>
            <w:vAlign w:val="bottom"/>
            <w:hideMark/>
          </w:tcPr>
          <w:p w14:paraId="586927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31127F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4CC46E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A101205</w:t>
            </w:r>
          </w:p>
        </w:tc>
        <w:tc>
          <w:tcPr>
            <w:tcW w:w="1837" w:type="pct"/>
            <w:vAlign w:val="bottom"/>
            <w:hideMark/>
          </w:tcPr>
          <w:p w14:paraId="0BCA1F6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MEĐUNARODNA I MEĐUGRADSKA SURADNJA</w:t>
            </w:r>
          </w:p>
        </w:tc>
        <w:tc>
          <w:tcPr>
            <w:tcW w:w="721" w:type="pct"/>
            <w:noWrap/>
            <w:vAlign w:val="bottom"/>
            <w:hideMark/>
          </w:tcPr>
          <w:p w14:paraId="6423B7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21.180,00</w:t>
            </w:r>
          </w:p>
        </w:tc>
        <w:tc>
          <w:tcPr>
            <w:tcW w:w="705" w:type="pct"/>
            <w:noWrap/>
            <w:vAlign w:val="bottom"/>
            <w:hideMark/>
          </w:tcPr>
          <w:p w14:paraId="494EA68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21.180,00</w:t>
            </w:r>
          </w:p>
        </w:tc>
        <w:tc>
          <w:tcPr>
            <w:tcW w:w="619" w:type="pct"/>
            <w:noWrap/>
            <w:vAlign w:val="bottom"/>
            <w:hideMark/>
          </w:tcPr>
          <w:p w14:paraId="6956B92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873,00</w:t>
            </w:r>
          </w:p>
        </w:tc>
        <w:tc>
          <w:tcPr>
            <w:tcW w:w="455" w:type="pct"/>
            <w:noWrap/>
            <w:vAlign w:val="bottom"/>
            <w:hideMark/>
          </w:tcPr>
          <w:p w14:paraId="3F0A8EB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4,12</w:t>
            </w:r>
          </w:p>
        </w:tc>
      </w:tr>
      <w:tr w:rsidR="00DE28E6" w:rsidRPr="00DE28E6" w14:paraId="1A13788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4371EC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1A3746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21.180,00</w:t>
            </w:r>
          </w:p>
        </w:tc>
        <w:tc>
          <w:tcPr>
            <w:tcW w:w="705" w:type="pct"/>
            <w:noWrap/>
            <w:vAlign w:val="bottom"/>
            <w:hideMark/>
          </w:tcPr>
          <w:p w14:paraId="16B681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21.180,00</w:t>
            </w:r>
          </w:p>
        </w:tc>
        <w:tc>
          <w:tcPr>
            <w:tcW w:w="619" w:type="pct"/>
            <w:noWrap/>
            <w:vAlign w:val="bottom"/>
            <w:hideMark/>
          </w:tcPr>
          <w:p w14:paraId="728532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873,00</w:t>
            </w:r>
          </w:p>
        </w:tc>
        <w:tc>
          <w:tcPr>
            <w:tcW w:w="455" w:type="pct"/>
            <w:noWrap/>
            <w:vAlign w:val="bottom"/>
            <w:hideMark/>
          </w:tcPr>
          <w:p w14:paraId="7AEE111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4,12</w:t>
            </w:r>
          </w:p>
        </w:tc>
      </w:tr>
      <w:tr w:rsidR="00DE28E6" w:rsidRPr="00DE28E6" w14:paraId="14DF055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8048C2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1822A6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9A0C6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19.280,00</w:t>
            </w:r>
          </w:p>
        </w:tc>
        <w:tc>
          <w:tcPr>
            <w:tcW w:w="705" w:type="pct"/>
            <w:noWrap/>
            <w:vAlign w:val="bottom"/>
            <w:hideMark/>
          </w:tcPr>
          <w:p w14:paraId="07F188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19.280,00</w:t>
            </w:r>
          </w:p>
        </w:tc>
        <w:tc>
          <w:tcPr>
            <w:tcW w:w="619" w:type="pct"/>
            <w:noWrap/>
            <w:vAlign w:val="bottom"/>
            <w:hideMark/>
          </w:tcPr>
          <w:p w14:paraId="57FB3C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873,00</w:t>
            </w:r>
          </w:p>
        </w:tc>
        <w:tc>
          <w:tcPr>
            <w:tcW w:w="455" w:type="pct"/>
            <w:noWrap/>
            <w:vAlign w:val="bottom"/>
            <w:hideMark/>
          </w:tcPr>
          <w:p w14:paraId="5C506F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4,53</w:t>
            </w:r>
          </w:p>
        </w:tc>
      </w:tr>
      <w:tr w:rsidR="00DE28E6" w:rsidRPr="00DE28E6" w14:paraId="1948397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ADC8E9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0A57AC6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607D819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9E19B6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F14A4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873,00</w:t>
            </w:r>
          </w:p>
        </w:tc>
        <w:tc>
          <w:tcPr>
            <w:tcW w:w="455" w:type="pct"/>
            <w:noWrap/>
            <w:vAlign w:val="bottom"/>
            <w:hideMark/>
          </w:tcPr>
          <w:p w14:paraId="05F4BEC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CE4619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2D0EA7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23BF8A1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0622147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1.900,00</w:t>
            </w:r>
          </w:p>
        </w:tc>
        <w:tc>
          <w:tcPr>
            <w:tcW w:w="705" w:type="pct"/>
            <w:noWrap/>
            <w:vAlign w:val="bottom"/>
            <w:hideMark/>
          </w:tcPr>
          <w:p w14:paraId="6477DDD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1.900,00</w:t>
            </w:r>
          </w:p>
        </w:tc>
        <w:tc>
          <w:tcPr>
            <w:tcW w:w="619" w:type="pct"/>
            <w:noWrap/>
            <w:vAlign w:val="bottom"/>
            <w:hideMark/>
          </w:tcPr>
          <w:p w14:paraId="65874F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30DA0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A35EAA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7FE8F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A101206</w:t>
            </w:r>
          </w:p>
        </w:tc>
        <w:tc>
          <w:tcPr>
            <w:tcW w:w="1837" w:type="pct"/>
            <w:vAlign w:val="bottom"/>
            <w:hideMark/>
          </w:tcPr>
          <w:p w14:paraId="36193E2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NAGRADE I PRIZNANJA</w:t>
            </w:r>
          </w:p>
        </w:tc>
        <w:tc>
          <w:tcPr>
            <w:tcW w:w="721" w:type="pct"/>
            <w:noWrap/>
            <w:vAlign w:val="bottom"/>
            <w:hideMark/>
          </w:tcPr>
          <w:p w14:paraId="0171F9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45.980,00</w:t>
            </w:r>
          </w:p>
        </w:tc>
        <w:tc>
          <w:tcPr>
            <w:tcW w:w="705" w:type="pct"/>
            <w:noWrap/>
            <w:vAlign w:val="bottom"/>
            <w:hideMark/>
          </w:tcPr>
          <w:p w14:paraId="0C7582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45.980,00</w:t>
            </w:r>
          </w:p>
        </w:tc>
        <w:tc>
          <w:tcPr>
            <w:tcW w:w="619" w:type="pct"/>
            <w:noWrap/>
            <w:vAlign w:val="bottom"/>
            <w:hideMark/>
          </w:tcPr>
          <w:p w14:paraId="1321C9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36.425,00</w:t>
            </w:r>
          </w:p>
        </w:tc>
        <w:tc>
          <w:tcPr>
            <w:tcW w:w="455" w:type="pct"/>
            <w:noWrap/>
            <w:vAlign w:val="bottom"/>
            <w:hideMark/>
          </w:tcPr>
          <w:p w14:paraId="124DB5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79,22</w:t>
            </w:r>
          </w:p>
        </w:tc>
      </w:tr>
      <w:tr w:rsidR="00DE28E6" w:rsidRPr="00DE28E6" w14:paraId="292AC2E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177046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DEFF6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45.980,00</w:t>
            </w:r>
          </w:p>
        </w:tc>
        <w:tc>
          <w:tcPr>
            <w:tcW w:w="705" w:type="pct"/>
            <w:noWrap/>
            <w:vAlign w:val="bottom"/>
            <w:hideMark/>
          </w:tcPr>
          <w:p w14:paraId="19C9960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45.980,00</w:t>
            </w:r>
          </w:p>
        </w:tc>
        <w:tc>
          <w:tcPr>
            <w:tcW w:w="619" w:type="pct"/>
            <w:noWrap/>
            <w:vAlign w:val="bottom"/>
            <w:hideMark/>
          </w:tcPr>
          <w:p w14:paraId="658CAB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36.425,00</w:t>
            </w:r>
          </w:p>
        </w:tc>
        <w:tc>
          <w:tcPr>
            <w:tcW w:w="455" w:type="pct"/>
            <w:noWrap/>
            <w:vAlign w:val="bottom"/>
            <w:hideMark/>
          </w:tcPr>
          <w:p w14:paraId="60AEB3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79,22</w:t>
            </w:r>
          </w:p>
        </w:tc>
      </w:tr>
      <w:tr w:rsidR="00DE28E6" w:rsidRPr="00DE28E6" w14:paraId="6B7BE60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883BE8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130499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484AA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32.550,00</w:t>
            </w:r>
          </w:p>
        </w:tc>
        <w:tc>
          <w:tcPr>
            <w:tcW w:w="705" w:type="pct"/>
            <w:noWrap/>
            <w:vAlign w:val="bottom"/>
            <w:hideMark/>
          </w:tcPr>
          <w:p w14:paraId="00A039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32.550,00</w:t>
            </w:r>
          </w:p>
        </w:tc>
        <w:tc>
          <w:tcPr>
            <w:tcW w:w="619" w:type="pct"/>
            <w:noWrap/>
            <w:vAlign w:val="bottom"/>
            <w:hideMark/>
          </w:tcPr>
          <w:p w14:paraId="1DD24B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26.025,00</w:t>
            </w:r>
          </w:p>
        </w:tc>
        <w:tc>
          <w:tcPr>
            <w:tcW w:w="455" w:type="pct"/>
            <w:noWrap/>
            <w:vAlign w:val="bottom"/>
            <w:hideMark/>
          </w:tcPr>
          <w:p w14:paraId="27AE79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79,95</w:t>
            </w:r>
          </w:p>
        </w:tc>
      </w:tr>
      <w:tr w:rsidR="00DE28E6" w:rsidRPr="00DE28E6" w14:paraId="20F2D28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B35151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0E75FFF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FE9C2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5CF214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63D0B9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25,00</w:t>
            </w:r>
          </w:p>
        </w:tc>
        <w:tc>
          <w:tcPr>
            <w:tcW w:w="455" w:type="pct"/>
            <w:noWrap/>
            <w:vAlign w:val="bottom"/>
            <w:hideMark/>
          </w:tcPr>
          <w:p w14:paraId="3EF3904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D4AF1D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E82691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0C077DF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16782C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B610CF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53A48E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26.000,00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580B871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B53F3C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F2CDFE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0796AB7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A3CA21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05" w:type="pct"/>
            <w:noWrap/>
            <w:vAlign w:val="bottom"/>
            <w:hideMark/>
          </w:tcPr>
          <w:p w14:paraId="4323062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19" w:type="pct"/>
            <w:noWrap/>
            <w:vAlign w:val="bottom"/>
            <w:hideMark/>
          </w:tcPr>
          <w:p w14:paraId="31AED5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B356A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425801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EBC899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71F72D6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329600E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3FAD0C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6CC3D8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10.400,00</w:t>
            </w:r>
          </w:p>
        </w:tc>
        <w:tc>
          <w:tcPr>
            <w:tcW w:w="455" w:type="pct"/>
            <w:noWrap/>
            <w:vAlign w:val="bottom"/>
            <w:hideMark/>
          </w:tcPr>
          <w:p w14:paraId="304F7A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89,66</w:t>
            </w:r>
          </w:p>
        </w:tc>
      </w:tr>
      <w:tr w:rsidR="00DE28E6" w:rsidRPr="00DE28E6" w14:paraId="707C5B9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DB0498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3721</w:t>
            </w:r>
          </w:p>
        </w:tc>
        <w:tc>
          <w:tcPr>
            <w:tcW w:w="1837" w:type="pct"/>
            <w:vAlign w:val="bottom"/>
            <w:hideMark/>
          </w:tcPr>
          <w:p w14:paraId="4F02737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građanima i kućanstvima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2C14CD3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5116BC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86199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10.400,00</w:t>
            </w:r>
          </w:p>
        </w:tc>
        <w:tc>
          <w:tcPr>
            <w:tcW w:w="455" w:type="pct"/>
            <w:noWrap/>
            <w:vAlign w:val="bottom"/>
            <w:hideMark/>
          </w:tcPr>
          <w:p w14:paraId="5357F5C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566500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DD34FB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5EA68DA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369610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705" w:type="pct"/>
            <w:noWrap/>
            <w:vAlign w:val="bottom"/>
            <w:hideMark/>
          </w:tcPr>
          <w:p w14:paraId="3602B7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619" w:type="pct"/>
            <w:noWrap/>
            <w:vAlign w:val="bottom"/>
            <w:hideMark/>
          </w:tcPr>
          <w:p w14:paraId="214BE5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7B2E7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A7BBF0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119760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1013</w:t>
            </w:r>
          </w:p>
        </w:tc>
        <w:tc>
          <w:tcPr>
            <w:tcW w:w="1837" w:type="pct"/>
            <w:vAlign w:val="bottom"/>
            <w:hideMark/>
          </w:tcPr>
          <w:p w14:paraId="28D302E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PRORAČUNSKA ZALIHA</w:t>
            </w:r>
          </w:p>
        </w:tc>
        <w:tc>
          <w:tcPr>
            <w:tcW w:w="721" w:type="pct"/>
            <w:noWrap/>
            <w:vAlign w:val="bottom"/>
            <w:hideMark/>
          </w:tcPr>
          <w:p w14:paraId="42232F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AE275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CB06F7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7B15E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B1342D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85BA66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A101301</w:t>
            </w:r>
          </w:p>
        </w:tc>
        <w:tc>
          <w:tcPr>
            <w:tcW w:w="1837" w:type="pct"/>
            <w:vAlign w:val="bottom"/>
            <w:hideMark/>
          </w:tcPr>
          <w:p w14:paraId="3F0BFF8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PRORAČUNSKA ZALIHA</w:t>
            </w:r>
          </w:p>
        </w:tc>
        <w:tc>
          <w:tcPr>
            <w:tcW w:w="721" w:type="pct"/>
            <w:noWrap/>
            <w:vAlign w:val="bottom"/>
            <w:hideMark/>
          </w:tcPr>
          <w:p w14:paraId="4A57DC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7B7D1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1ECDA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6796B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23876E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CF944B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1CD38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90AFB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55A9F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0A843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0C1B7E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361A7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25A30B7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7AFAEC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756A8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277EB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D89F6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32475" w:rsidRPr="00DE28E6" w14:paraId="7B5C4B91" w14:textId="77777777" w:rsidTr="00407E5D">
        <w:trPr>
          <w:trHeight w:val="20"/>
        </w:trPr>
        <w:tc>
          <w:tcPr>
            <w:tcW w:w="663" w:type="pct"/>
            <w:vAlign w:val="bottom"/>
          </w:tcPr>
          <w:p w14:paraId="1731F8F7" w14:textId="77777777" w:rsidR="00B32475" w:rsidRPr="00DE28E6" w:rsidRDefault="00B32475" w:rsidP="00982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pct"/>
            <w:vAlign w:val="bottom"/>
          </w:tcPr>
          <w:p w14:paraId="7328D25A" w14:textId="77777777" w:rsidR="00B32475" w:rsidRPr="00DE28E6" w:rsidRDefault="00B32475" w:rsidP="00E836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pct"/>
            <w:noWrap/>
            <w:vAlign w:val="bottom"/>
          </w:tcPr>
          <w:p w14:paraId="001ABEDE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pct"/>
            <w:noWrap/>
            <w:vAlign w:val="bottom"/>
          </w:tcPr>
          <w:p w14:paraId="1D18ED31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noWrap/>
            <w:vAlign w:val="bottom"/>
          </w:tcPr>
          <w:p w14:paraId="60504086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noWrap/>
            <w:vAlign w:val="bottom"/>
          </w:tcPr>
          <w:p w14:paraId="01C84719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E28E6" w:rsidRPr="00DE28E6" w14:paraId="534F6E60" w14:textId="77777777" w:rsidTr="00B32475">
        <w:trPr>
          <w:trHeight w:val="20"/>
        </w:trPr>
        <w:tc>
          <w:tcPr>
            <w:tcW w:w="2500" w:type="pct"/>
            <w:gridSpan w:val="2"/>
            <w:shd w:val="clear" w:color="auto" w:fill="EEECE1" w:themeFill="background2"/>
            <w:vAlign w:val="bottom"/>
            <w:hideMark/>
          </w:tcPr>
          <w:p w14:paraId="02B9166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RAZDJEL 201 UPRAVNI ODJEL - URED GRADA</w:t>
            </w:r>
          </w:p>
        </w:tc>
        <w:tc>
          <w:tcPr>
            <w:tcW w:w="721" w:type="pct"/>
            <w:shd w:val="clear" w:color="auto" w:fill="EEECE1" w:themeFill="background2"/>
            <w:noWrap/>
            <w:vAlign w:val="bottom"/>
            <w:hideMark/>
          </w:tcPr>
          <w:p w14:paraId="119E10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1.761.164,00</w:t>
            </w:r>
          </w:p>
        </w:tc>
        <w:tc>
          <w:tcPr>
            <w:tcW w:w="705" w:type="pct"/>
            <w:shd w:val="clear" w:color="auto" w:fill="EEECE1" w:themeFill="background2"/>
            <w:noWrap/>
            <w:vAlign w:val="bottom"/>
            <w:hideMark/>
          </w:tcPr>
          <w:p w14:paraId="77EF45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1.761.164,00</w:t>
            </w:r>
          </w:p>
        </w:tc>
        <w:tc>
          <w:tcPr>
            <w:tcW w:w="619" w:type="pct"/>
            <w:shd w:val="clear" w:color="auto" w:fill="EEECE1" w:themeFill="background2"/>
            <w:noWrap/>
            <w:vAlign w:val="bottom"/>
            <w:hideMark/>
          </w:tcPr>
          <w:p w14:paraId="313CC0E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619.753,98</w:t>
            </w:r>
          </w:p>
        </w:tc>
        <w:tc>
          <w:tcPr>
            <w:tcW w:w="455" w:type="pct"/>
            <w:shd w:val="clear" w:color="auto" w:fill="EEECE1" w:themeFill="background2"/>
            <w:noWrap/>
            <w:vAlign w:val="bottom"/>
            <w:hideMark/>
          </w:tcPr>
          <w:p w14:paraId="02C1791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35,19</w:t>
            </w:r>
          </w:p>
        </w:tc>
      </w:tr>
      <w:tr w:rsidR="00B32475" w:rsidRPr="00DE28E6" w14:paraId="0D04227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</w:tcPr>
          <w:p w14:paraId="742EDE5F" w14:textId="77777777" w:rsidR="00B32475" w:rsidRPr="00DE28E6" w:rsidRDefault="00B32475" w:rsidP="00E836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pct"/>
            <w:noWrap/>
            <w:vAlign w:val="bottom"/>
          </w:tcPr>
          <w:p w14:paraId="4515E809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pct"/>
            <w:noWrap/>
            <w:vAlign w:val="bottom"/>
          </w:tcPr>
          <w:p w14:paraId="74736F1E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noWrap/>
            <w:vAlign w:val="bottom"/>
          </w:tcPr>
          <w:p w14:paraId="0B7AC78A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noWrap/>
            <w:vAlign w:val="bottom"/>
          </w:tcPr>
          <w:p w14:paraId="0045B382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E28E6" w:rsidRPr="00DE28E6" w14:paraId="4745E98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94A3ED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GLAVA 20101 UPRAVNI ODJEL - URED GRADA</w:t>
            </w:r>
          </w:p>
        </w:tc>
        <w:tc>
          <w:tcPr>
            <w:tcW w:w="721" w:type="pct"/>
            <w:noWrap/>
            <w:vAlign w:val="bottom"/>
            <w:hideMark/>
          </w:tcPr>
          <w:p w14:paraId="205A2A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1.707.488,00</w:t>
            </w:r>
          </w:p>
        </w:tc>
        <w:tc>
          <w:tcPr>
            <w:tcW w:w="705" w:type="pct"/>
            <w:noWrap/>
            <w:vAlign w:val="bottom"/>
            <w:hideMark/>
          </w:tcPr>
          <w:p w14:paraId="3E11F4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1.707.488,00</w:t>
            </w:r>
          </w:p>
        </w:tc>
        <w:tc>
          <w:tcPr>
            <w:tcW w:w="619" w:type="pct"/>
            <w:noWrap/>
            <w:vAlign w:val="bottom"/>
            <w:hideMark/>
          </w:tcPr>
          <w:p w14:paraId="51CFEE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602.366,87</w:t>
            </w:r>
          </w:p>
        </w:tc>
        <w:tc>
          <w:tcPr>
            <w:tcW w:w="455" w:type="pct"/>
            <w:noWrap/>
            <w:vAlign w:val="bottom"/>
            <w:hideMark/>
          </w:tcPr>
          <w:p w14:paraId="30FBCF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35,28</w:t>
            </w:r>
          </w:p>
        </w:tc>
      </w:tr>
      <w:tr w:rsidR="00DE28E6" w:rsidRPr="00DE28E6" w14:paraId="49D3FF1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01D816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66FAAC6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1.651.441,00</w:t>
            </w:r>
          </w:p>
        </w:tc>
        <w:tc>
          <w:tcPr>
            <w:tcW w:w="705" w:type="pct"/>
            <w:noWrap/>
            <w:vAlign w:val="bottom"/>
            <w:hideMark/>
          </w:tcPr>
          <w:p w14:paraId="39B3DC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1.651.441,00</w:t>
            </w:r>
          </w:p>
        </w:tc>
        <w:tc>
          <w:tcPr>
            <w:tcW w:w="619" w:type="pct"/>
            <w:noWrap/>
            <w:vAlign w:val="bottom"/>
            <w:hideMark/>
          </w:tcPr>
          <w:p w14:paraId="4411B8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546.643,89</w:t>
            </w:r>
          </w:p>
        </w:tc>
        <w:tc>
          <w:tcPr>
            <w:tcW w:w="455" w:type="pct"/>
            <w:noWrap/>
            <w:vAlign w:val="bottom"/>
            <w:hideMark/>
          </w:tcPr>
          <w:p w14:paraId="76F255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33,10</w:t>
            </w:r>
          </w:p>
        </w:tc>
      </w:tr>
      <w:tr w:rsidR="00DE28E6" w:rsidRPr="00DE28E6" w14:paraId="5231FD8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4EDAAB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5.2. Pomoći iz županijskog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0CBAD9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56.047,00</w:t>
            </w:r>
          </w:p>
        </w:tc>
        <w:tc>
          <w:tcPr>
            <w:tcW w:w="705" w:type="pct"/>
            <w:noWrap/>
            <w:vAlign w:val="bottom"/>
            <w:hideMark/>
          </w:tcPr>
          <w:p w14:paraId="772535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56.047,00</w:t>
            </w:r>
          </w:p>
        </w:tc>
        <w:tc>
          <w:tcPr>
            <w:tcW w:w="619" w:type="pct"/>
            <w:noWrap/>
            <w:vAlign w:val="bottom"/>
            <w:hideMark/>
          </w:tcPr>
          <w:p w14:paraId="69719E3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55.722,98</w:t>
            </w:r>
          </w:p>
        </w:tc>
        <w:tc>
          <w:tcPr>
            <w:tcW w:w="455" w:type="pct"/>
            <w:noWrap/>
            <w:vAlign w:val="bottom"/>
            <w:hideMark/>
          </w:tcPr>
          <w:p w14:paraId="46D0C5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99,42</w:t>
            </w:r>
          </w:p>
        </w:tc>
      </w:tr>
      <w:tr w:rsidR="00DE28E6" w:rsidRPr="00DE28E6" w14:paraId="23C56D6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2D8CAB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1002</w:t>
            </w:r>
          </w:p>
        </w:tc>
        <w:tc>
          <w:tcPr>
            <w:tcW w:w="1837" w:type="pct"/>
            <w:vAlign w:val="bottom"/>
            <w:hideMark/>
          </w:tcPr>
          <w:p w14:paraId="31E6773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RASHODI ZA REDOVNU DJELATNOST JAVNE UPRAVE I ADMINISTRACIJE</w:t>
            </w:r>
          </w:p>
        </w:tc>
        <w:tc>
          <w:tcPr>
            <w:tcW w:w="721" w:type="pct"/>
            <w:noWrap/>
            <w:vAlign w:val="bottom"/>
            <w:hideMark/>
          </w:tcPr>
          <w:p w14:paraId="71779E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726.974,00</w:t>
            </w:r>
          </w:p>
        </w:tc>
        <w:tc>
          <w:tcPr>
            <w:tcW w:w="705" w:type="pct"/>
            <w:noWrap/>
            <w:vAlign w:val="bottom"/>
            <w:hideMark/>
          </w:tcPr>
          <w:p w14:paraId="15044B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726.974,00</w:t>
            </w:r>
          </w:p>
        </w:tc>
        <w:tc>
          <w:tcPr>
            <w:tcW w:w="619" w:type="pct"/>
            <w:noWrap/>
            <w:vAlign w:val="bottom"/>
            <w:hideMark/>
          </w:tcPr>
          <w:p w14:paraId="60CC95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292.020,49</w:t>
            </w:r>
          </w:p>
        </w:tc>
        <w:tc>
          <w:tcPr>
            <w:tcW w:w="455" w:type="pct"/>
            <w:noWrap/>
            <w:vAlign w:val="bottom"/>
            <w:hideMark/>
          </w:tcPr>
          <w:p w14:paraId="238441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40,17</w:t>
            </w:r>
          </w:p>
        </w:tc>
      </w:tr>
      <w:tr w:rsidR="00DE28E6" w:rsidRPr="00DE28E6" w14:paraId="5473F6A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802231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A100201</w:t>
            </w:r>
          </w:p>
        </w:tc>
        <w:tc>
          <w:tcPr>
            <w:tcW w:w="1837" w:type="pct"/>
            <w:vAlign w:val="bottom"/>
            <w:hideMark/>
          </w:tcPr>
          <w:p w14:paraId="3509F98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ADMINISTRATIVNI I REŽIJSKI TROŠKOVI</w:t>
            </w:r>
          </w:p>
        </w:tc>
        <w:tc>
          <w:tcPr>
            <w:tcW w:w="721" w:type="pct"/>
            <w:noWrap/>
            <w:vAlign w:val="bottom"/>
            <w:hideMark/>
          </w:tcPr>
          <w:p w14:paraId="5AB7BD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634.895,00</w:t>
            </w:r>
          </w:p>
        </w:tc>
        <w:tc>
          <w:tcPr>
            <w:tcW w:w="705" w:type="pct"/>
            <w:noWrap/>
            <w:vAlign w:val="bottom"/>
            <w:hideMark/>
          </w:tcPr>
          <w:p w14:paraId="55F201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634.895,00</w:t>
            </w:r>
          </w:p>
        </w:tc>
        <w:tc>
          <w:tcPr>
            <w:tcW w:w="619" w:type="pct"/>
            <w:noWrap/>
            <w:vAlign w:val="bottom"/>
            <w:hideMark/>
          </w:tcPr>
          <w:p w14:paraId="4035764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240.624,51</w:t>
            </w:r>
          </w:p>
        </w:tc>
        <w:tc>
          <w:tcPr>
            <w:tcW w:w="455" w:type="pct"/>
            <w:noWrap/>
            <w:vAlign w:val="bottom"/>
            <w:hideMark/>
          </w:tcPr>
          <w:p w14:paraId="5E072DC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37,90</w:t>
            </w:r>
          </w:p>
        </w:tc>
      </w:tr>
      <w:tr w:rsidR="00DE28E6" w:rsidRPr="00DE28E6" w14:paraId="275E0A8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FCAF3F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7FED9A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634.895,00</w:t>
            </w:r>
          </w:p>
        </w:tc>
        <w:tc>
          <w:tcPr>
            <w:tcW w:w="705" w:type="pct"/>
            <w:noWrap/>
            <w:vAlign w:val="bottom"/>
            <w:hideMark/>
          </w:tcPr>
          <w:p w14:paraId="76F16E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634.895,00</w:t>
            </w:r>
          </w:p>
        </w:tc>
        <w:tc>
          <w:tcPr>
            <w:tcW w:w="619" w:type="pct"/>
            <w:noWrap/>
            <w:vAlign w:val="bottom"/>
            <w:hideMark/>
          </w:tcPr>
          <w:p w14:paraId="271ACF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240.624,51</w:t>
            </w:r>
          </w:p>
        </w:tc>
        <w:tc>
          <w:tcPr>
            <w:tcW w:w="455" w:type="pct"/>
            <w:noWrap/>
            <w:vAlign w:val="bottom"/>
            <w:hideMark/>
          </w:tcPr>
          <w:p w14:paraId="4A8D3CB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37,90</w:t>
            </w:r>
          </w:p>
        </w:tc>
      </w:tr>
      <w:tr w:rsidR="00DE28E6" w:rsidRPr="00DE28E6" w14:paraId="456037D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DC58CD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EB8103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6538D4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634.895,00</w:t>
            </w:r>
          </w:p>
        </w:tc>
        <w:tc>
          <w:tcPr>
            <w:tcW w:w="705" w:type="pct"/>
            <w:noWrap/>
            <w:vAlign w:val="bottom"/>
            <w:hideMark/>
          </w:tcPr>
          <w:p w14:paraId="7E5F17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634.895,00</w:t>
            </w:r>
          </w:p>
        </w:tc>
        <w:tc>
          <w:tcPr>
            <w:tcW w:w="619" w:type="pct"/>
            <w:noWrap/>
            <w:vAlign w:val="bottom"/>
            <w:hideMark/>
          </w:tcPr>
          <w:p w14:paraId="2114C9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240.624,51</w:t>
            </w:r>
          </w:p>
        </w:tc>
        <w:tc>
          <w:tcPr>
            <w:tcW w:w="455" w:type="pct"/>
            <w:noWrap/>
            <w:vAlign w:val="bottom"/>
            <w:hideMark/>
          </w:tcPr>
          <w:p w14:paraId="357ADC3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37,90</w:t>
            </w:r>
          </w:p>
        </w:tc>
      </w:tr>
      <w:tr w:rsidR="00DE28E6" w:rsidRPr="00DE28E6" w14:paraId="48A33DF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74B6D4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43AD0B4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096504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192711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A0922C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35.258,11</w:t>
            </w:r>
          </w:p>
        </w:tc>
        <w:tc>
          <w:tcPr>
            <w:tcW w:w="455" w:type="pct"/>
            <w:noWrap/>
            <w:vAlign w:val="bottom"/>
            <w:hideMark/>
          </w:tcPr>
          <w:p w14:paraId="7B88C2B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F62524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98D629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000BC1E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5E1A713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777257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0E490A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36.564,09</w:t>
            </w:r>
          </w:p>
        </w:tc>
        <w:tc>
          <w:tcPr>
            <w:tcW w:w="455" w:type="pct"/>
            <w:noWrap/>
            <w:vAlign w:val="bottom"/>
            <w:hideMark/>
          </w:tcPr>
          <w:p w14:paraId="0B8E5BB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0C578D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9FB47D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2800834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36B9627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103F62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0071E7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46.881,89</w:t>
            </w:r>
          </w:p>
        </w:tc>
        <w:tc>
          <w:tcPr>
            <w:tcW w:w="455" w:type="pct"/>
            <w:noWrap/>
            <w:vAlign w:val="bottom"/>
            <w:hideMark/>
          </w:tcPr>
          <w:p w14:paraId="7C28B57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ECE0D2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B9CEF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5D457AB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4D80FBD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84B617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EE8038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2.470,00</w:t>
            </w:r>
          </w:p>
        </w:tc>
        <w:tc>
          <w:tcPr>
            <w:tcW w:w="455" w:type="pct"/>
            <w:noWrap/>
            <w:vAlign w:val="bottom"/>
            <w:hideMark/>
          </w:tcPr>
          <w:p w14:paraId="15DD1DD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DD98EB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1DC7C4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229845C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46B892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1E0762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B20A41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3.643,22</w:t>
            </w:r>
          </w:p>
        </w:tc>
        <w:tc>
          <w:tcPr>
            <w:tcW w:w="455" w:type="pct"/>
            <w:noWrap/>
            <w:vAlign w:val="bottom"/>
            <w:hideMark/>
          </w:tcPr>
          <w:p w14:paraId="7E42A5A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52B2F4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460D2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6072795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2A6BE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1EBD1C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EDC587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106.886,61</w:t>
            </w:r>
          </w:p>
        </w:tc>
        <w:tc>
          <w:tcPr>
            <w:tcW w:w="455" w:type="pct"/>
            <w:noWrap/>
            <w:vAlign w:val="bottom"/>
            <w:hideMark/>
          </w:tcPr>
          <w:p w14:paraId="663BF4C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47CD33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4C138E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3292</w:t>
            </w:r>
          </w:p>
        </w:tc>
        <w:tc>
          <w:tcPr>
            <w:tcW w:w="1837" w:type="pct"/>
            <w:vAlign w:val="bottom"/>
            <w:hideMark/>
          </w:tcPr>
          <w:p w14:paraId="03B05FF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Premije osiguranja</w:t>
            </w:r>
          </w:p>
        </w:tc>
        <w:tc>
          <w:tcPr>
            <w:tcW w:w="721" w:type="pct"/>
            <w:noWrap/>
            <w:vAlign w:val="bottom"/>
            <w:hideMark/>
          </w:tcPr>
          <w:p w14:paraId="205E581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E66C15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7136BD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6.527,60</w:t>
            </w:r>
          </w:p>
        </w:tc>
        <w:tc>
          <w:tcPr>
            <w:tcW w:w="455" w:type="pct"/>
            <w:noWrap/>
            <w:vAlign w:val="bottom"/>
            <w:hideMark/>
          </w:tcPr>
          <w:p w14:paraId="2F1DC78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BF7599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3BF0BB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3332450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2A8FD31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AA1411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74AEA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799,99</w:t>
            </w:r>
          </w:p>
        </w:tc>
        <w:tc>
          <w:tcPr>
            <w:tcW w:w="455" w:type="pct"/>
            <w:noWrap/>
            <w:vAlign w:val="bottom"/>
            <w:hideMark/>
          </w:tcPr>
          <w:p w14:paraId="200933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173E84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B353C6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445B95A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088A391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9BBD0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52D9B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1.593,00</w:t>
            </w:r>
          </w:p>
        </w:tc>
        <w:tc>
          <w:tcPr>
            <w:tcW w:w="455" w:type="pct"/>
            <w:noWrap/>
            <w:vAlign w:val="bottom"/>
            <w:hideMark/>
          </w:tcPr>
          <w:p w14:paraId="71AC7E3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CC3A7C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6A2472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A100202</w:t>
            </w:r>
          </w:p>
        </w:tc>
        <w:tc>
          <w:tcPr>
            <w:tcW w:w="1837" w:type="pct"/>
            <w:vAlign w:val="bottom"/>
            <w:hideMark/>
          </w:tcPr>
          <w:p w14:paraId="2A9083D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ODRŽAVANJE OPREME I DR.</w:t>
            </w:r>
          </w:p>
        </w:tc>
        <w:tc>
          <w:tcPr>
            <w:tcW w:w="721" w:type="pct"/>
            <w:noWrap/>
            <w:vAlign w:val="bottom"/>
            <w:hideMark/>
          </w:tcPr>
          <w:p w14:paraId="051E271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20.280,00</w:t>
            </w:r>
          </w:p>
        </w:tc>
        <w:tc>
          <w:tcPr>
            <w:tcW w:w="705" w:type="pct"/>
            <w:noWrap/>
            <w:vAlign w:val="bottom"/>
            <w:hideMark/>
          </w:tcPr>
          <w:p w14:paraId="70CE9D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20.280,00</w:t>
            </w:r>
          </w:p>
        </w:tc>
        <w:tc>
          <w:tcPr>
            <w:tcW w:w="619" w:type="pct"/>
            <w:noWrap/>
            <w:vAlign w:val="bottom"/>
            <w:hideMark/>
          </w:tcPr>
          <w:p w14:paraId="4185085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15.989,31</w:t>
            </w:r>
          </w:p>
        </w:tc>
        <w:tc>
          <w:tcPr>
            <w:tcW w:w="455" w:type="pct"/>
            <w:noWrap/>
            <w:vAlign w:val="bottom"/>
            <w:hideMark/>
          </w:tcPr>
          <w:p w14:paraId="279EA8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78,84</w:t>
            </w:r>
          </w:p>
        </w:tc>
      </w:tr>
      <w:tr w:rsidR="00DE28E6" w:rsidRPr="00DE28E6" w14:paraId="6DF12E5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909282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F575C3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20.280,00</w:t>
            </w:r>
          </w:p>
        </w:tc>
        <w:tc>
          <w:tcPr>
            <w:tcW w:w="705" w:type="pct"/>
            <w:noWrap/>
            <w:vAlign w:val="bottom"/>
            <w:hideMark/>
          </w:tcPr>
          <w:p w14:paraId="55791B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20.280,00</w:t>
            </w:r>
          </w:p>
        </w:tc>
        <w:tc>
          <w:tcPr>
            <w:tcW w:w="619" w:type="pct"/>
            <w:noWrap/>
            <w:vAlign w:val="bottom"/>
            <w:hideMark/>
          </w:tcPr>
          <w:p w14:paraId="222195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15.989,31</w:t>
            </w:r>
          </w:p>
        </w:tc>
        <w:tc>
          <w:tcPr>
            <w:tcW w:w="455" w:type="pct"/>
            <w:noWrap/>
            <w:vAlign w:val="bottom"/>
            <w:hideMark/>
          </w:tcPr>
          <w:p w14:paraId="7D602E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78,84</w:t>
            </w:r>
          </w:p>
        </w:tc>
      </w:tr>
      <w:tr w:rsidR="00DE28E6" w:rsidRPr="00DE28E6" w14:paraId="05A6073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88BA9C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0FD1FF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9C03D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20.280,00</w:t>
            </w:r>
          </w:p>
        </w:tc>
        <w:tc>
          <w:tcPr>
            <w:tcW w:w="705" w:type="pct"/>
            <w:noWrap/>
            <w:vAlign w:val="bottom"/>
            <w:hideMark/>
          </w:tcPr>
          <w:p w14:paraId="2F0100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20.280,00</w:t>
            </w:r>
          </w:p>
        </w:tc>
        <w:tc>
          <w:tcPr>
            <w:tcW w:w="619" w:type="pct"/>
            <w:noWrap/>
            <w:vAlign w:val="bottom"/>
            <w:hideMark/>
          </w:tcPr>
          <w:p w14:paraId="548D34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15.989,31</w:t>
            </w:r>
          </w:p>
        </w:tc>
        <w:tc>
          <w:tcPr>
            <w:tcW w:w="455" w:type="pct"/>
            <w:noWrap/>
            <w:vAlign w:val="bottom"/>
            <w:hideMark/>
          </w:tcPr>
          <w:p w14:paraId="4833C8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78,84</w:t>
            </w:r>
          </w:p>
        </w:tc>
      </w:tr>
      <w:tr w:rsidR="00DE28E6" w:rsidRPr="00DE28E6" w14:paraId="492FBB0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D6F7A3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48B02A0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294A3D0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013ABC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DB2C02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15.989,31</w:t>
            </w:r>
          </w:p>
        </w:tc>
        <w:tc>
          <w:tcPr>
            <w:tcW w:w="455" w:type="pct"/>
            <w:noWrap/>
            <w:vAlign w:val="bottom"/>
            <w:hideMark/>
          </w:tcPr>
          <w:p w14:paraId="3D82422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E168ED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7273A4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A100203</w:t>
            </w:r>
          </w:p>
        </w:tc>
        <w:tc>
          <w:tcPr>
            <w:tcW w:w="1837" w:type="pct"/>
            <w:vAlign w:val="bottom"/>
            <w:hideMark/>
          </w:tcPr>
          <w:p w14:paraId="46F4D41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ADMINISTRATIVNE I INTELEKTUALNE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39789B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71.799,00</w:t>
            </w:r>
          </w:p>
        </w:tc>
        <w:tc>
          <w:tcPr>
            <w:tcW w:w="705" w:type="pct"/>
            <w:noWrap/>
            <w:vAlign w:val="bottom"/>
            <w:hideMark/>
          </w:tcPr>
          <w:p w14:paraId="62F3F7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71.799,00</w:t>
            </w:r>
          </w:p>
        </w:tc>
        <w:tc>
          <w:tcPr>
            <w:tcW w:w="619" w:type="pct"/>
            <w:noWrap/>
            <w:vAlign w:val="bottom"/>
            <w:hideMark/>
          </w:tcPr>
          <w:p w14:paraId="447027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35.406,67</w:t>
            </w:r>
          </w:p>
        </w:tc>
        <w:tc>
          <w:tcPr>
            <w:tcW w:w="455" w:type="pct"/>
            <w:noWrap/>
            <w:vAlign w:val="bottom"/>
            <w:hideMark/>
          </w:tcPr>
          <w:p w14:paraId="1DB183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49,31</w:t>
            </w:r>
          </w:p>
        </w:tc>
      </w:tr>
      <w:tr w:rsidR="00DE28E6" w:rsidRPr="00DE28E6" w14:paraId="000E602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273CBD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F60C8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71.799,00</w:t>
            </w:r>
          </w:p>
        </w:tc>
        <w:tc>
          <w:tcPr>
            <w:tcW w:w="705" w:type="pct"/>
            <w:noWrap/>
            <w:vAlign w:val="bottom"/>
            <w:hideMark/>
          </w:tcPr>
          <w:p w14:paraId="2F0199E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71.799,00</w:t>
            </w:r>
          </w:p>
        </w:tc>
        <w:tc>
          <w:tcPr>
            <w:tcW w:w="619" w:type="pct"/>
            <w:noWrap/>
            <w:vAlign w:val="bottom"/>
            <w:hideMark/>
          </w:tcPr>
          <w:p w14:paraId="6B7A40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35.406,67</w:t>
            </w:r>
          </w:p>
        </w:tc>
        <w:tc>
          <w:tcPr>
            <w:tcW w:w="455" w:type="pct"/>
            <w:noWrap/>
            <w:vAlign w:val="bottom"/>
            <w:hideMark/>
          </w:tcPr>
          <w:p w14:paraId="4C01E7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49,31</w:t>
            </w:r>
          </w:p>
        </w:tc>
      </w:tr>
      <w:tr w:rsidR="00DE28E6" w:rsidRPr="00DE28E6" w14:paraId="1B4DBD9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28A56A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02A68B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600BA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71.799,00</w:t>
            </w:r>
          </w:p>
        </w:tc>
        <w:tc>
          <w:tcPr>
            <w:tcW w:w="705" w:type="pct"/>
            <w:noWrap/>
            <w:vAlign w:val="bottom"/>
            <w:hideMark/>
          </w:tcPr>
          <w:p w14:paraId="64F728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71.799,00</w:t>
            </w:r>
          </w:p>
        </w:tc>
        <w:tc>
          <w:tcPr>
            <w:tcW w:w="619" w:type="pct"/>
            <w:noWrap/>
            <w:vAlign w:val="bottom"/>
            <w:hideMark/>
          </w:tcPr>
          <w:p w14:paraId="78DFA0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35.406,67</w:t>
            </w:r>
          </w:p>
        </w:tc>
        <w:tc>
          <w:tcPr>
            <w:tcW w:w="455" w:type="pct"/>
            <w:noWrap/>
            <w:vAlign w:val="bottom"/>
            <w:hideMark/>
          </w:tcPr>
          <w:p w14:paraId="361694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49,31</w:t>
            </w:r>
          </w:p>
        </w:tc>
      </w:tr>
      <w:tr w:rsidR="00DE28E6" w:rsidRPr="00DE28E6" w14:paraId="500D474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06E1D1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3213</w:t>
            </w:r>
          </w:p>
        </w:tc>
        <w:tc>
          <w:tcPr>
            <w:tcW w:w="1837" w:type="pct"/>
            <w:vAlign w:val="bottom"/>
            <w:hideMark/>
          </w:tcPr>
          <w:p w14:paraId="6B5E1A9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Stručno usavršavanje zaposlenika</w:t>
            </w:r>
          </w:p>
        </w:tc>
        <w:tc>
          <w:tcPr>
            <w:tcW w:w="721" w:type="pct"/>
            <w:noWrap/>
            <w:vAlign w:val="bottom"/>
            <w:hideMark/>
          </w:tcPr>
          <w:p w14:paraId="143032D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81BE76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1885C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878,00</w:t>
            </w:r>
          </w:p>
        </w:tc>
        <w:tc>
          <w:tcPr>
            <w:tcW w:w="455" w:type="pct"/>
            <w:noWrap/>
            <w:vAlign w:val="bottom"/>
            <w:hideMark/>
          </w:tcPr>
          <w:p w14:paraId="6758ADB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0508D4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87384F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72C1F23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5752D8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B61357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B4DF03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15.608,13</w:t>
            </w:r>
          </w:p>
        </w:tc>
        <w:tc>
          <w:tcPr>
            <w:tcW w:w="455" w:type="pct"/>
            <w:noWrap/>
            <w:vAlign w:val="bottom"/>
            <w:hideMark/>
          </w:tcPr>
          <w:p w14:paraId="28069A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513C7D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D48011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5E5E4FE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32B4EF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F82417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31627E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4.691,10</w:t>
            </w:r>
          </w:p>
        </w:tc>
        <w:tc>
          <w:tcPr>
            <w:tcW w:w="455" w:type="pct"/>
            <w:noWrap/>
            <w:vAlign w:val="bottom"/>
            <w:hideMark/>
          </w:tcPr>
          <w:p w14:paraId="5404BEA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9BF5FD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E5760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3294</w:t>
            </w:r>
          </w:p>
        </w:tc>
        <w:tc>
          <w:tcPr>
            <w:tcW w:w="1837" w:type="pct"/>
            <w:vAlign w:val="bottom"/>
            <w:hideMark/>
          </w:tcPr>
          <w:p w14:paraId="67ED502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Članarine i norme</w:t>
            </w:r>
          </w:p>
        </w:tc>
        <w:tc>
          <w:tcPr>
            <w:tcW w:w="721" w:type="pct"/>
            <w:noWrap/>
            <w:vAlign w:val="bottom"/>
            <w:hideMark/>
          </w:tcPr>
          <w:p w14:paraId="16295DD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C028B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8AAB7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14.229,44</w:t>
            </w:r>
          </w:p>
        </w:tc>
        <w:tc>
          <w:tcPr>
            <w:tcW w:w="455" w:type="pct"/>
            <w:noWrap/>
            <w:vAlign w:val="bottom"/>
            <w:hideMark/>
          </w:tcPr>
          <w:p w14:paraId="683C3B6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DE66EE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DCCA64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1020</w:t>
            </w:r>
          </w:p>
        </w:tc>
        <w:tc>
          <w:tcPr>
            <w:tcW w:w="1837" w:type="pct"/>
            <w:vAlign w:val="bottom"/>
            <w:hideMark/>
          </w:tcPr>
          <w:p w14:paraId="5F12DBB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PREDSTAVNIČKA TIJELA</w:t>
            </w:r>
          </w:p>
        </w:tc>
        <w:tc>
          <w:tcPr>
            <w:tcW w:w="721" w:type="pct"/>
            <w:noWrap/>
            <w:vAlign w:val="bottom"/>
            <w:hideMark/>
          </w:tcPr>
          <w:p w14:paraId="7183B5B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627.771,00</w:t>
            </w:r>
          </w:p>
        </w:tc>
        <w:tc>
          <w:tcPr>
            <w:tcW w:w="705" w:type="pct"/>
            <w:noWrap/>
            <w:vAlign w:val="bottom"/>
            <w:hideMark/>
          </w:tcPr>
          <w:p w14:paraId="64DE73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627.771,00</w:t>
            </w:r>
          </w:p>
        </w:tc>
        <w:tc>
          <w:tcPr>
            <w:tcW w:w="619" w:type="pct"/>
            <w:noWrap/>
            <w:vAlign w:val="bottom"/>
            <w:hideMark/>
          </w:tcPr>
          <w:p w14:paraId="44F006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270.315,65</w:t>
            </w:r>
          </w:p>
        </w:tc>
        <w:tc>
          <w:tcPr>
            <w:tcW w:w="455" w:type="pct"/>
            <w:noWrap/>
            <w:vAlign w:val="bottom"/>
            <w:hideMark/>
          </w:tcPr>
          <w:p w14:paraId="473240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43,06</w:t>
            </w:r>
          </w:p>
        </w:tc>
      </w:tr>
      <w:tr w:rsidR="00DE28E6" w:rsidRPr="00DE28E6" w14:paraId="5CCF125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3A5F6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A102001</w:t>
            </w:r>
          </w:p>
        </w:tc>
        <w:tc>
          <w:tcPr>
            <w:tcW w:w="1837" w:type="pct"/>
            <w:vAlign w:val="bottom"/>
            <w:hideMark/>
          </w:tcPr>
          <w:p w14:paraId="266ABC1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SREDSTVA ZA RAD PREDSTAVNIČKIH TIJELA</w:t>
            </w:r>
          </w:p>
        </w:tc>
        <w:tc>
          <w:tcPr>
            <w:tcW w:w="721" w:type="pct"/>
            <w:noWrap/>
            <w:vAlign w:val="bottom"/>
            <w:hideMark/>
          </w:tcPr>
          <w:p w14:paraId="67BDED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210.470,00</w:t>
            </w:r>
          </w:p>
        </w:tc>
        <w:tc>
          <w:tcPr>
            <w:tcW w:w="705" w:type="pct"/>
            <w:noWrap/>
            <w:vAlign w:val="bottom"/>
            <w:hideMark/>
          </w:tcPr>
          <w:p w14:paraId="7C504E4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210.470,00</w:t>
            </w:r>
          </w:p>
        </w:tc>
        <w:tc>
          <w:tcPr>
            <w:tcW w:w="619" w:type="pct"/>
            <w:noWrap/>
            <w:vAlign w:val="bottom"/>
            <w:hideMark/>
          </w:tcPr>
          <w:p w14:paraId="2FD91D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102.147,18</w:t>
            </w:r>
          </w:p>
        </w:tc>
        <w:tc>
          <w:tcPr>
            <w:tcW w:w="455" w:type="pct"/>
            <w:noWrap/>
            <w:vAlign w:val="bottom"/>
            <w:hideMark/>
          </w:tcPr>
          <w:p w14:paraId="373DE6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48,53</w:t>
            </w:r>
          </w:p>
        </w:tc>
      </w:tr>
      <w:tr w:rsidR="00DE28E6" w:rsidRPr="00DE28E6" w14:paraId="4440825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EFE795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38165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210.470,00</w:t>
            </w:r>
          </w:p>
        </w:tc>
        <w:tc>
          <w:tcPr>
            <w:tcW w:w="705" w:type="pct"/>
            <w:noWrap/>
            <w:vAlign w:val="bottom"/>
            <w:hideMark/>
          </w:tcPr>
          <w:p w14:paraId="261D05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210.470,00</w:t>
            </w:r>
          </w:p>
        </w:tc>
        <w:tc>
          <w:tcPr>
            <w:tcW w:w="619" w:type="pct"/>
            <w:noWrap/>
            <w:vAlign w:val="bottom"/>
            <w:hideMark/>
          </w:tcPr>
          <w:p w14:paraId="426CBA3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102.147,18</w:t>
            </w:r>
          </w:p>
        </w:tc>
        <w:tc>
          <w:tcPr>
            <w:tcW w:w="455" w:type="pct"/>
            <w:noWrap/>
            <w:vAlign w:val="bottom"/>
            <w:hideMark/>
          </w:tcPr>
          <w:p w14:paraId="60309E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48,53</w:t>
            </w:r>
          </w:p>
        </w:tc>
      </w:tr>
      <w:tr w:rsidR="00DE28E6" w:rsidRPr="00DE28E6" w14:paraId="3AC6AA8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D5E12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D2B9E4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D643FF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210.470,00</w:t>
            </w:r>
          </w:p>
        </w:tc>
        <w:tc>
          <w:tcPr>
            <w:tcW w:w="705" w:type="pct"/>
            <w:noWrap/>
            <w:vAlign w:val="bottom"/>
            <w:hideMark/>
          </w:tcPr>
          <w:p w14:paraId="79F5F0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210.470,00</w:t>
            </w:r>
          </w:p>
        </w:tc>
        <w:tc>
          <w:tcPr>
            <w:tcW w:w="619" w:type="pct"/>
            <w:noWrap/>
            <w:vAlign w:val="bottom"/>
            <w:hideMark/>
          </w:tcPr>
          <w:p w14:paraId="6B0C7A5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102.147,18</w:t>
            </w:r>
          </w:p>
        </w:tc>
        <w:tc>
          <w:tcPr>
            <w:tcW w:w="455" w:type="pct"/>
            <w:noWrap/>
            <w:vAlign w:val="bottom"/>
            <w:hideMark/>
          </w:tcPr>
          <w:p w14:paraId="58BF37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48,53</w:t>
            </w:r>
          </w:p>
        </w:tc>
      </w:tr>
      <w:tr w:rsidR="00DE28E6" w:rsidRPr="00DE28E6" w14:paraId="3E1F34A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87F07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3291</w:t>
            </w:r>
          </w:p>
        </w:tc>
        <w:tc>
          <w:tcPr>
            <w:tcW w:w="1837" w:type="pct"/>
            <w:vAlign w:val="bottom"/>
            <w:hideMark/>
          </w:tcPr>
          <w:p w14:paraId="64215B7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721" w:type="pct"/>
            <w:noWrap/>
            <w:vAlign w:val="bottom"/>
            <w:hideMark/>
          </w:tcPr>
          <w:p w14:paraId="6EBE309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15B7E6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E0C219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102.147,18</w:t>
            </w:r>
          </w:p>
        </w:tc>
        <w:tc>
          <w:tcPr>
            <w:tcW w:w="455" w:type="pct"/>
            <w:noWrap/>
            <w:vAlign w:val="bottom"/>
            <w:hideMark/>
          </w:tcPr>
          <w:p w14:paraId="327142D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D91BDD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E34147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A102002</w:t>
            </w:r>
          </w:p>
        </w:tc>
        <w:tc>
          <w:tcPr>
            <w:tcW w:w="1837" w:type="pct"/>
            <w:vAlign w:val="bottom"/>
            <w:hideMark/>
          </w:tcPr>
          <w:p w14:paraId="3F0196E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SREDSTVA ZA RAD POLITIČKIH STRANAKA</w:t>
            </w:r>
          </w:p>
        </w:tc>
        <w:tc>
          <w:tcPr>
            <w:tcW w:w="721" w:type="pct"/>
            <w:noWrap/>
            <w:vAlign w:val="bottom"/>
            <w:hideMark/>
          </w:tcPr>
          <w:p w14:paraId="3B072A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25.220,00</w:t>
            </w:r>
          </w:p>
        </w:tc>
        <w:tc>
          <w:tcPr>
            <w:tcW w:w="705" w:type="pct"/>
            <w:noWrap/>
            <w:vAlign w:val="bottom"/>
            <w:hideMark/>
          </w:tcPr>
          <w:p w14:paraId="1CEDEA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25.220,00</w:t>
            </w:r>
          </w:p>
        </w:tc>
        <w:tc>
          <w:tcPr>
            <w:tcW w:w="619" w:type="pct"/>
            <w:noWrap/>
            <w:vAlign w:val="bottom"/>
            <w:hideMark/>
          </w:tcPr>
          <w:p w14:paraId="6E49B18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7.275,03</w:t>
            </w:r>
          </w:p>
        </w:tc>
        <w:tc>
          <w:tcPr>
            <w:tcW w:w="455" w:type="pct"/>
            <w:noWrap/>
            <w:vAlign w:val="bottom"/>
            <w:hideMark/>
          </w:tcPr>
          <w:p w14:paraId="1C2D36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28,85</w:t>
            </w:r>
          </w:p>
        </w:tc>
      </w:tr>
      <w:tr w:rsidR="00DE28E6" w:rsidRPr="00DE28E6" w14:paraId="19A4B6D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B2C06E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3113E5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25.220,00</w:t>
            </w:r>
          </w:p>
        </w:tc>
        <w:tc>
          <w:tcPr>
            <w:tcW w:w="705" w:type="pct"/>
            <w:noWrap/>
            <w:vAlign w:val="bottom"/>
            <w:hideMark/>
          </w:tcPr>
          <w:p w14:paraId="579207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25.220,00</w:t>
            </w:r>
          </w:p>
        </w:tc>
        <w:tc>
          <w:tcPr>
            <w:tcW w:w="619" w:type="pct"/>
            <w:noWrap/>
            <w:vAlign w:val="bottom"/>
            <w:hideMark/>
          </w:tcPr>
          <w:p w14:paraId="183B1B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7.275,03</w:t>
            </w:r>
          </w:p>
        </w:tc>
        <w:tc>
          <w:tcPr>
            <w:tcW w:w="455" w:type="pct"/>
            <w:noWrap/>
            <w:vAlign w:val="bottom"/>
            <w:hideMark/>
          </w:tcPr>
          <w:p w14:paraId="2E8AB0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28,85</w:t>
            </w:r>
          </w:p>
        </w:tc>
      </w:tr>
      <w:tr w:rsidR="00DE28E6" w:rsidRPr="00DE28E6" w14:paraId="16C01E7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F0836B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5928030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6F097A6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25.220,00</w:t>
            </w:r>
          </w:p>
        </w:tc>
        <w:tc>
          <w:tcPr>
            <w:tcW w:w="705" w:type="pct"/>
            <w:noWrap/>
            <w:vAlign w:val="bottom"/>
            <w:hideMark/>
          </w:tcPr>
          <w:p w14:paraId="59AAF2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25.220,00</w:t>
            </w:r>
          </w:p>
        </w:tc>
        <w:tc>
          <w:tcPr>
            <w:tcW w:w="619" w:type="pct"/>
            <w:noWrap/>
            <w:vAlign w:val="bottom"/>
            <w:hideMark/>
          </w:tcPr>
          <w:p w14:paraId="0E2334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7.275,03</w:t>
            </w:r>
          </w:p>
        </w:tc>
        <w:tc>
          <w:tcPr>
            <w:tcW w:w="455" w:type="pct"/>
            <w:noWrap/>
            <w:vAlign w:val="bottom"/>
            <w:hideMark/>
          </w:tcPr>
          <w:p w14:paraId="779E80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28,85</w:t>
            </w:r>
          </w:p>
        </w:tc>
      </w:tr>
      <w:tr w:rsidR="00DE28E6" w:rsidRPr="00DE28E6" w14:paraId="2EC9881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35D03D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3811</w:t>
            </w:r>
          </w:p>
        </w:tc>
        <w:tc>
          <w:tcPr>
            <w:tcW w:w="1837" w:type="pct"/>
            <w:vAlign w:val="bottom"/>
            <w:hideMark/>
          </w:tcPr>
          <w:p w14:paraId="0269DFD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donacije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32BD41E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1960BF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456EE4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7.275,03</w:t>
            </w:r>
          </w:p>
        </w:tc>
        <w:tc>
          <w:tcPr>
            <w:tcW w:w="455" w:type="pct"/>
            <w:noWrap/>
            <w:vAlign w:val="bottom"/>
            <w:hideMark/>
          </w:tcPr>
          <w:p w14:paraId="660026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0347CA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4770F2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A102003</w:t>
            </w:r>
          </w:p>
        </w:tc>
        <w:tc>
          <w:tcPr>
            <w:tcW w:w="1837" w:type="pct"/>
            <w:vAlign w:val="bottom"/>
            <w:hideMark/>
          </w:tcPr>
          <w:p w14:paraId="668D56D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SAVJET MLADIH</w:t>
            </w:r>
          </w:p>
        </w:tc>
        <w:tc>
          <w:tcPr>
            <w:tcW w:w="721" w:type="pct"/>
            <w:noWrap/>
            <w:vAlign w:val="bottom"/>
            <w:hideMark/>
          </w:tcPr>
          <w:p w14:paraId="574919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42.318,00</w:t>
            </w:r>
          </w:p>
        </w:tc>
        <w:tc>
          <w:tcPr>
            <w:tcW w:w="705" w:type="pct"/>
            <w:noWrap/>
            <w:vAlign w:val="bottom"/>
            <w:hideMark/>
          </w:tcPr>
          <w:p w14:paraId="2A6026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42.318,00</w:t>
            </w:r>
          </w:p>
        </w:tc>
        <w:tc>
          <w:tcPr>
            <w:tcW w:w="619" w:type="pct"/>
            <w:noWrap/>
            <w:vAlign w:val="bottom"/>
            <w:hideMark/>
          </w:tcPr>
          <w:p w14:paraId="45BADB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486,17</w:t>
            </w:r>
          </w:p>
        </w:tc>
        <w:tc>
          <w:tcPr>
            <w:tcW w:w="455" w:type="pct"/>
            <w:noWrap/>
            <w:vAlign w:val="bottom"/>
            <w:hideMark/>
          </w:tcPr>
          <w:p w14:paraId="2C82C7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1,15</w:t>
            </w:r>
          </w:p>
        </w:tc>
      </w:tr>
      <w:tr w:rsidR="00DE28E6" w:rsidRPr="00DE28E6" w14:paraId="3C42AEC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89E6C2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0A806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42.318,00</w:t>
            </w:r>
          </w:p>
        </w:tc>
        <w:tc>
          <w:tcPr>
            <w:tcW w:w="705" w:type="pct"/>
            <w:noWrap/>
            <w:vAlign w:val="bottom"/>
            <w:hideMark/>
          </w:tcPr>
          <w:p w14:paraId="690BAA3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42.318,00</w:t>
            </w:r>
          </w:p>
        </w:tc>
        <w:tc>
          <w:tcPr>
            <w:tcW w:w="619" w:type="pct"/>
            <w:noWrap/>
            <w:vAlign w:val="bottom"/>
            <w:hideMark/>
          </w:tcPr>
          <w:p w14:paraId="7F8EBE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486,17</w:t>
            </w:r>
          </w:p>
        </w:tc>
        <w:tc>
          <w:tcPr>
            <w:tcW w:w="455" w:type="pct"/>
            <w:noWrap/>
            <w:vAlign w:val="bottom"/>
            <w:hideMark/>
          </w:tcPr>
          <w:p w14:paraId="223A93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1,15</w:t>
            </w:r>
          </w:p>
        </w:tc>
      </w:tr>
      <w:tr w:rsidR="00DE28E6" w:rsidRPr="00DE28E6" w14:paraId="5134A6E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537B81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59E6C9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9B826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14.723,00</w:t>
            </w:r>
          </w:p>
        </w:tc>
        <w:tc>
          <w:tcPr>
            <w:tcW w:w="705" w:type="pct"/>
            <w:noWrap/>
            <w:vAlign w:val="bottom"/>
            <w:hideMark/>
          </w:tcPr>
          <w:p w14:paraId="38B9748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14.723,00</w:t>
            </w:r>
          </w:p>
        </w:tc>
        <w:tc>
          <w:tcPr>
            <w:tcW w:w="619" w:type="pct"/>
            <w:noWrap/>
            <w:vAlign w:val="bottom"/>
            <w:hideMark/>
          </w:tcPr>
          <w:p w14:paraId="3DB7A4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486,17</w:t>
            </w:r>
          </w:p>
        </w:tc>
        <w:tc>
          <w:tcPr>
            <w:tcW w:w="455" w:type="pct"/>
            <w:noWrap/>
            <w:vAlign w:val="bottom"/>
            <w:hideMark/>
          </w:tcPr>
          <w:p w14:paraId="492CA7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3,30</w:t>
            </w:r>
          </w:p>
        </w:tc>
      </w:tr>
      <w:tr w:rsidR="00DE28E6" w:rsidRPr="00DE28E6" w14:paraId="3172AFF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BF4465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153B173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6F6D8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6E5041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ADA490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204,00</w:t>
            </w:r>
          </w:p>
        </w:tc>
        <w:tc>
          <w:tcPr>
            <w:tcW w:w="455" w:type="pct"/>
            <w:noWrap/>
            <w:vAlign w:val="bottom"/>
            <w:hideMark/>
          </w:tcPr>
          <w:p w14:paraId="53319D7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F89E13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7D5EA2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3291</w:t>
            </w:r>
          </w:p>
        </w:tc>
        <w:tc>
          <w:tcPr>
            <w:tcW w:w="1837" w:type="pct"/>
            <w:vAlign w:val="bottom"/>
            <w:hideMark/>
          </w:tcPr>
          <w:p w14:paraId="0485B0D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721" w:type="pct"/>
            <w:noWrap/>
            <w:vAlign w:val="bottom"/>
            <w:hideMark/>
          </w:tcPr>
          <w:p w14:paraId="17DD0E0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670F7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6D55BC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282,17</w:t>
            </w:r>
          </w:p>
        </w:tc>
        <w:tc>
          <w:tcPr>
            <w:tcW w:w="455" w:type="pct"/>
            <w:noWrap/>
            <w:vAlign w:val="bottom"/>
            <w:hideMark/>
          </w:tcPr>
          <w:p w14:paraId="422E91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DAB217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790C59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37" w:type="pct"/>
            <w:vAlign w:val="bottom"/>
            <w:hideMark/>
          </w:tcPr>
          <w:p w14:paraId="47F8A21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2870538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1.050,00</w:t>
            </w:r>
          </w:p>
        </w:tc>
        <w:tc>
          <w:tcPr>
            <w:tcW w:w="705" w:type="pct"/>
            <w:noWrap/>
            <w:vAlign w:val="bottom"/>
            <w:hideMark/>
          </w:tcPr>
          <w:p w14:paraId="784255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1.050,00</w:t>
            </w:r>
          </w:p>
        </w:tc>
        <w:tc>
          <w:tcPr>
            <w:tcW w:w="619" w:type="pct"/>
            <w:noWrap/>
            <w:vAlign w:val="bottom"/>
            <w:hideMark/>
          </w:tcPr>
          <w:p w14:paraId="23DE18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A5A1A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927E66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309CE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58FFA08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61BF5D9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26.545,00</w:t>
            </w:r>
          </w:p>
        </w:tc>
        <w:tc>
          <w:tcPr>
            <w:tcW w:w="705" w:type="pct"/>
            <w:noWrap/>
            <w:vAlign w:val="bottom"/>
            <w:hideMark/>
          </w:tcPr>
          <w:p w14:paraId="057693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26.545,00</w:t>
            </w:r>
          </w:p>
        </w:tc>
        <w:tc>
          <w:tcPr>
            <w:tcW w:w="619" w:type="pct"/>
            <w:noWrap/>
            <w:vAlign w:val="bottom"/>
            <w:hideMark/>
          </w:tcPr>
          <w:p w14:paraId="310AEB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AF376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F1B09D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ABFD7B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A102004</w:t>
            </w:r>
          </w:p>
        </w:tc>
        <w:tc>
          <w:tcPr>
            <w:tcW w:w="1837" w:type="pct"/>
            <w:vAlign w:val="bottom"/>
            <w:hideMark/>
          </w:tcPr>
          <w:p w14:paraId="3CC435F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OBJAVA AKATA</w:t>
            </w:r>
          </w:p>
        </w:tc>
        <w:tc>
          <w:tcPr>
            <w:tcW w:w="721" w:type="pct"/>
            <w:noWrap/>
            <w:vAlign w:val="bottom"/>
            <w:hideMark/>
          </w:tcPr>
          <w:p w14:paraId="4E57296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3.950,00</w:t>
            </w:r>
          </w:p>
        </w:tc>
        <w:tc>
          <w:tcPr>
            <w:tcW w:w="705" w:type="pct"/>
            <w:noWrap/>
            <w:vAlign w:val="bottom"/>
            <w:hideMark/>
          </w:tcPr>
          <w:p w14:paraId="00DD65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3.950,00</w:t>
            </w:r>
          </w:p>
        </w:tc>
        <w:tc>
          <w:tcPr>
            <w:tcW w:w="619" w:type="pct"/>
            <w:noWrap/>
            <w:vAlign w:val="bottom"/>
            <w:hideMark/>
          </w:tcPr>
          <w:p w14:paraId="489D51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1.462,50</w:t>
            </w:r>
          </w:p>
        </w:tc>
        <w:tc>
          <w:tcPr>
            <w:tcW w:w="455" w:type="pct"/>
            <w:noWrap/>
            <w:vAlign w:val="bottom"/>
            <w:hideMark/>
          </w:tcPr>
          <w:p w14:paraId="565251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37,03</w:t>
            </w:r>
          </w:p>
        </w:tc>
      </w:tr>
      <w:tr w:rsidR="00DE28E6" w:rsidRPr="00DE28E6" w14:paraId="551C800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B562BD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3DBC42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3.950,00</w:t>
            </w:r>
          </w:p>
        </w:tc>
        <w:tc>
          <w:tcPr>
            <w:tcW w:w="705" w:type="pct"/>
            <w:noWrap/>
            <w:vAlign w:val="bottom"/>
            <w:hideMark/>
          </w:tcPr>
          <w:p w14:paraId="51019E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3.950,00</w:t>
            </w:r>
          </w:p>
        </w:tc>
        <w:tc>
          <w:tcPr>
            <w:tcW w:w="619" w:type="pct"/>
            <w:noWrap/>
            <w:vAlign w:val="bottom"/>
            <w:hideMark/>
          </w:tcPr>
          <w:p w14:paraId="46210E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1.462,50</w:t>
            </w:r>
          </w:p>
        </w:tc>
        <w:tc>
          <w:tcPr>
            <w:tcW w:w="455" w:type="pct"/>
            <w:noWrap/>
            <w:vAlign w:val="bottom"/>
            <w:hideMark/>
          </w:tcPr>
          <w:p w14:paraId="7D377F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37,03</w:t>
            </w:r>
          </w:p>
        </w:tc>
      </w:tr>
      <w:tr w:rsidR="00DE28E6" w:rsidRPr="00DE28E6" w14:paraId="3C89D2D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1683D2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6FF966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639C9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3.950,00</w:t>
            </w:r>
          </w:p>
        </w:tc>
        <w:tc>
          <w:tcPr>
            <w:tcW w:w="705" w:type="pct"/>
            <w:noWrap/>
            <w:vAlign w:val="bottom"/>
            <w:hideMark/>
          </w:tcPr>
          <w:p w14:paraId="12057B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3.950,00</w:t>
            </w:r>
          </w:p>
        </w:tc>
        <w:tc>
          <w:tcPr>
            <w:tcW w:w="619" w:type="pct"/>
            <w:noWrap/>
            <w:vAlign w:val="bottom"/>
            <w:hideMark/>
          </w:tcPr>
          <w:p w14:paraId="77729DC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1.462,50</w:t>
            </w:r>
          </w:p>
        </w:tc>
        <w:tc>
          <w:tcPr>
            <w:tcW w:w="455" w:type="pct"/>
            <w:noWrap/>
            <w:vAlign w:val="bottom"/>
            <w:hideMark/>
          </w:tcPr>
          <w:p w14:paraId="031AF7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37,03</w:t>
            </w:r>
          </w:p>
        </w:tc>
      </w:tr>
      <w:tr w:rsidR="00DE28E6" w:rsidRPr="00DE28E6" w14:paraId="6CD9119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E6B4DB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45923A4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5D1AD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7F4121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966BF4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1.462,50</w:t>
            </w:r>
          </w:p>
        </w:tc>
        <w:tc>
          <w:tcPr>
            <w:tcW w:w="455" w:type="pct"/>
            <w:noWrap/>
            <w:vAlign w:val="bottom"/>
            <w:hideMark/>
          </w:tcPr>
          <w:p w14:paraId="55C4756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43AB76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E849C8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A102005</w:t>
            </w:r>
          </w:p>
        </w:tc>
        <w:tc>
          <w:tcPr>
            <w:tcW w:w="1837" w:type="pct"/>
            <w:vAlign w:val="bottom"/>
            <w:hideMark/>
          </w:tcPr>
          <w:p w14:paraId="2075DCC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IZBORI</w:t>
            </w:r>
          </w:p>
        </w:tc>
        <w:tc>
          <w:tcPr>
            <w:tcW w:w="721" w:type="pct"/>
            <w:noWrap/>
            <w:vAlign w:val="bottom"/>
            <w:hideMark/>
          </w:tcPr>
          <w:p w14:paraId="64A2BF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345.813,00</w:t>
            </w:r>
          </w:p>
        </w:tc>
        <w:tc>
          <w:tcPr>
            <w:tcW w:w="705" w:type="pct"/>
            <w:noWrap/>
            <w:vAlign w:val="bottom"/>
            <w:hideMark/>
          </w:tcPr>
          <w:p w14:paraId="529FB7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345.813,00</w:t>
            </w:r>
          </w:p>
        </w:tc>
        <w:tc>
          <w:tcPr>
            <w:tcW w:w="619" w:type="pct"/>
            <w:noWrap/>
            <w:vAlign w:val="bottom"/>
            <w:hideMark/>
          </w:tcPr>
          <w:p w14:paraId="54551B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158.944,77</w:t>
            </w:r>
          </w:p>
        </w:tc>
        <w:tc>
          <w:tcPr>
            <w:tcW w:w="455" w:type="pct"/>
            <w:noWrap/>
            <w:vAlign w:val="bottom"/>
            <w:hideMark/>
          </w:tcPr>
          <w:p w14:paraId="600AAA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45,96</w:t>
            </w:r>
          </w:p>
        </w:tc>
      </w:tr>
      <w:tr w:rsidR="00DE28E6" w:rsidRPr="00DE28E6" w14:paraId="2CDD840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B9BB7C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0FE6055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289.766,00</w:t>
            </w:r>
          </w:p>
        </w:tc>
        <w:tc>
          <w:tcPr>
            <w:tcW w:w="705" w:type="pct"/>
            <w:noWrap/>
            <w:vAlign w:val="bottom"/>
            <w:hideMark/>
          </w:tcPr>
          <w:p w14:paraId="0667AF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289.766,00</w:t>
            </w:r>
          </w:p>
        </w:tc>
        <w:tc>
          <w:tcPr>
            <w:tcW w:w="619" w:type="pct"/>
            <w:noWrap/>
            <w:vAlign w:val="bottom"/>
            <w:hideMark/>
          </w:tcPr>
          <w:p w14:paraId="52BED3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103.221,79</w:t>
            </w:r>
          </w:p>
        </w:tc>
        <w:tc>
          <w:tcPr>
            <w:tcW w:w="455" w:type="pct"/>
            <w:noWrap/>
            <w:vAlign w:val="bottom"/>
            <w:hideMark/>
          </w:tcPr>
          <w:p w14:paraId="7DD343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35,62</w:t>
            </w:r>
          </w:p>
        </w:tc>
      </w:tr>
      <w:tr w:rsidR="00DE28E6" w:rsidRPr="00DE28E6" w14:paraId="2583BF0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91F48A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033F4E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4473CD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239.181,00</w:t>
            </w:r>
          </w:p>
        </w:tc>
        <w:tc>
          <w:tcPr>
            <w:tcW w:w="705" w:type="pct"/>
            <w:noWrap/>
            <w:vAlign w:val="bottom"/>
            <w:hideMark/>
          </w:tcPr>
          <w:p w14:paraId="6BF739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239.181,00</w:t>
            </w:r>
          </w:p>
        </w:tc>
        <w:tc>
          <w:tcPr>
            <w:tcW w:w="619" w:type="pct"/>
            <w:noWrap/>
            <w:vAlign w:val="bottom"/>
            <w:hideMark/>
          </w:tcPr>
          <w:p w14:paraId="067865D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103.221,79</w:t>
            </w:r>
          </w:p>
        </w:tc>
        <w:tc>
          <w:tcPr>
            <w:tcW w:w="455" w:type="pct"/>
            <w:noWrap/>
            <w:vAlign w:val="bottom"/>
            <w:hideMark/>
          </w:tcPr>
          <w:p w14:paraId="53E8D01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43,16</w:t>
            </w:r>
          </w:p>
        </w:tc>
      </w:tr>
      <w:tr w:rsidR="00DE28E6" w:rsidRPr="00DE28E6" w14:paraId="2AE2E86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A450E2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563C72A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6807B9B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B6BEEF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6BBDC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3.187,50</w:t>
            </w:r>
          </w:p>
        </w:tc>
        <w:tc>
          <w:tcPr>
            <w:tcW w:w="455" w:type="pct"/>
            <w:noWrap/>
            <w:vAlign w:val="bottom"/>
            <w:hideMark/>
          </w:tcPr>
          <w:p w14:paraId="300E2D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D3280F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DFB408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0AE6D42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5465D1F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1346C2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32637A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100,00</w:t>
            </w:r>
          </w:p>
        </w:tc>
        <w:tc>
          <w:tcPr>
            <w:tcW w:w="455" w:type="pct"/>
            <w:noWrap/>
            <w:vAlign w:val="bottom"/>
            <w:hideMark/>
          </w:tcPr>
          <w:p w14:paraId="5C32354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B88E2F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58A68F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09E9680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5A49ADE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7A0BE4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CB050F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99.934,29</w:t>
            </w:r>
          </w:p>
        </w:tc>
        <w:tc>
          <w:tcPr>
            <w:tcW w:w="455" w:type="pct"/>
            <w:noWrap/>
            <w:vAlign w:val="bottom"/>
            <w:hideMark/>
          </w:tcPr>
          <w:p w14:paraId="231F86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184D96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D7894B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35ED3E8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69841D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50.585,00</w:t>
            </w:r>
          </w:p>
        </w:tc>
        <w:tc>
          <w:tcPr>
            <w:tcW w:w="705" w:type="pct"/>
            <w:noWrap/>
            <w:vAlign w:val="bottom"/>
            <w:hideMark/>
          </w:tcPr>
          <w:p w14:paraId="0C621A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50.585,00</w:t>
            </w:r>
          </w:p>
        </w:tc>
        <w:tc>
          <w:tcPr>
            <w:tcW w:w="619" w:type="pct"/>
            <w:noWrap/>
            <w:vAlign w:val="bottom"/>
            <w:hideMark/>
          </w:tcPr>
          <w:p w14:paraId="2AA557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4216DF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DE870B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095062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5.2. Pomoći iz županijskog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001905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56.047,00</w:t>
            </w:r>
          </w:p>
        </w:tc>
        <w:tc>
          <w:tcPr>
            <w:tcW w:w="705" w:type="pct"/>
            <w:noWrap/>
            <w:vAlign w:val="bottom"/>
            <w:hideMark/>
          </w:tcPr>
          <w:p w14:paraId="5AECD7E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56.047,00</w:t>
            </w:r>
          </w:p>
        </w:tc>
        <w:tc>
          <w:tcPr>
            <w:tcW w:w="619" w:type="pct"/>
            <w:noWrap/>
            <w:vAlign w:val="bottom"/>
            <w:hideMark/>
          </w:tcPr>
          <w:p w14:paraId="4B23819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55.722,98</w:t>
            </w:r>
          </w:p>
        </w:tc>
        <w:tc>
          <w:tcPr>
            <w:tcW w:w="455" w:type="pct"/>
            <w:noWrap/>
            <w:vAlign w:val="bottom"/>
            <w:hideMark/>
          </w:tcPr>
          <w:p w14:paraId="2C2FB9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99,42</w:t>
            </w:r>
          </w:p>
        </w:tc>
      </w:tr>
      <w:tr w:rsidR="00DE28E6" w:rsidRPr="00DE28E6" w14:paraId="51561C0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938330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C0B8A7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1CC8E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56.047,00</w:t>
            </w:r>
          </w:p>
        </w:tc>
        <w:tc>
          <w:tcPr>
            <w:tcW w:w="705" w:type="pct"/>
            <w:noWrap/>
            <w:vAlign w:val="bottom"/>
            <w:hideMark/>
          </w:tcPr>
          <w:p w14:paraId="1F77AA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56.047,00</w:t>
            </w:r>
          </w:p>
        </w:tc>
        <w:tc>
          <w:tcPr>
            <w:tcW w:w="619" w:type="pct"/>
            <w:noWrap/>
            <w:vAlign w:val="bottom"/>
            <w:hideMark/>
          </w:tcPr>
          <w:p w14:paraId="4CE002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55.722,98</w:t>
            </w:r>
          </w:p>
        </w:tc>
        <w:tc>
          <w:tcPr>
            <w:tcW w:w="455" w:type="pct"/>
            <w:noWrap/>
            <w:vAlign w:val="bottom"/>
            <w:hideMark/>
          </w:tcPr>
          <w:p w14:paraId="48BB37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99,42</w:t>
            </w:r>
          </w:p>
        </w:tc>
      </w:tr>
      <w:tr w:rsidR="00DE28E6" w:rsidRPr="00DE28E6" w14:paraId="7FD6718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F7E5EF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5E0DC71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519C121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B6E56B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30289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55.722,98</w:t>
            </w:r>
          </w:p>
        </w:tc>
        <w:tc>
          <w:tcPr>
            <w:tcW w:w="455" w:type="pct"/>
            <w:noWrap/>
            <w:vAlign w:val="bottom"/>
            <w:hideMark/>
          </w:tcPr>
          <w:p w14:paraId="136E0C3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F90AF5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0CEC5C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1022</w:t>
            </w:r>
          </w:p>
        </w:tc>
        <w:tc>
          <w:tcPr>
            <w:tcW w:w="1837" w:type="pct"/>
            <w:vAlign w:val="bottom"/>
            <w:hideMark/>
          </w:tcPr>
          <w:p w14:paraId="7785321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OPREMANJE GRADSKE UPRAVE</w:t>
            </w:r>
          </w:p>
        </w:tc>
        <w:tc>
          <w:tcPr>
            <w:tcW w:w="721" w:type="pct"/>
            <w:noWrap/>
            <w:vAlign w:val="bottom"/>
            <w:hideMark/>
          </w:tcPr>
          <w:p w14:paraId="4BDF5F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283.400,00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537074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283.400,00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1C2E2A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18.402,67</w:t>
            </w:r>
          </w:p>
        </w:tc>
        <w:tc>
          <w:tcPr>
            <w:tcW w:w="455" w:type="pct"/>
            <w:noWrap/>
            <w:vAlign w:val="bottom"/>
            <w:hideMark/>
          </w:tcPr>
          <w:p w14:paraId="321B62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6,49</w:t>
            </w:r>
          </w:p>
        </w:tc>
      </w:tr>
      <w:tr w:rsidR="00DE28E6" w:rsidRPr="00DE28E6" w14:paraId="4146995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CA328D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A102201</w:t>
            </w:r>
          </w:p>
        </w:tc>
        <w:tc>
          <w:tcPr>
            <w:tcW w:w="1837" w:type="pct"/>
            <w:vAlign w:val="bottom"/>
            <w:hideMark/>
          </w:tcPr>
          <w:p w14:paraId="2A61CB1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OPREMANJE GRADSKE UPRAVE</w:t>
            </w:r>
          </w:p>
        </w:tc>
        <w:tc>
          <w:tcPr>
            <w:tcW w:w="721" w:type="pct"/>
            <w:noWrap/>
            <w:vAlign w:val="bottom"/>
            <w:hideMark/>
          </w:tcPr>
          <w:p w14:paraId="04B82F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283.400,00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290909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283.400,00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5AC84D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18.402,67</w:t>
            </w:r>
          </w:p>
        </w:tc>
        <w:tc>
          <w:tcPr>
            <w:tcW w:w="455" w:type="pct"/>
            <w:noWrap/>
            <w:vAlign w:val="bottom"/>
            <w:hideMark/>
          </w:tcPr>
          <w:p w14:paraId="515191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6,49</w:t>
            </w:r>
          </w:p>
        </w:tc>
      </w:tr>
      <w:tr w:rsidR="00DE28E6" w:rsidRPr="00DE28E6" w14:paraId="08B5782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C76466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0787B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283.400,00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59295D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283.400,00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2300E3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18.402,67</w:t>
            </w:r>
          </w:p>
        </w:tc>
        <w:tc>
          <w:tcPr>
            <w:tcW w:w="455" w:type="pct"/>
            <w:noWrap/>
            <w:vAlign w:val="bottom"/>
            <w:hideMark/>
          </w:tcPr>
          <w:p w14:paraId="741FF2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6,49</w:t>
            </w:r>
          </w:p>
        </w:tc>
      </w:tr>
      <w:tr w:rsidR="00DE28E6" w:rsidRPr="00DE28E6" w14:paraId="7FCC645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4CE747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F56B0F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BD046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171.220,00</w:t>
            </w:r>
          </w:p>
        </w:tc>
        <w:tc>
          <w:tcPr>
            <w:tcW w:w="705" w:type="pct"/>
            <w:noWrap/>
            <w:vAlign w:val="bottom"/>
            <w:hideMark/>
          </w:tcPr>
          <w:p w14:paraId="301C5B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171.220,00</w:t>
            </w:r>
          </w:p>
        </w:tc>
        <w:tc>
          <w:tcPr>
            <w:tcW w:w="619" w:type="pct"/>
            <w:noWrap/>
            <w:vAlign w:val="bottom"/>
            <w:hideMark/>
          </w:tcPr>
          <w:p w14:paraId="4AFBBEA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8.105,67</w:t>
            </w:r>
          </w:p>
        </w:tc>
        <w:tc>
          <w:tcPr>
            <w:tcW w:w="455" w:type="pct"/>
            <w:noWrap/>
            <w:vAlign w:val="bottom"/>
            <w:hideMark/>
          </w:tcPr>
          <w:p w14:paraId="36CD5F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4,73</w:t>
            </w:r>
          </w:p>
        </w:tc>
      </w:tr>
      <w:tr w:rsidR="00DE28E6" w:rsidRPr="00DE28E6" w14:paraId="3A382B1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F31E64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185CCE2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3B5D47C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498153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97354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3.295,54</w:t>
            </w:r>
          </w:p>
        </w:tc>
        <w:tc>
          <w:tcPr>
            <w:tcW w:w="455" w:type="pct"/>
            <w:noWrap/>
            <w:vAlign w:val="bottom"/>
            <w:hideMark/>
          </w:tcPr>
          <w:p w14:paraId="386FF5D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84008B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7DA5C0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3227</w:t>
            </w:r>
          </w:p>
        </w:tc>
        <w:tc>
          <w:tcPr>
            <w:tcW w:w="1837" w:type="pct"/>
            <w:vAlign w:val="bottom"/>
            <w:hideMark/>
          </w:tcPr>
          <w:p w14:paraId="2F09AC1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Službena, radna i zaštitna odjeća i obuća</w:t>
            </w:r>
          </w:p>
        </w:tc>
        <w:tc>
          <w:tcPr>
            <w:tcW w:w="721" w:type="pct"/>
            <w:noWrap/>
            <w:vAlign w:val="bottom"/>
            <w:hideMark/>
          </w:tcPr>
          <w:p w14:paraId="211B107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653B4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4516A3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1.598,46</w:t>
            </w:r>
          </w:p>
        </w:tc>
        <w:tc>
          <w:tcPr>
            <w:tcW w:w="455" w:type="pct"/>
            <w:noWrap/>
            <w:vAlign w:val="bottom"/>
            <w:hideMark/>
          </w:tcPr>
          <w:p w14:paraId="7265036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EC8A1F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9C2CC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716E9A4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3B2129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25323E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A93FE9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3.211,67</w:t>
            </w:r>
          </w:p>
        </w:tc>
        <w:tc>
          <w:tcPr>
            <w:tcW w:w="455" w:type="pct"/>
            <w:noWrap/>
            <w:vAlign w:val="bottom"/>
            <w:hideMark/>
          </w:tcPr>
          <w:p w14:paraId="2A9C071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858AB1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1FB86A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1969BEC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08C80F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112.180,00</w:t>
            </w:r>
          </w:p>
        </w:tc>
        <w:tc>
          <w:tcPr>
            <w:tcW w:w="705" w:type="pct"/>
            <w:noWrap/>
            <w:vAlign w:val="bottom"/>
            <w:hideMark/>
          </w:tcPr>
          <w:p w14:paraId="7E0BCC8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112.180,00</w:t>
            </w:r>
          </w:p>
        </w:tc>
        <w:tc>
          <w:tcPr>
            <w:tcW w:w="619" w:type="pct"/>
            <w:noWrap/>
            <w:vAlign w:val="bottom"/>
            <w:hideMark/>
          </w:tcPr>
          <w:p w14:paraId="25B256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10.297,00</w:t>
            </w:r>
          </w:p>
        </w:tc>
        <w:tc>
          <w:tcPr>
            <w:tcW w:w="455" w:type="pct"/>
            <w:noWrap/>
            <w:vAlign w:val="bottom"/>
            <w:hideMark/>
          </w:tcPr>
          <w:p w14:paraId="45B5BE7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9,18</w:t>
            </w:r>
          </w:p>
        </w:tc>
      </w:tr>
      <w:tr w:rsidR="00DE28E6" w:rsidRPr="00DE28E6" w14:paraId="34F59EF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A8F66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6901FE8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0C8F29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B4A7C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3900C1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8.325,20</w:t>
            </w:r>
          </w:p>
        </w:tc>
        <w:tc>
          <w:tcPr>
            <w:tcW w:w="455" w:type="pct"/>
            <w:noWrap/>
            <w:vAlign w:val="bottom"/>
            <w:hideMark/>
          </w:tcPr>
          <w:p w14:paraId="682D828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8DC7AB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DE0DB8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4652837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66893EC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A39F8A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D0557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1.971,80</w:t>
            </w:r>
          </w:p>
        </w:tc>
        <w:tc>
          <w:tcPr>
            <w:tcW w:w="455" w:type="pct"/>
            <w:noWrap/>
            <w:vAlign w:val="bottom"/>
            <w:hideMark/>
          </w:tcPr>
          <w:p w14:paraId="30EFC16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B70751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D5DA67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1024</w:t>
            </w:r>
          </w:p>
        </w:tc>
        <w:tc>
          <w:tcPr>
            <w:tcW w:w="1837" w:type="pct"/>
            <w:vAlign w:val="bottom"/>
            <w:hideMark/>
          </w:tcPr>
          <w:p w14:paraId="4CC6E13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ZAŠTITA OD POŽARA, ZAŠTITA NA RADU, SUSTAV CIVILNE ZAŠTITE</w:t>
            </w:r>
          </w:p>
        </w:tc>
        <w:tc>
          <w:tcPr>
            <w:tcW w:w="721" w:type="pct"/>
            <w:noWrap/>
            <w:vAlign w:val="bottom"/>
            <w:hideMark/>
          </w:tcPr>
          <w:p w14:paraId="04BBD7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42.793,00</w:t>
            </w:r>
          </w:p>
        </w:tc>
        <w:tc>
          <w:tcPr>
            <w:tcW w:w="705" w:type="pct"/>
            <w:noWrap/>
            <w:vAlign w:val="bottom"/>
            <w:hideMark/>
          </w:tcPr>
          <w:p w14:paraId="3537B0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42.793,00</w:t>
            </w:r>
          </w:p>
        </w:tc>
        <w:tc>
          <w:tcPr>
            <w:tcW w:w="619" w:type="pct"/>
            <w:noWrap/>
            <w:vAlign w:val="bottom"/>
            <w:hideMark/>
          </w:tcPr>
          <w:p w14:paraId="346E7C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11.008,06</w:t>
            </w:r>
          </w:p>
        </w:tc>
        <w:tc>
          <w:tcPr>
            <w:tcW w:w="455" w:type="pct"/>
            <w:noWrap/>
            <w:vAlign w:val="bottom"/>
            <w:hideMark/>
          </w:tcPr>
          <w:p w14:paraId="0DB95E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25,72</w:t>
            </w:r>
          </w:p>
        </w:tc>
      </w:tr>
      <w:tr w:rsidR="00DE28E6" w:rsidRPr="00DE28E6" w14:paraId="705DC3C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44815E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A102401</w:t>
            </w:r>
          </w:p>
        </w:tc>
        <w:tc>
          <w:tcPr>
            <w:tcW w:w="1837" w:type="pct"/>
            <w:vAlign w:val="bottom"/>
            <w:hideMark/>
          </w:tcPr>
          <w:p w14:paraId="1C7DC52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ZAŠTITA OD POŽARA, ZAŠTITA NA RADU, SUSTAV CIVILNE ZAŠTITE</w:t>
            </w:r>
          </w:p>
        </w:tc>
        <w:tc>
          <w:tcPr>
            <w:tcW w:w="721" w:type="pct"/>
            <w:noWrap/>
            <w:vAlign w:val="bottom"/>
            <w:hideMark/>
          </w:tcPr>
          <w:p w14:paraId="2001D2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42.793,00</w:t>
            </w:r>
          </w:p>
        </w:tc>
        <w:tc>
          <w:tcPr>
            <w:tcW w:w="705" w:type="pct"/>
            <w:noWrap/>
            <w:vAlign w:val="bottom"/>
            <w:hideMark/>
          </w:tcPr>
          <w:p w14:paraId="00F7FD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42.793,00</w:t>
            </w:r>
          </w:p>
        </w:tc>
        <w:tc>
          <w:tcPr>
            <w:tcW w:w="619" w:type="pct"/>
            <w:noWrap/>
            <w:vAlign w:val="bottom"/>
            <w:hideMark/>
          </w:tcPr>
          <w:p w14:paraId="44C929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11.008,06</w:t>
            </w:r>
          </w:p>
        </w:tc>
        <w:tc>
          <w:tcPr>
            <w:tcW w:w="455" w:type="pct"/>
            <w:noWrap/>
            <w:vAlign w:val="bottom"/>
            <w:hideMark/>
          </w:tcPr>
          <w:p w14:paraId="745B5F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25,72</w:t>
            </w:r>
          </w:p>
        </w:tc>
      </w:tr>
      <w:tr w:rsidR="00DE28E6" w:rsidRPr="00DE28E6" w14:paraId="614B634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82D02C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1D1A4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42.793,00</w:t>
            </w:r>
          </w:p>
        </w:tc>
        <w:tc>
          <w:tcPr>
            <w:tcW w:w="705" w:type="pct"/>
            <w:noWrap/>
            <w:vAlign w:val="bottom"/>
            <w:hideMark/>
          </w:tcPr>
          <w:p w14:paraId="72A952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42.793,00</w:t>
            </w:r>
          </w:p>
        </w:tc>
        <w:tc>
          <w:tcPr>
            <w:tcW w:w="619" w:type="pct"/>
            <w:noWrap/>
            <w:vAlign w:val="bottom"/>
            <w:hideMark/>
          </w:tcPr>
          <w:p w14:paraId="64C09EA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11.008,06</w:t>
            </w:r>
          </w:p>
        </w:tc>
        <w:tc>
          <w:tcPr>
            <w:tcW w:w="455" w:type="pct"/>
            <w:noWrap/>
            <w:vAlign w:val="bottom"/>
            <w:hideMark/>
          </w:tcPr>
          <w:p w14:paraId="4C93E8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25,72</w:t>
            </w:r>
          </w:p>
        </w:tc>
      </w:tr>
      <w:tr w:rsidR="00DE28E6" w:rsidRPr="00DE28E6" w14:paraId="5F32D35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42D2A8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3C6828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18A08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34.830,00</w:t>
            </w:r>
          </w:p>
        </w:tc>
        <w:tc>
          <w:tcPr>
            <w:tcW w:w="705" w:type="pct"/>
            <w:noWrap/>
            <w:vAlign w:val="bottom"/>
            <w:hideMark/>
          </w:tcPr>
          <w:p w14:paraId="4778BF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34.830,00</w:t>
            </w:r>
          </w:p>
        </w:tc>
        <w:tc>
          <w:tcPr>
            <w:tcW w:w="619" w:type="pct"/>
            <w:noWrap/>
            <w:vAlign w:val="bottom"/>
            <w:hideMark/>
          </w:tcPr>
          <w:p w14:paraId="7E4A38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3.045,06</w:t>
            </w:r>
          </w:p>
        </w:tc>
        <w:tc>
          <w:tcPr>
            <w:tcW w:w="455" w:type="pct"/>
            <w:noWrap/>
            <w:vAlign w:val="bottom"/>
            <w:hideMark/>
          </w:tcPr>
          <w:p w14:paraId="006FE1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8,74</w:t>
            </w:r>
          </w:p>
        </w:tc>
      </w:tr>
      <w:tr w:rsidR="00DE28E6" w:rsidRPr="00DE28E6" w14:paraId="50164EE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E3853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227B03B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6449A6A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88ADFC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2B6EA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2.712,50</w:t>
            </w:r>
          </w:p>
        </w:tc>
        <w:tc>
          <w:tcPr>
            <w:tcW w:w="455" w:type="pct"/>
            <w:noWrap/>
            <w:vAlign w:val="bottom"/>
            <w:hideMark/>
          </w:tcPr>
          <w:p w14:paraId="3E5B4FE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D03DE2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2DDE4E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3236</w:t>
            </w:r>
          </w:p>
        </w:tc>
        <w:tc>
          <w:tcPr>
            <w:tcW w:w="1837" w:type="pct"/>
            <w:vAlign w:val="bottom"/>
            <w:hideMark/>
          </w:tcPr>
          <w:p w14:paraId="15A3953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Zdravstvene i veterinarske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3F9F246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744B6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208C56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160,00</w:t>
            </w:r>
          </w:p>
        </w:tc>
        <w:tc>
          <w:tcPr>
            <w:tcW w:w="455" w:type="pct"/>
            <w:noWrap/>
            <w:vAlign w:val="bottom"/>
            <w:hideMark/>
          </w:tcPr>
          <w:p w14:paraId="2589A82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7F4A09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86F02D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25CCEF8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420E372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666D1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19117A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172,56</w:t>
            </w:r>
          </w:p>
        </w:tc>
        <w:tc>
          <w:tcPr>
            <w:tcW w:w="455" w:type="pct"/>
            <w:noWrap/>
            <w:vAlign w:val="bottom"/>
            <w:hideMark/>
          </w:tcPr>
          <w:p w14:paraId="5644C98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EAC660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EC21C3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27C270B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696B99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7.963,00</w:t>
            </w:r>
          </w:p>
        </w:tc>
        <w:tc>
          <w:tcPr>
            <w:tcW w:w="705" w:type="pct"/>
            <w:noWrap/>
            <w:vAlign w:val="bottom"/>
            <w:hideMark/>
          </w:tcPr>
          <w:p w14:paraId="5FF2DF8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7.963,00</w:t>
            </w:r>
          </w:p>
        </w:tc>
        <w:tc>
          <w:tcPr>
            <w:tcW w:w="619" w:type="pct"/>
            <w:noWrap/>
            <w:vAlign w:val="bottom"/>
            <w:hideMark/>
          </w:tcPr>
          <w:p w14:paraId="037636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7.963,00</w:t>
            </w:r>
          </w:p>
        </w:tc>
        <w:tc>
          <w:tcPr>
            <w:tcW w:w="455" w:type="pct"/>
            <w:noWrap/>
            <w:vAlign w:val="bottom"/>
            <w:hideMark/>
          </w:tcPr>
          <w:p w14:paraId="6925153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2AE75BB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6D3F6F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3811</w:t>
            </w:r>
          </w:p>
        </w:tc>
        <w:tc>
          <w:tcPr>
            <w:tcW w:w="1837" w:type="pct"/>
            <w:vAlign w:val="bottom"/>
            <w:hideMark/>
          </w:tcPr>
          <w:p w14:paraId="4CB606F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donacije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7E363C7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1BBBD4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A58873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7.963,00</w:t>
            </w:r>
          </w:p>
        </w:tc>
        <w:tc>
          <w:tcPr>
            <w:tcW w:w="455" w:type="pct"/>
            <w:noWrap/>
            <w:vAlign w:val="bottom"/>
            <w:hideMark/>
          </w:tcPr>
          <w:p w14:paraId="5146F9B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3115DB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8B7559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1025</w:t>
            </w:r>
          </w:p>
        </w:tc>
        <w:tc>
          <w:tcPr>
            <w:tcW w:w="1837" w:type="pct"/>
            <w:vAlign w:val="bottom"/>
            <w:hideMark/>
          </w:tcPr>
          <w:p w14:paraId="7C5AC22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RAZVOJ CIVILNOG DRUŠTVA</w:t>
            </w:r>
          </w:p>
        </w:tc>
        <w:tc>
          <w:tcPr>
            <w:tcW w:w="721" w:type="pct"/>
            <w:noWrap/>
            <w:vAlign w:val="bottom"/>
            <w:hideMark/>
          </w:tcPr>
          <w:p w14:paraId="40D7B6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26.550,00</w:t>
            </w:r>
          </w:p>
        </w:tc>
        <w:tc>
          <w:tcPr>
            <w:tcW w:w="705" w:type="pct"/>
            <w:noWrap/>
            <w:vAlign w:val="bottom"/>
            <w:hideMark/>
          </w:tcPr>
          <w:p w14:paraId="2E7A6B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26.550,00</w:t>
            </w:r>
          </w:p>
        </w:tc>
        <w:tc>
          <w:tcPr>
            <w:tcW w:w="619" w:type="pct"/>
            <w:noWrap/>
            <w:vAlign w:val="bottom"/>
            <w:hideMark/>
          </w:tcPr>
          <w:p w14:paraId="298406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455" w:type="pct"/>
            <w:noWrap/>
            <w:vAlign w:val="bottom"/>
            <w:hideMark/>
          </w:tcPr>
          <w:p w14:paraId="48F967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40,00</w:t>
            </w:r>
          </w:p>
        </w:tc>
      </w:tr>
      <w:tr w:rsidR="00DE28E6" w:rsidRPr="00DE28E6" w14:paraId="16656E5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C44778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A102501</w:t>
            </w:r>
          </w:p>
        </w:tc>
        <w:tc>
          <w:tcPr>
            <w:tcW w:w="1837" w:type="pct"/>
            <w:vAlign w:val="bottom"/>
            <w:hideMark/>
          </w:tcPr>
          <w:p w14:paraId="19A9D47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RAZVOJ CIVILNOG DRUŠTVA</w:t>
            </w:r>
          </w:p>
        </w:tc>
        <w:tc>
          <w:tcPr>
            <w:tcW w:w="721" w:type="pct"/>
            <w:noWrap/>
            <w:vAlign w:val="bottom"/>
            <w:hideMark/>
          </w:tcPr>
          <w:p w14:paraId="234917C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26.550,00</w:t>
            </w:r>
          </w:p>
        </w:tc>
        <w:tc>
          <w:tcPr>
            <w:tcW w:w="705" w:type="pct"/>
            <w:noWrap/>
            <w:vAlign w:val="bottom"/>
            <w:hideMark/>
          </w:tcPr>
          <w:p w14:paraId="4621DD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26.550,00</w:t>
            </w:r>
          </w:p>
        </w:tc>
        <w:tc>
          <w:tcPr>
            <w:tcW w:w="619" w:type="pct"/>
            <w:noWrap/>
            <w:vAlign w:val="bottom"/>
            <w:hideMark/>
          </w:tcPr>
          <w:p w14:paraId="1C375D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455" w:type="pct"/>
            <w:noWrap/>
            <w:vAlign w:val="bottom"/>
            <w:hideMark/>
          </w:tcPr>
          <w:p w14:paraId="12F9DB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40,00</w:t>
            </w:r>
          </w:p>
        </w:tc>
      </w:tr>
      <w:tr w:rsidR="00DE28E6" w:rsidRPr="00DE28E6" w14:paraId="55B21B7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C4636E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CB5F4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26.550,00</w:t>
            </w:r>
          </w:p>
        </w:tc>
        <w:tc>
          <w:tcPr>
            <w:tcW w:w="705" w:type="pct"/>
            <w:noWrap/>
            <w:vAlign w:val="bottom"/>
            <w:hideMark/>
          </w:tcPr>
          <w:p w14:paraId="2B7544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26.550,00</w:t>
            </w:r>
          </w:p>
        </w:tc>
        <w:tc>
          <w:tcPr>
            <w:tcW w:w="619" w:type="pct"/>
            <w:noWrap/>
            <w:vAlign w:val="bottom"/>
            <w:hideMark/>
          </w:tcPr>
          <w:p w14:paraId="4CD303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455" w:type="pct"/>
            <w:noWrap/>
            <w:vAlign w:val="bottom"/>
            <w:hideMark/>
          </w:tcPr>
          <w:p w14:paraId="5627F3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40,00</w:t>
            </w:r>
          </w:p>
        </w:tc>
      </w:tr>
      <w:tr w:rsidR="00DE28E6" w:rsidRPr="00DE28E6" w14:paraId="2E68CC1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D4D55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7C0A138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299CB5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26.550,00</w:t>
            </w:r>
          </w:p>
        </w:tc>
        <w:tc>
          <w:tcPr>
            <w:tcW w:w="705" w:type="pct"/>
            <w:noWrap/>
            <w:vAlign w:val="bottom"/>
            <w:hideMark/>
          </w:tcPr>
          <w:p w14:paraId="7BF0BE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26.550,00</w:t>
            </w:r>
          </w:p>
        </w:tc>
        <w:tc>
          <w:tcPr>
            <w:tcW w:w="619" w:type="pct"/>
            <w:noWrap/>
            <w:vAlign w:val="bottom"/>
            <w:hideMark/>
          </w:tcPr>
          <w:p w14:paraId="5DC2520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455" w:type="pct"/>
            <w:noWrap/>
            <w:vAlign w:val="bottom"/>
            <w:hideMark/>
          </w:tcPr>
          <w:p w14:paraId="02D131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40,00</w:t>
            </w:r>
          </w:p>
        </w:tc>
      </w:tr>
      <w:tr w:rsidR="00DE28E6" w:rsidRPr="00DE28E6" w14:paraId="0BBC162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56A84D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3811</w:t>
            </w:r>
          </w:p>
        </w:tc>
        <w:tc>
          <w:tcPr>
            <w:tcW w:w="1837" w:type="pct"/>
            <w:vAlign w:val="bottom"/>
            <w:hideMark/>
          </w:tcPr>
          <w:p w14:paraId="62763D6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donacije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6D1FC0A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62EFE7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3E50AC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10.620,00</w:t>
            </w:r>
          </w:p>
        </w:tc>
        <w:tc>
          <w:tcPr>
            <w:tcW w:w="455" w:type="pct"/>
            <w:noWrap/>
            <w:vAlign w:val="bottom"/>
            <w:hideMark/>
          </w:tcPr>
          <w:p w14:paraId="04DC1F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55E131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9AB59A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GLAVA 20102 VIJEĆA I PREDSTAVNICI NACIONALNIH MANJINA</w:t>
            </w:r>
          </w:p>
        </w:tc>
        <w:tc>
          <w:tcPr>
            <w:tcW w:w="721" w:type="pct"/>
            <w:noWrap/>
            <w:vAlign w:val="bottom"/>
            <w:hideMark/>
          </w:tcPr>
          <w:p w14:paraId="4D9AE9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53.676,00</w:t>
            </w:r>
          </w:p>
        </w:tc>
        <w:tc>
          <w:tcPr>
            <w:tcW w:w="705" w:type="pct"/>
            <w:noWrap/>
            <w:vAlign w:val="bottom"/>
            <w:hideMark/>
          </w:tcPr>
          <w:p w14:paraId="4B00B0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53.676,00</w:t>
            </w:r>
          </w:p>
        </w:tc>
        <w:tc>
          <w:tcPr>
            <w:tcW w:w="619" w:type="pct"/>
            <w:noWrap/>
            <w:vAlign w:val="bottom"/>
            <w:hideMark/>
          </w:tcPr>
          <w:p w14:paraId="748F86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17.387,11</w:t>
            </w:r>
          </w:p>
        </w:tc>
        <w:tc>
          <w:tcPr>
            <w:tcW w:w="455" w:type="pct"/>
            <w:noWrap/>
            <w:vAlign w:val="bottom"/>
            <w:hideMark/>
          </w:tcPr>
          <w:p w14:paraId="412F79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32,39</w:t>
            </w:r>
          </w:p>
        </w:tc>
      </w:tr>
      <w:tr w:rsidR="00DE28E6" w:rsidRPr="00DE28E6" w14:paraId="152C301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510160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528EF5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53.676,00</w:t>
            </w:r>
          </w:p>
        </w:tc>
        <w:tc>
          <w:tcPr>
            <w:tcW w:w="705" w:type="pct"/>
            <w:noWrap/>
            <w:vAlign w:val="bottom"/>
            <w:hideMark/>
          </w:tcPr>
          <w:p w14:paraId="2E73BC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53.676,00</w:t>
            </w:r>
          </w:p>
        </w:tc>
        <w:tc>
          <w:tcPr>
            <w:tcW w:w="619" w:type="pct"/>
            <w:noWrap/>
            <w:vAlign w:val="bottom"/>
            <w:hideMark/>
          </w:tcPr>
          <w:p w14:paraId="2906A1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17.387,11</w:t>
            </w:r>
          </w:p>
        </w:tc>
        <w:tc>
          <w:tcPr>
            <w:tcW w:w="455" w:type="pct"/>
            <w:noWrap/>
            <w:vAlign w:val="bottom"/>
            <w:hideMark/>
          </w:tcPr>
          <w:p w14:paraId="7E68CA7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32,39</w:t>
            </w:r>
          </w:p>
        </w:tc>
      </w:tr>
      <w:tr w:rsidR="00DE28E6" w:rsidRPr="00DE28E6" w14:paraId="7940883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B3DBBB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1026</w:t>
            </w:r>
          </w:p>
        </w:tc>
        <w:tc>
          <w:tcPr>
            <w:tcW w:w="1837" w:type="pct"/>
            <w:vAlign w:val="bottom"/>
            <w:hideMark/>
          </w:tcPr>
          <w:p w14:paraId="6A585C9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REDOVNA DJELATNOST VIJEĆA I PREDSTAVNIKA NACIONALNIH MANJINA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5AE5BE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49.621,00</w:t>
            </w:r>
          </w:p>
        </w:tc>
        <w:tc>
          <w:tcPr>
            <w:tcW w:w="705" w:type="pct"/>
            <w:noWrap/>
            <w:vAlign w:val="bottom"/>
            <w:hideMark/>
          </w:tcPr>
          <w:p w14:paraId="3AD5175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49.621,00</w:t>
            </w:r>
          </w:p>
        </w:tc>
        <w:tc>
          <w:tcPr>
            <w:tcW w:w="619" w:type="pct"/>
            <w:noWrap/>
            <w:vAlign w:val="bottom"/>
            <w:hideMark/>
          </w:tcPr>
          <w:p w14:paraId="1BEE054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17.387,11</w:t>
            </w:r>
          </w:p>
        </w:tc>
        <w:tc>
          <w:tcPr>
            <w:tcW w:w="455" w:type="pct"/>
            <w:noWrap/>
            <w:vAlign w:val="bottom"/>
            <w:hideMark/>
          </w:tcPr>
          <w:p w14:paraId="154E55D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35,04</w:t>
            </w:r>
          </w:p>
        </w:tc>
      </w:tr>
      <w:tr w:rsidR="00DE28E6" w:rsidRPr="00DE28E6" w14:paraId="65EDDDE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B5FDF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A102601</w:t>
            </w:r>
          </w:p>
        </w:tc>
        <w:tc>
          <w:tcPr>
            <w:tcW w:w="1837" w:type="pct"/>
            <w:vAlign w:val="bottom"/>
            <w:hideMark/>
          </w:tcPr>
          <w:p w14:paraId="4FDCED3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ZAJEDNIČKI REŽIJSKI TROŠKOVI</w:t>
            </w:r>
          </w:p>
        </w:tc>
        <w:tc>
          <w:tcPr>
            <w:tcW w:w="721" w:type="pct"/>
            <w:noWrap/>
            <w:vAlign w:val="bottom"/>
            <w:hideMark/>
          </w:tcPr>
          <w:p w14:paraId="6985DDF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7.070,00</w:t>
            </w:r>
          </w:p>
        </w:tc>
        <w:tc>
          <w:tcPr>
            <w:tcW w:w="705" w:type="pct"/>
            <w:noWrap/>
            <w:vAlign w:val="bottom"/>
            <w:hideMark/>
          </w:tcPr>
          <w:p w14:paraId="4FA1AF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7.070,00</w:t>
            </w:r>
          </w:p>
        </w:tc>
        <w:tc>
          <w:tcPr>
            <w:tcW w:w="619" w:type="pct"/>
            <w:noWrap/>
            <w:vAlign w:val="bottom"/>
            <w:hideMark/>
          </w:tcPr>
          <w:p w14:paraId="08C6D5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211,99</w:t>
            </w:r>
          </w:p>
        </w:tc>
        <w:tc>
          <w:tcPr>
            <w:tcW w:w="455" w:type="pct"/>
            <w:noWrap/>
            <w:vAlign w:val="bottom"/>
            <w:hideMark/>
          </w:tcPr>
          <w:p w14:paraId="4EE9444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3,00</w:t>
            </w:r>
          </w:p>
        </w:tc>
      </w:tr>
      <w:tr w:rsidR="00DE28E6" w:rsidRPr="00DE28E6" w14:paraId="7B1A8E0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1665C3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EEC11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7.070,00</w:t>
            </w:r>
          </w:p>
        </w:tc>
        <w:tc>
          <w:tcPr>
            <w:tcW w:w="705" w:type="pct"/>
            <w:noWrap/>
            <w:vAlign w:val="bottom"/>
            <w:hideMark/>
          </w:tcPr>
          <w:p w14:paraId="417005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7.070,00</w:t>
            </w:r>
          </w:p>
        </w:tc>
        <w:tc>
          <w:tcPr>
            <w:tcW w:w="619" w:type="pct"/>
            <w:noWrap/>
            <w:vAlign w:val="bottom"/>
            <w:hideMark/>
          </w:tcPr>
          <w:p w14:paraId="01A01F5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211,99</w:t>
            </w:r>
          </w:p>
        </w:tc>
        <w:tc>
          <w:tcPr>
            <w:tcW w:w="455" w:type="pct"/>
            <w:noWrap/>
            <w:vAlign w:val="bottom"/>
            <w:hideMark/>
          </w:tcPr>
          <w:p w14:paraId="76DF99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3,00</w:t>
            </w:r>
          </w:p>
        </w:tc>
      </w:tr>
      <w:tr w:rsidR="00DE28E6" w:rsidRPr="00DE28E6" w14:paraId="68E437D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4C887B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C0BBFE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9CE49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7.070,00</w:t>
            </w:r>
          </w:p>
        </w:tc>
        <w:tc>
          <w:tcPr>
            <w:tcW w:w="705" w:type="pct"/>
            <w:noWrap/>
            <w:vAlign w:val="bottom"/>
            <w:hideMark/>
          </w:tcPr>
          <w:p w14:paraId="09E976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7.070,00</w:t>
            </w:r>
          </w:p>
        </w:tc>
        <w:tc>
          <w:tcPr>
            <w:tcW w:w="619" w:type="pct"/>
            <w:noWrap/>
            <w:vAlign w:val="bottom"/>
            <w:hideMark/>
          </w:tcPr>
          <w:p w14:paraId="5C824D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211,99</w:t>
            </w:r>
          </w:p>
        </w:tc>
        <w:tc>
          <w:tcPr>
            <w:tcW w:w="455" w:type="pct"/>
            <w:noWrap/>
            <w:vAlign w:val="bottom"/>
            <w:hideMark/>
          </w:tcPr>
          <w:p w14:paraId="0DE36D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3,00</w:t>
            </w:r>
          </w:p>
        </w:tc>
      </w:tr>
      <w:tr w:rsidR="00DE28E6" w:rsidRPr="00DE28E6" w14:paraId="020E93D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63E7D3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765729A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08E5069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53AA77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638886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172,91</w:t>
            </w:r>
          </w:p>
        </w:tc>
        <w:tc>
          <w:tcPr>
            <w:tcW w:w="455" w:type="pct"/>
            <w:noWrap/>
            <w:vAlign w:val="bottom"/>
            <w:hideMark/>
          </w:tcPr>
          <w:p w14:paraId="01D5CC6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0081DB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44A301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2D24C24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63E697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360B90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0A846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39,08</w:t>
            </w:r>
          </w:p>
        </w:tc>
        <w:tc>
          <w:tcPr>
            <w:tcW w:w="455" w:type="pct"/>
            <w:noWrap/>
            <w:vAlign w:val="bottom"/>
            <w:hideMark/>
          </w:tcPr>
          <w:p w14:paraId="12B68B3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043F5C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267DF2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A102602</w:t>
            </w:r>
          </w:p>
        </w:tc>
        <w:tc>
          <w:tcPr>
            <w:tcW w:w="1837" w:type="pct"/>
            <w:vAlign w:val="bottom"/>
            <w:hideMark/>
          </w:tcPr>
          <w:p w14:paraId="75E98CF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SREDSTVA ZA RAD PREDSTAVNIKA NACIONALNIH MANJINA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1BD138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46A66F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0FC44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2.458,56</w:t>
            </w:r>
          </w:p>
        </w:tc>
        <w:tc>
          <w:tcPr>
            <w:tcW w:w="455" w:type="pct"/>
            <w:noWrap/>
            <w:vAlign w:val="bottom"/>
            <w:hideMark/>
          </w:tcPr>
          <w:p w14:paraId="28EA51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40,98</w:t>
            </w:r>
          </w:p>
        </w:tc>
      </w:tr>
      <w:tr w:rsidR="00DE28E6" w:rsidRPr="00DE28E6" w14:paraId="0836D72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A38D24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40E882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2F1C0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F6C91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2.458,56</w:t>
            </w:r>
          </w:p>
        </w:tc>
        <w:tc>
          <w:tcPr>
            <w:tcW w:w="455" w:type="pct"/>
            <w:noWrap/>
            <w:vAlign w:val="bottom"/>
            <w:hideMark/>
          </w:tcPr>
          <w:p w14:paraId="03239C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40,98</w:t>
            </w:r>
          </w:p>
        </w:tc>
      </w:tr>
      <w:tr w:rsidR="00DE28E6" w:rsidRPr="00DE28E6" w14:paraId="4BFFEFB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AE8BD0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0DA969F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3751FF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FB12CB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B0C86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2.458,56</w:t>
            </w:r>
          </w:p>
        </w:tc>
        <w:tc>
          <w:tcPr>
            <w:tcW w:w="455" w:type="pct"/>
            <w:noWrap/>
            <w:vAlign w:val="bottom"/>
            <w:hideMark/>
          </w:tcPr>
          <w:p w14:paraId="1A871A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40,98</w:t>
            </w:r>
          </w:p>
        </w:tc>
      </w:tr>
      <w:tr w:rsidR="00DE28E6" w:rsidRPr="00DE28E6" w14:paraId="58A8D19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49B3A4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3811</w:t>
            </w:r>
          </w:p>
        </w:tc>
        <w:tc>
          <w:tcPr>
            <w:tcW w:w="1837" w:type="pct"/>
            <w:vAlign w:val="bottom"/>
            <w:hideMark/>
          </w:tcPr>
          <w:p w14:paraId="4216D17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donacije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006E93C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D271E9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0CC77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2.458,56</w:t>
            </w:r>
          </w:p>
        </w:tc>
        <w:tc>
          <w:tcPr>
            <w:tcW w:w="455" w:type="pct"/>
            <w:noWrap/>
            <w:vAlign w:val="bottom"/>
            <w:hideMark/>
          </w:tcPr>
          <w:p w14:paraId="4F039C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8F9362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F7E953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A102603</w:t>
            </w:r>
          </w:p>
        </w:tc>
        <w:tc>
          <w:tcPr>
            <w:tcW w:w="1837" w:type="pct"/>
            <w:vAlign w:val="bottom"/>
            <w:hideMark/>
          </w:tcPr>
          <w:p w14:paraId="162EE0E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SREDSTVA ZA RAD VIJEĆA NACIONALNIH MANJINA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1F77D9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36.551,00</w:t>
            </w:r>
          </w:p>
        </w:tc>
        <w:tc>
          <w:tcPr>
            <w:tcW w:w="705" w:type="pct"/>
            <w:noWrap/>
            <w:vAlign w:val="bottom"/>
            <w:hideMark/>
          </w:tcPr>
          <w:p w14:paraId="53E602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36.551,00</w:t>
            </w:r>
          </w:p>
        </w:tc>
        <w:tc>
          <w:tcPr>
            <w:tcW w:w="619" w:type="pct"/>
            <w:noWrap/>
            <w:vAlign w:val="bottom"/>
            <w:hideMark/>
          </w:tcPr>
          <w:p w14:paraId="39E7E9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14.716,56</w:t>
            </w:r>
          </w:p>
        </w:tc>
        <w:tc>
          <w:tcPr>
            <w:tcW w:w="455" w:type="pct"/>
            <w:noWrap/>
            <w:vAlign w:val="bottom"/>
            <w:hideMark/>
          </w:tcPr>
          <w:p w14:paraId="11035C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40,26</w:t>
            </w:r>
          </w:p>
        </w:tc>
      </w:tr>
      <w:tr w:rsidR="00DE28E6" w:rsidRPr="00DE28E6" w14:paraId="6CC1A68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B9FBF9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A854D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36.551,00</w:t>
            </w:r>
          </w:p>
        </w:tc>
        <w:tc>
          <w:tcPr>
            <w:tcW w:w="705" w:type="pct"/>
            <w:noWrap/>
            <w:vAlign w:val="bottom"/>
            <w:hideMark/>
          </w:tcPr>
          <w:p w14:paraId="4707BF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36.551,00</w:t>
            </w:r>
          </w:p>
        </w:tc>
        <w:tc>
          <w:tcPr>
            <w:tcW w:w="619" w:type="pct"/>
            <w:noWrap/>
            <w:vAlign w:val="bottom"/>
            <w:hideMark/>
          </w:tcPr>
          <w:p w14:paraId="0F4FD9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14.716,56</w:t>
            </w:r>
          </w:p>
        </w:tc>
        <w:tc>
          <w:tcPr>
            <w:tcW w:w="455" w:type="pct"/>
            <w:noWrap/>
            <w:vAlign w:val="bottom"/>
            <w:hideMark/>
          </w:tcPr>
          <w:p w14:paraId="055A1A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40,26</w:t>
            </w:r>
          </w:p>
        </w:tc>
      </w:tr>
      <w:tr w:rsidR="00DE28E6" w:rsidRPr="00DE28E6" w14:paraId="398202A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C1F1E6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0DF263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BCA1E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35.361,00</w:t>
            </w:r>
          </w:p>
        </w:tc>
        <w:tc>
          <w:tcPr>
            <w:tcW w:w="705" w:type="pct"/>
            <w:noWrap/>
            <w:vAlign w:val="bottom"/>
            <w:hideMark/>
          </w:tcPr>
          <w:p w14:paraId="13FCB9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35.361,00</w:t>
            </w:r>
          </w:p>
        </w:tc>
        <w:tc>
          <w:tcPr>
            <w:tcW w:w="619" w:type="pct"/>
            <w:noWrap/>
            <w:vAlign w:val="bottom"/>
            <w:hideMark/>
          </w:tcPr>
          <w:p w14:paraId="615E54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14.253,74</w:t>
            </w:r>
          </w:p>
        </w:tc>
        <w:tc>
          <w:tcPr>
            <w:tcW w:w="455" w:type="pct"/>
            <w:noWrap/>
            <w:vAlign w:val="bottom"/>
            <w:hideMark/>
          </w:tcPr>
          <w:p w14:paraId="7AD431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40,31</w:t>
            </w:r>
          </w:p>
        </w:tc>
      </w:tr>
      <w:tr w:rsidR="00DE28E6" w:rsidRPr="00DE28E6" w14:paraId="39C29FD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BAB930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1035859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70537F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E4A473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29ACB7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211,27</w:t>
            </w:r>
          </w:p>
        </w:tc>
        <w:tc>
          <w:tcPr>
            <w:tcW w:w="455" w:type="pct"/>
            <w:noWrap/>
            <w:vAlign w:val="bottom"/>
            <w:hideMark/>
          </w:tcPr>
          <w:p w14:paraId="577B8C4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AE9FD7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A7BFA6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01437F0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56C9E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3107E7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ACF4C0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51,73</w:t>
            </w:r>
          </w:p>
        </w:tc>
        <w:tc>
          <w:tcPr>
            <w:tcW w:w="455" w:type="pct"/>
            <w:noWrap/>
            <w:vAlign w:val="bottom"/>
            <w:hideMark/>
          </w:tcPr>
          <w:p w14:paraId="6DA415E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2A6DB2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DAE016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6779466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328DCF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555C1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5DB8C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193,22</w:t>
            </w:r>
          </w:p>
        </w:tc>
        <w:tc>
          <w:tcPr>
            <w:tcW w:w="455" w:type="pct"/>
            <w:noWrap/>
            <w:vAlign w:val="bottom"/>
            <w:hideMark/>
          </w:tcPr>
          <w:p w14:paraId="129E6C2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8D611A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632EEC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5AFEAF7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79F49E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4E296D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3C2201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1.833,16</w:t>
            </w:r>
          </w:p>
        </w:tc>
        <w:tc>
          <w:tcPr>
            <w:tcW w:w="455" w:type="pct"/>
            <w:noWrap/>
            <w:vAlign w:val="bottom"/>
            <w:hideMark/>
          </w:tcPr>
          <w:p w14:paraId="79568FC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9230A6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770A14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3291</w:t>
            </w:r>
          </w:p>
        </w:tc>
        <w:tc>
          <w:tcPr>
            <w:tcW w:w="1837" w:type="pct"/>
            <w:vAlign w:val="bottom"/>
            <w:hideMark/>
          </w:tcPr>
          <w:p w14:paraId="56E786D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721" w:type="pct"/>
            <w:noWrap/>
            <w:vAlign w:val="bottom"/>
            <w:hideMark/>
          </w:tcPr>
          <w:p w14:paraId="0B2DD25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7EADEF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879A77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9.674,55</w:t>
            </w:r>
          </w:p>
        </w:tc>
        <w:tc>
          <w:tcPr>
            <w:tcW w:w="455" w:type="pct"/>
            <w:noWrap/>
            <w:vAlign w:val="bottom"/>
            <w:hideMark/>
          </w:tcPr>
          <w:p w14:paraId="3E1B51E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74804F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052DD5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56016CB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0FB40E0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98B1E2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91172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1.110,95</w:t>
            </w:r>
          </w:p>
        </w:tc>
        <w:tc>
          <w:tcPr>
            <w:tcW w:w="455" w:type="pct"/>
            <w:noWrap/>
            <w:vAlign w:val="bottom"/>
            <w:hideMark/>
          </w:tcPr>
          <w:p w14:paraId="6D739C8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7A489F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0F3343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3D26526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02343D8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928D3B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E4EB00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1.178,86</w:t>
            </w:r>
          </w:p>
        </w:tc>
        <w:tc>
          <w:tcPr>
            <w:tcW w:w="455" w:type="pct"/>
            <w:noWrap/>
            <w:vAlign w:val="bottom"/>
            <w:hideMark/>
          </w:tcPr>
          <w:p w14:paraId="4BC3F54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CADFCA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E4EA4C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6A140F0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E925E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1.190,00</w:t>
            </w:r>
          </w:p>
        </w:tc>
        <w:tc>
          <w:tcPr>
            <w:tcW w:w="705" w:type="pct"/>
            <w:noWrap/>
            <w:vAlign w:val="bottom"/>
            <w:hideMark/>
          </w:tcPr>
          <w:p w14:paraId="704913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1.190,00</w:t>
            </w:r>
          </w:p>
        </w:tc>
        <w:tc>
          <w:tcPr>
            <w:tcW w:w="619" w:type="pct"/>
            <w:noWrap/>
            <w:vAlign w:val="bottom"/>
            <w:hideMark/>
          </w:tcPr>
          <w:p w14:paraId="3E71D7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462,82</w:t>
            </w:r>
          </w:p>
        </w:tc>
        <w:tc>
          <w:tcPr>
            <w:tcW w:w="455" w:type="pct"/>
            <w:noWrap/>
            <w:vAlign w:val="bottom"/>
            <w:hideMark/>
          </w:tcPr>
          <w:p w14:paraId="30634D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38,89</w:t>
            </w:r>
          </w:p>
        </w:tc>
      </w:tr>
      <w:tr w:rsidR="00DE28E6" w:rsidRPr="00DE28E6" w14:paraId="7C4BFFD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9C1B04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3431</w:t>
            </w:r>
          </w:p>
        </w:tc>
        <w:tc>
          <w:tcPr>
            <w:tcW w:w="1837" w:type="pct"/>
            <w:vAlign w:val="bottom"/>
            <w:hideMark/>
          </w:tcPr>
          <w:p w14:paraId="4694CDD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Bankarske usluge i usluge platnog prometa</w:t>
            </w:r>
          </w:p>
        </w:tc>
        <w:tc>
          <w:tcPr>
            <w:tcW w:w="721" w:type="pct"/>
            <w:noWrap/>
            <w:vAlign w:val="bottom"/>
            <w:hideMark/>
          </w:tcPr>
          <w:p w14:paraId="55A98B7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45856A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C02341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462,82</w:t>
            </w:r>
          </w:p>
        </w:tc>
        <w:tc>
          <w:tcPr>
            <w:tcW w:w="455" w:type="pct"/>
            <w:noWrap/>
            <w:vAlign w:val="bottom"/>
            <w:hideMark/>
          </w:tcPr>
          <w:p w14:paraId="6B9633B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E7F7AC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AA3238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1027</w:t>
            </w:r>
          </w:p>
        </w:tc>
        <w:tc>
          <w:tcPr>
            <w:tcW w:w="1837" w:type="pct"/>
            <w:vAlign w:val="bottom"/>
            <w:hideMark/>
          </w:tcPr>
          <w:p w14:paraId="2F973AC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PROGRAMSKA DJELATNOST VIJEĆA I PREDSTAVNIKA NACIONALNIH MANJINA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57B6AF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4.055,00</w:t>
            </w:r>
          </w:p>
        </w:tc>
        <w:tc>
          <w:tcPr>
            <w:tcW w:w="705" w:type="pct"/>
            <w:noWrap/>
            <w:vAlign w:val="bottom"/>
            <w:hideMark/>
          </w:tcPr>
          <w:p w14:paraId="1672A9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4.055,00</w:t>
            </w:r>
          </w:p>
        </w:tc>
        <w:tc>
          <w:tcPr>
            <w:tcW w:w="619" w:type="pct"/>
            <w:noWrap/>
            <w:vAlign w:val="bottom"/>
            <w:hideMark/>
          </w:tcPr>
          <w:p w14:paraId="47DD73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595CA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A41E0C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B9575E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A102701</w:t>
            </w:r>
          </w:p>
        </w:tc>
        <w:tc>
          <w:tcPr>
            <w:tcW w:w="1837" w:type="pct"/>
            <w:vAlign w:val="bottom"/>
            <w:hideMark/>
          </w:tcPr>
          <w:p w14:paraId="5FD95B2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DAN NACIONALNIH MANJINA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308A325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4.055,00</w:t>
            </w:r>
          </w:p>
        </w:tc>
        <w:tc>
          <w:tcPr>
            <w:tcW w:w="705" w:type="pct"/>
            <w:noWrap/>
            <w:vAlign w:val="bottom"/>
            <w:hideMark/>
          </w:tcPr>
          <w:p w14:paraId="40BA31A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4.055,00</w:t>
            </w:r>
          </w:p>
        </w:tc>
        <w:tc>
          <w:tcPr>
            <w:tcW w:w="619" w:type="pct"/>
            <w:noWrap/>
            <w:vAlign w:val="bottom"/>
            <w:hideMark/>
          </w:tcPr>
          <w:p w14:paraId="420F019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4BE0E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757AF2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C587DF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9E65B5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4.055,00</w:t>
            </w:r>
          </w:p>
        </w:tc>
        <w:tc>
          <w:tcPr>
            <w:tcW w:w="705" w:type="pct"/>
            <w:noWrap/>
            <w:vAlign w:val="bottom"/>
            <w:hideMark/>
          </w:tcPr>
          <w:p w14:paraId="354B83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4.055,00</w:t>
            </w:r>
          </w:p>
        </w:tc>
        <w:tc>
          <w:tcPr>
            <w:tcW w:w="619" w:type="pct"/>
            <w:noWrap/>
            <w:vAlign w:val="bottom"/>
            <w:hideMark/>
          </w:tcPr>
          <w:p w14:paraId="2CEF97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E93635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C80920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E7CA1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C4049C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95BB3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3.855,00</w:t>
            </w:r>
          </w:p>
        </w:tc>
        <w:tc>
          <w:tcPr>
            <w:tcW w:w="705" w:type="pct"/>
            <w:noWrap/>
            <w:vAlign w:val="bottom"/>
            <w:hideMark/>
          </w:tcPr>
          <w:p w14:paraId="2DF6D6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3.855,00</w:t>
            </w:r>
          </w:p>
        </w:tc>
        <w:tc>
          <w:tcPr>
            <w:tcW w:w="619" w:type="pct"/>
            <w:noWrap/>
            <w:vAlign w:val="bottom"/>
            <w:hideMark/>
          </w:tcPr>
          <w:p w14:paraId="71904C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7DDA1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F6781C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B6F1F1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410780B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57E155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705" w:type="pct"/>
            <w:noWrap/>
            <w:vAlign w:val="bottom"/>
            <w:hideMark/>
          </w:tcPr>
          <w:p w14:paraId="7AA1AB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619" w:type="pct"/>
            <w:noWrap/>
            <w:vAlign w:val="bottom"/>
            <w:hideMark/>
          </w:tcPr>
          <w:p w14:paraId="274A1B9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1114A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32475" w:rsidRPr="00DE28E6" w14:paraId="18B29426" w14:textId="77777777" w:rsidTr="00407E5D">
        <w:trPr>
          <w:trHeight w:val="20"/>
        </w:trPr>
        <w:tc>
          <w:tcPr>
            <w:tcW w:w="663" w:type="pct"/>
            <w:vAlign w:val="bottom"/>
          </w:tcPr>
          <w:p w14:paraId="7BDEB34A" w14:textId="77777777" w:rsidR="00B32475" w:rsidRPr="00DE28E6" w:rsidRDefault="00B32475" w:rsidP="00982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pct"/>
            <w:vAlign w:val="bottom"/>
          </w:tcPr>
          <w:p w14:paraId="299129C7" w14:textId="77777777" w:rsidR="00B32475" w:rsidRPr="00DE28E6" w:rsidRDefault="00B32475" w:rsidP="00E836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pct"/>
            <w:noWrap/>
            <w:vAlign w:val="bottom"/>
          </w:tcPr>
          <w:p w14:paraId="40FC6F90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pct"/>
            <w:noWrap/>
            <w:vAlign w:val="bottom"/>
          </w:tcPr>
          <w:p w14:paraId="2F50D0F6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noWrap/>
            <w:vAlign w:val="bottom"/>
          </w:tcPr>
          <w:p w14:paraId="4A6D4B8D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noWrap/>
            <w:vAlign w:val="bottom"/>
          </w:tcPr>
          <w:p w14:paraId="5DF8466C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E28E6" w:rsidRPr="00DE28E6" w14:paraId="7E08D38B" w14:textId="77777777" w:rsidTr="00B32475">
        <w:trPr>
          <w:trHeight w:val="20"/>
        </w:trPr>
        <w:tc>
          <w:tcPr>
            <w:tcW w:w="2500" w:type="pct"/>
            <w:gridSpan w:val="2"/>
            <w:shd w:val="clear" w:color="auto" w:fill="EEECE1" w:themeFill="background2"/>
            <w:vAlign w:val="bottom"/>
            <w:hideMark/>
          </w:tcPr>
          <w:p w14:paraId="70EACA5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 xml:space="preserve">RAZDJEL 202 UPRAVNI ODJEL ZA KOMUNALNO GOSPODARSTVO, PROMET I MJESNU SAMOUPRAVU </w:t>
            </w:r>
          </w:p>
        </w:tc>
        <w:tc>
          <w:tcPr>
            <w:tcW w:w="721" w:type="pct"/>
            <w:shd w:val="clear" w:color="auto" w:fill="EEECE1" w:themeFill="background2"/>
            <w:noWrap/>
            <w:vAlign w:val="bottom"/>
            <w:hideMark/>
          </w:tcPr>
          <w:p w14:paraId="7A607E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24.355.155,00</w:t>
            </w:r>
          </w:p>
        </w:tc>
        <w:tc>
          <w:tcPr>
            <w:tcW w:w="705" w:type="pct"/>
            <w:shd w:val="clear" w:color="auto" w:fill="EEECE1" w:themeFill="background2"/>
            <w:noWrap/>
            <w:vAlign w:val="bottom"/>
            <w:hideMark/>
          </w:tcPr>
          <w:p w14:paraId="62E50F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24.355.155,00</w:t>
            </w:r>
          </w:p>
        </w:tc>
        <w:tc>
          <w:tcPr>
            <w:tcW w:w="619" w:type="pct"/>
            <w:shd w:val="clear" w:color="auto" w:fill="EEECE1" w:themeFill="background2"/>
            <w:noWrap/>
            <w:vAlign w:val="bottom"/>
            <w:hideMark/>
          </w:tcPr>
          <w:p w14:paraId="088C538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5.895.440,56</w:t>
            </w:r>
          </w:p>
        </w:tc>
        <w:tc>
          <w:tcPr>
            <w:tcW w:w="455" w:type="pct"/>
            <w:shd w:val="clear" w:color="auto" w:fill="EEECE1" w:themeFill="background2"/>
            <w:noWrap/>
            <w:vAlign w:val="bottom"/>
            <w:hideMark/>
          </w:tcPr>
          <w:p w14:paraId="0A6C76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24,21</w:t>
            </w:r>
          </w:p>
        </w:tc>
      </w:tr>
      <w:tr w:rsidR="00B32475" w:rsidRPr="00DE28E6" w14:paraId="45B1813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</w:tcPr>
          <w:p w14:paraId="22525508" w14:textId="77777777" w:rsidR="00B32475" w:rsidRPr="00DE28E6" w:rsidRDefault="00B32475" w:rsidP="00E836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pct"/>
            <w:noWrap/>
            <w:vAlign w:val="bottom"/>
          </w:tcPr>
          <w:p w14:paraId="4B94E521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pct"/>
            <w:noWrap/>
            <w:vAlign w:val="bottom"/>
          </w:tcPr>
          <w:p w14:paraId="2A26F8EF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noWrap/>
            <w:vAlign w:val="bottom"/>
          </w:tcPr>
          <w:p w14:paraId="3428A96A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noWrap/>
            <w:vAlign w:val="bottom"/>
          </w:tcPr>
          <w:p w14:paraId="16F81104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E28E6" w:rsidRPr="00DE28E6" w14:paraId="004C7F4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3A87D6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GLAVA 20201 UPRAVNI ODJEL ZA KOMUNALNO GOSPODARSTVO, PROMET I MJESNU SAMOUPRAVU</w:t>
            </w:r>
          </w:p>
        </w:tc>
        <w:tc>
          <w:tcPr>
            <w:tcW w:w="721" w:type="pct"/>
            <w:noWrap/>
            <w:vAlign w:val="bottom"/>
            <w:hideMark/>
          </w:tcPr>
          <w:p w14:paraId="61E070D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24.355.155,00</w:t>
            </w:r>
          </w:p>
        </w:tc>
        <w:tc>
          <w:tcPr>
            <w:tcW w:w="705" w:type="pct"/>
            <w:noWrap/>
            <w:vAlign w:val="bottom"/>
            <w:hideMark/>
          </w:tcPr>
          <w:p w14:paraId="7A5716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24.355.155,00</w:t>
            </w:r>
          </w:p>
        </w:tc>
        <w:tc>
          <w:tcPr>
            <w:tcW w:w="619" w:type="pct"/>
            <w:noWrap/>
            <w:vAlign w:val="bottom"/>
            <w:hideMark/>
          </w:tcPr>
          <w:p w14:paraId="7A0C86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5.895.440,56</w:t>
            </w:r>
          </w:p>
        </w:tc>
        <w:tc>
          <w:tcPr>
            <w:tcW w:w="455" w:type="pct"/>
            <w:noWrap/>
            <w:vAlign w:val="bottom"/>
            <w:hideMark/>
          </w:tcPr>
          <w:p w14:paraId="4D924A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24,21</w:t>
            </w:r>
          </w:p>
        </w:tc>
      </w:tr>
      <w:tr w:rsidR="00DE28E6" w:rsidRPr="00DE28E6" w14:paraId="252BA7F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1BA9FD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F9353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4.095.930,00</w:t>
            </w:r>
          </w:p>
        </w:tc>
        <w:tc>
          <w:tcPr>
            <w:tcW w:w="705" w:type="pct"/>
            <w:noWrap/>
            <w:vAlign w:val="bottom"/>
            <w:hideMark/>
          </w:tcPr>
          <w:p w14:paraId="11FFCD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4.095.930,00</w:t>
            </w:r>
          </w:p>
        </w:tc>
        <w:tc>
          <w:tcPr>
            <w:tcW w:w="619" w:type="pct"/>
            <w:noWrap/>
            <w:vAlign w:val="bottom"/>
            <w:hideMark/>
          </w:tcPr>
          <w:p w14:paraId="1D6D771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677.138,31</w:t>
            </w:r>
          </w:p>
        </w:tc>
        <w:tc>
          <w:tcPr>
            <w:tcW w:w="455" w:type="pct"/>
            <w:noWrap/>
            <w:vAlign w:val="bottom"/>
            <w:hideMark/>
          </w:tcPr>
          <w:p w14:paraId="0B7F13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16,53</w:t>
            </w:r>
          </w:p>
        </w:tc>
      </w:tr>
      <w:tr w:rsidR="00DE28E6" w:rsidRPr="00DE28E6" w14:paraId="1708401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6D76BC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614F4C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2.407.500,00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3A31BB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2.407.500,00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20F2A89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205.040,89</w:t>
            </w:r>
          </w:p>
        </w:tc>
        <w:tc>
          <w:tcPr>
            <w:tcW w:w="455" w:type="pct"/>
            <w:noWrap/>
            <w:vAlign w:val="bottom"/>
            <w:hideMark/>
          </w:tcPr>
          <w:p w14:paraId="183A7E3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8,52</w:t>
            </w:r>
          </w:p>
        </w:tc>
      </w:tr>
      <w:tr w:rsidR="00DE28E6" w:rsidRPr="00DE28E6" w14:paraId="28654C9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28FC33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4.1. Komunalna naknada</w:t>
            </w:r>
          </w:p>
        </w:tc>
        <w:tc>
          <w:tcPr>
            <w:tcW w:w="721" w:type="pct"/>
            <w:noWrap/>
            <w:vAlign w:val="bottom"/>
            <w:hideMark/>
          </w:tcPr>
          <w:p w14:paraId="50400CE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9.160.370,00</w:t>
            </w:r>
          </w:p>
        </w:tc>
        <w:tc>
          <w:tcPr>
            <w:tcW w:w="705" w:type="pct"/>
            <w:noWrap/>
            <w:vAlign w:val="bottom"/>
            <w:hideMark/>
          </w:tcPr>
          <w:p w14:paraId="443C25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9.160.370,00</w:t>
            </w:r>
          </w:p>
        </w:tc>
        <w:tc>
          <w:tcPr>
            <w:tcW w:w="619" w:type="pct"/>
            <w:noWrap/>
            <w:vAlign w:val="bottom"/>
            <w:hideMark/>
          </w:tcPr>
          <w:p w14:paraId="5285FD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4.025.451,87</w:t>
            </w:r>
          </w:p>
        </w:tc>
        <w:tc>
          <w:tcPr>
            <w:tcW w:w="455" w:type="pct"/>
            <w:noWrap/>
            <w:vAlign w:val="bottom"/>
            <w:hideMark/>
          </w:tcPr>
          <w:p w14:paraId="7957625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43,94</w:t>
            </w:r>
          </w:p>
        </w:tc>
      </w:tr>
      <w:tr w:rsidR="00DE28E6" w:rsidRPr="00DE28E6" w14:paraId="26E9537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1394A8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4.2. Komunalni doprinos</w:t>
            </w:r>
          </w:p>
        </w:tc>
        <w:tc>
          <w:tcPr>
            <w:tcW w:w="721" w:type="pct"/>
            <w:noWrap/>
            <w:vAlign w:val="bottom"/>
            <w:hideMark/>
          </w:tcPr>
          <w:p w14:paraId="1DEBE9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2.032.905,00</w:t>
            </w:r>
          </w:p>
        </w:tc>
        <w:tc>
          <w:tcPr>
            <w:tcW w:w="705" w:type="pct"/>
            <w:noWrap/>
            <w:vAlign w:val="bottom"/>
            <w:hideMark/>
          </w:tcPr>
          <w:p w14:paraId="7E58FF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2.032.905,00</w:t>
            </w:r>
          </w:p>
        </w:tc>
        <w:tc>
          <w:tcPr>
            <w:tcW w:w="619" w:type="pct"/>
            <w:noWrap/>
            <w:vAlign w:val="bottom"/>
            <w:hideMark/>
          </w:tcPr>
          <w:p w14:paraId="374DBE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461.202,92</w:t>
            </w:r>
          </w:p>
        </w:tc>
        <w:tc>
          <w:tcPr>
            <w:tcW w:w="455" w:type="pct"/>
            <w:noWrap/>
            <w:vAlign w:val="bottom"/>
            <w:hideMark/>
          </w:tcPr>
          <w:p w14:paraId="3C8073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22,69</w:t>
            </w:r>
          </w:p>
        </w:tc>
      </w:tr>
      <w:tr w:rsidR="00DE28E6" w:rsidRPr="00DE28E6" w14:paraId="4C16146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0335A2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4.5. Koncesije</w:t>
            </w:r>
          </w:p>
        </w:tc>
        <w:tc>
          <w:tcPr>
            <w:tcW w:w="721" w:type="pct"/>
            <w:noWrap/>
            <w:vAlign w:val="bottom"/>
            <w:hideMark/>
          </w:tcPr>
          <w:p w14:paraId="2D15D8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3A10C3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30364A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7.273,37</w:t>
            </w:r>
          </w:p>
        </w:tc>
        <w:tc>
          <w:tcPr>
            <w:tcW w:w="455" w:type="pct"/>
            <w:noWrap/>
            <w:vAlign w:val="bottom"/>
            <w:hideMark/>
          </w:tcPr>
          <w:p w14:paraId="2DD7D5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10,32</w:t>
            </w:r>
          </w:p>
        </w:tc>
      </w:tr>
      <w:tr w:rsidR="00DE28E6" w:rsidRPr="00DE28E6" w14:paraId="0776173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61A108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4.5.1 Koncesije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30F90C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D50E02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2B371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29.086,55</w:t>
            </w:r>
          </w:p>
        </w:tc>
        <w:tc>
          <w:tcPr>
            <w:tcW w:w="455" w:type="pct"/>
            <w:noWrap/>
            <w:vAlign w:val="bottom"/>
            <w:hideMark/>
          </w:tcPr>
          <w:p w14:paraId="39081E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8,31</w:t>
            </w:r>
          </w:p>
        </w:tc>
      </w:tr>
      <w:tr w:rsidR="00DE28E6" w:rsidRPr="00DE28E6" w14:paraId="10B4C40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864994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4.7. Ostali namjenski prihodi</w:t>
            </w:r>
          </w:p>
        </w:tc>
        <w:tc>
          <w:tcPr>
            <w:tcW w:w="721" w:type="pct"/>
            <w:noWrap/>
            <w:vAlign w:val="bottom"/>
            <w:hideMark/>
          </w:tcPr>
          <w:p w14:paraId="265A0B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347.150,00</w:t>
            </w:r>
          </w:p>
        </w:tc>
        <w:tc>
          <w:tcPr>
            <w:tcW w:w="705" w:type="pct"/>
            <w:noWrap/>
            <w:vAlign w:val="bottom"/>
            <w:hideMark/>
          </w:tcPr>
          <w:p w14:paraId="6773F5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347.150,00</w:t>
            </w:r>
          </w:p>
        </w:tc>
        <w:tc>
          <w:tcPr>
            <w:tcW w:w="619" w:type="pct"/>
            <w:noWrap/>
            <w:vAlign w:val="bottom"/>
            <w:hideMark/>
          </w:tcPr>
          <w:p w14:paraId="66910D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28.856,43</w:t>
            </w:r>
          </w:p>
        </w:tc>
        <w:tc>
          <w:tcPr>
            <w:tcW w:w="455" w:type="pct"/>
            <w:noWrap/>
            <w:vAlign w:val="bottom"/>
            <w:hideMark/>
          </w:tcPr>
          <w:p w14:paraId="65AF49F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8,31</w:t>
            </w:r>
          </w:p>
        </w:tc>
      </w:tr>
      <w:tr w:rsidR="00DE28E6" w:rsidRPr="00DE28E6" w14:paraId="2266FE1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1D0DE5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Izvor 5.2. Pomoći iz županijskog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44EF7AD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32494B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40DE74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118E0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203EA8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42F2E5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5.2.1 Pomoći iz županijskog proračuna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0111CC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2D8444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DC00D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2BC510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13D4138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B481F2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5.4. Pomoći od izvanproračunskih korisnika</w:t>
            </w:r>
          </w:p>
        </w:tc>
        <w:tc>
          <w:tcPr>
            <w:tcW w:w="721" w:type="pct"/>
            <w:noWrap/>
            <w:vAlign w:val="bottom"/>
            <w:hideMark/>
          </w:tcPr>
          <w:p w14:paraId="08E0995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994.400,00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2B66E3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994.400,00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253D7FA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69.958,54</w:t>
            </w:r>
          </w:p>
        </w:tc>
        <w:tc>
          <w:tcPr>
            <w:tcW w:w="455" w:type="pct"/>
            <w:noWrap/>
            <w:vAlign w:val="bottom"/>
            <w:hideMark/>
          </w:tcPr>
          <w:p w14:paraId="4357A1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7,04</w:t>
            </w:r>
          </w:p>
        </w:tc>
      </w:tr>
      <w:tr w:rsidR="00DE28E6" w:rsidRPr="00DE28E6" w14:paraId="4C1D252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9FE65A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3F8FA8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3.280.000,00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53338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3.280.000,00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91C15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266.780,98</w:t>
            </w:r>
          </w:p>
        </w:tc>
        <w:tc>
          <w:tcPr>
            <w:tcW w:w="455" w:type="pct"/>
            <w:noWrap/>
            <w:vAlign w:val="bottom"/>
            <w:hideMark/>
          </w:tcPr>
          <w:p w14:paraId="656AC5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8,13</w:t>
            </w:r>
          </w:p>
        </w:tc>
      </w:tr>
      <w:tr w:rsidR="00DE28E6" w:rsidRPr="00DE28E6" w14:paraId="7EA3CF0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5261B6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7.1. Prihodi od prodaje građevinskog zemljišta</w:t>
            </w:r>
          </w:p>
        </w:tc>
        <w:tc>
          <w:tcPr>
            <w:tcW w:w="721" w:type="pct"/>
            <w:noWrap/>
            <w:vAlign w:val="bottom"/>
            <w:hideMark/>
          </w:tcPr>
          <w:p w14:paraId="71F65C5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34258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33A51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13.662,50</w:t>
            </w:r>
          </w:p>
        </w:tc>
        <w:tc>
          <w:tcPr>
            <w:tcW w:w="455" w:type="pct"/>
            <w:noWrap/>
            <w:vAlign w:val="bottom"/>
            <w:hideMark/>
          </w:tcPr>
          <w:p w14:paraId="1F50ED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8,28</w:t>
            </w:r>
          </w:p>
        </w:tc>
      </w:tr>
      <w:tr w:rsidR="00DE28E6" w:rsidRPr="00DE28E6" w14:paraId="1931538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D4A840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7.2.1 Prihodi od prodaje građevinskog zemljišta-gospodarske zone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5EB6FE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D4A2F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1FBCE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60.988,20</w:t>
            </w:r>
          </w:p>
        </w:tc>
        <w:tc>
          <w:tcPr>
            <w:tcW w:w="455" w:type="pct"/>
            <w:noWrap/>
            <w:vAlign w:val="bottom"/>
            <w:hideMark/>
          </w:tcPr>
          <w:p w14:paraId="0435A61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4,36</w:t>
            </w:r>
          </w:p>
        </w:tc>
      </w:tr>
      <w:tr w:rsidR="00DE28E6" w:rsidRPr="00DE28E6" w14:paraId="55D9472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45E9BC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1030</w:t>
            </w:r>
          </w:p>
        </w:tc>
        <w:tc>
          <w:tcPr>
            <w:tcW w:w="1837" w:type="pct"/>
            <w:vAlign w:val="bottom"/>
            <w:hideMark/>
          </w:tcPr>
          <w:p w14:paraId="0C8B793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ODRŽAVANJE KOMUNALNE INFRASTRUKTURE</w:t>
            </w:r>
          </w:p>
        </w:tc>
        <w:tc>
          <w:tcPr>
            <w:tcW w:w="721" w:type="pct"/>
            <w:noWrap/>
            <w:vAlign w:val="bottom"/>
            <w:hideMark/>
          </w:tcPr>
          <w:p w14:paraId="5DB6DF5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7.532.250,00</w:t>
            </w:r>
          </w:p>
        </w:tc>
        <w:tc>
          <w:tcPr>
            <w:tcW w:w="705" w:type="pct"/>
            <w:noWrap/>
            <w:vAlign w:val="bottom"/>
            <w:hideMark/>
          </w:tcPr>
          <w:p w14:paraId="4BA3FA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7.515.250,00</w:t>
            </w:r>
          </w:p>
        </w:tc>
        <w:tc>
          <w:tcPr>
            <w:tcW w:w="619" w:type="pct"/>
            <w:noWrap/>
            <w:vAlign w:val="bottom"/>
            <w:hideMark/>
          </w:tcPr>
          <w:p w14:paraId="6CCFF8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2.430.809,75</w:t>
            </w:r>
          </w:p>
        </w:tc>
        <w:tc>
          <w:tcPr>
            <w:tcW w:w="455" w:type="pct"/>
            <w:noWrap/>
            <w:vAlign w:val="bottom"/>
            <w:hideMark/>
          </w:tcPr>
          <w:p w14:paraId="017DE5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32,35</w:t>
            </w:r>
          </w:p>
        </w:tc>
      </w:tr>
      <w:tr w:rsidR="00DE28E6" w:rsidRPr="00DE28E6" w14:paraId="763F8FC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B8C324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A103001</w:t>
            </w:r>
          </w:p>
        </w:tc>
        <w:tc>
          <w:tcPr>
            <w:tcW w:w="1837" w:type="pct"/>
            <w:vAlign w:val="bottom"/>
            <w:hideMark/>
          </w:tcPr>
          <w:p w14:paraId="1C70FA0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JAVNA RASVJETA</w:t>
            </w:r>
          </w:p>
        </w:tc>
        <w:tc>
          <w:tcPr>
            <w:tcW w:w="721" w:type="pct"/>
            <w:noWrap/>
            <w:vAlign w:val="bottom"/>
            <w:hideMark/>
          </w:tcPr>
          <w:p w14:paraId="35348F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1.595.050,00</w:t>
            </w:r>
          </w:p>
        </w:tc>
        <w:tc>
          <w:tcPr>
            <w:tcW w:w="705" w:type="pct"/>
            <w:noWrap/>
            <w:vAlign w:val="bottom"/>
            <w:hideMark/>
          </w:tcPr>
          <w:p w14:paraId="3C6560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1.595.050,00</w:t>
            </w:r>
          </w:p>
        </w:tc>
        <w:tc>
          <w:tcPr>
            <w:tcW w:w="619" w:type="pct"/>
            <w:noWrap/>
            <w:vAlign w:val="bottom"/>
            <w:hideMark/>
          </w:tcPr>
          <w:p w14:paraId="18302B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739.300,13</w:t>
            </w:r>
          </w:p>
        </w:tc>
        <w:tc>
          <w:tcPr>
            <w:tcW w:w="455" w:type="pct"/>
            <w:noWrap/>
            <w:vAlign w:val="bottom"/>
            <w:hideMark/>
          </w:tcPr>
          <w:p w14:paraId="0B1315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46,35</w:t>
            </w:r>
          </w:p>
        </w:tc>
      </w:tr>
      <w:tr w:rsidR="00DE28E6" w:rsidRPr="00DE28E6" w14:paraId="0D7307D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F7AE12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81DD4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106.520,00</w:t>
            </w:r>
          </w:p>
        </w:tc>
        <w:tc>
          <w:tcPr>
            <w:tcW w:w="705" w:type="pct"/>
            <w:noWrap/>
            <w:vAlign w:val="bottom"/>
            <w:hideMark/>
          </w:tcPr>
          <w:p w14:paraId="1B7C07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106.520,00</w:t>
            </w:r>
          </w:p>
        </w:tc>
        <w:tc>
          <w:tcPr>
            <w:tcW w:w="619" w:type="pct"/>
            <w:noWrap/>
            <w:vAlign w:val="bottom"/>
            <w:hideMark/>
          </w:tcPr>
          <w:p w14:paraId="0044952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1.402,81</w:t>
            </w:r>
          </w:p>
        </w:tc>
        <w:tc>
          <w:tcPr>
            <w:tcW w:w="455" w:type="pct"/>
            <w:noWrap/>
            <w:vAlign w:val="bottom"/>
            <w:hideMark/>
          </w:tcPr>
          <w:p w14:paraId="6219A8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1,32</w:t>
            </w:r>
          </w:p>
        </w:tc>
      </w:tr>
      <w:tr w:rsidR="00DE28E6" w:rsidRPr="00DE28E6" w14:paraId="1BF6BEC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10150C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A848B3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9DD2A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106.520,00</w:t>
            </w:r>
          </w:p>
        </w:tc>
        <w:tc>
          <w:tcPr>
            <w:tcW w:w="705" w:type="pct"/>
            <w:noWrap/>
            <w:vAlign w:val="bottom"/>
            <w:hideMark/>
          </w:tcPr>
          <w:p w14:paraId="44B343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106.520,00</w:t>
            </w:r>
          </w:p>
        </w:tc>
        <w:tc>
          <w:tcPr>
            <w:tcW w:w="619" w:type="pct"/>
            <w:noWrap/>
            <w:vAlign w:val="bottom"/>
            <w:hideMark/>
          </w:tcPr>
          <w:p w14:paraId="2C1FC3B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1.402,81</w:t>
            </w:r>
          </w:p>
        </w:tc>
        <w:tc>
          <w:tcPr>
            <w:tcW w:w="455" w:type="pct"/>
            <w:noWrap/>
            <w:vAlign w:val="bottom"/>
            <w:hideMark/>
          </w:tcPr>
          <w:p w14:paraId="59A4A2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1,32</w:t>
            </w:r>
          </w:p>
        </w:tc>
      </w:tr>
      <w:tr w:rsidR="00DE28E6" w:rsidRPr="00DE28E6" w14:paraId="6AFA9DF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401BA1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314C465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56325BF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4FF7BC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83B979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1.402,81</w:t>
            </w:r>
          </w:p>
        </w:tc>
        <w:tc>
          <w:tcPr>
            <w:tcW w:w="455" w:type="pct"/>
            <w:noWrap/>
            <w:vAlign w:val="bottom"/>
            <w:hideMark/>
          </w:tcPr>
          <w:p w14:paraId="61328A9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FD9973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B89E20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4.1. Komunalna naknada</w:t>
            </w:r>
          </w:p>
        </w:tc>
        <w:tc>
          <w:tcPr>
            <w:tcW w:w="721" w:type="pct"/>
            <w:noWrap/>
            <w:vAlign w:val="bottom"/>
            <w:hideMark/>
          </w:tcPr>
          <w:p w14:paraId="63B1A28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1.488.530,00</w:t>
            </w:r>
          </w:p>
        </w:tc>
        <w:tc>
          <w:tcPr>
            <w:tcW w:w="705" w:type="pct"/>
            <w:noWrap/>
            <w:vAlign w:val="bottom"/>
            <w:hideMark/>
          </w:tcPr>
          <w:p w14:paraId="30B4E9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1.488.530,00</w:t>
            </w:r>
          </w:p>
        </w:tc>
        <w:tc>
          <w:tcPr>
            <w:tcW w:w="619" w:type="pct"/>
            <w:noWrap/>
            <w:vAlign w:val="bottom"/>
            <w:hideMark/>
          </w:tcPr>
          <w:p w14:paraId="276B4F3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737.897,32</w:t>
            </w:r>
          </w:p>
        </w:tc>
        <w:tc>
          <w:tcPr>
            <w:tcW w:w="455" w:type="pct"/>
            <w:noWrap/>
            <w:vAlign w:val="bottom"/>
            <w:hideMark/>
          </w:tcPr>
          <w:p w14:paraId="5ACAC4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49,57</w:t>
            </w:r>
          </w:p>
        </w:tc>
      </w:tr>
      <w:tr w:rsidR="00DE28E6" w:rsidRPr="00DE28E6" w14:paraId="4C256A1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98AD94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EBE000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A1531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1.488.530,00</w:t>
            </w:r>
          </w:p>
        </w:tc>
        <w:tc>
          <w:tcPr>
            <w:tcW w:w="705" w:type="pct"/>
            <w:noWrap/>
            <w:vAlign w:val="bottom"/>
            <w:hideMark/>
          </w:tcPr>
          <w:p w14:paraId="6A0734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1.488.530,00</w:t>
            </w:r>
          </w:p>
        </w:tc>
        <w:tc>
          <w:tcPr>
            <w:tcW w:w="619" w:type="pct"/>
            <w:noWrap/>
            <w:vAlign w:val="bottom"/>
            <w:hideMark/>
          </w:tcPr>
          <w:p w14:paraId="317829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737.897,32</w:t>
            </w:r>
          </w:p>
        </w:tc>
        <w:tc>
          <w:tcPr>
            <w:tcW w:w="455" w:type="pct"/>
            <w:noWrap/>
            <w:vAlign w:val="bottom"/>
            <w:hideMark/>
          </w:tcPr>
          <w:p w14:paraId="69D5DA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49,57</w:t>
            </w:r>
          </w:p>
        </w:tc>
      </w:tr>
      <w:tr w:rsidR="00DE28E6" w:rsidRPr="00DE28E6" w14:paraId="43A72A7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2638FD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5092916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21E2371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E68A9D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049D08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212.139,39</w:t>
            </w:r>
          </w:p>
        </w:tc>
        <w:tc>
          <w:tcPr>
            <w:tcW w:w="455" w:type="pct"/>
            <w:noWrap/>
            <w:vAlign w:val="bottom"/>
            <w:hideMark/>
          </w:tcPr>
          <w:p w14:paraId="7AD11F3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BA0CE3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15EF8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0792DA0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27C2D2D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81FB14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2E131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259.538,88</w:t>
            </w:r>
          </w:p>
        </w:tc>
        <w:tc>
          <w:tcPr>
            <w:tcW w:w="455" w:type="pct"/>
            <w:noWrap/>
            <w:vAlign w:val="bottom"/>
            <w:hideMark/>
          </w:tcPr>
          <w:p w14:paraId="442C89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8584BC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314405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1AF4349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591BA6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2A7DF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D47366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266.219,05</w:t>
            </w:r>
          </w:p>
        </w:tc>
        <w:tc>
          <w:tcPr>
            <w:tcW w:w="455" w:type="pct"/>
            <w:noWrap/>
            <w:vAlign w:val="bottom"/>
            <w:hideMark/>
          </w:tcPr>
          <w:p w14:paraId="0FFF18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40B7A8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6131F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A103002</w:t>
            </w:r>
          </w:p>
        </w:tc>
        <w:tc>
          <w:tcPr>
            <w:tcW w:w="1837" w:type="pct"/>
            <w:vAlign w:val="bottom"/>
            <w:hideMark/>
          </w:tcPr>
          <w:p w14:paraId="71C6D4E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ODRŽAVANJE JAVNIH POVRŠINA GRADA</w:t>
            </w:r>
          </w:p>
        </w:tc>
        <w:tc>
          <w:tcPr>
            <w:tcW w:w="721" w:type="pct"/>
            <w:noWrap/>
            <w:vAlign w:val="bottom"/>
            <w:hideMark/>
          </w:tcPr>
          <w:p w14:paraId="73E28B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5.128.850,00</w:t>
            </w:r>
          </w:p>
        </w:tc>
        <w:tc>
          <w:tcPr>
            <w:tcW w:w="705" w:type="pct"/>
            <w:noWrap/>
            <w:vAlign w:val="bottom"/>
            <w:hideMark/>
          </w:tcPr>
          <w:p w14:paraId="5513F7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5.111.850,00</w:t>
            </w:r>
          </w:p>
        </w:tc>
        <w:tc>
          <w:tcPr>
            <w:tcW w:w="619" w:type="pct"/>
            <w:noWrap/>
            <w:vAlign w:val="bottom"/>
            <w:hideMark/>
          </w:tcPr>
          <w:p w14:paraId="7A1682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1.669.430,87</w:t>
            </w:r>
          </w:p>
        </w:tc>
        <w:tc>
          <w:tcPr>
            <w:tcW w:w="455" w:type="pct"/>
            <w:noWrap/>
            <w:vAlign w:val="bottom"/>
            <w:hideMark/>
          </w:tcPr>
          <w:p w14:paraId="4CAAEB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32,66</w:t>
            </w:r>
          </w:p>
        </w:tc>
      </w:tr>
      <w:tr w:rsidR="00DE28E6" w:rsidRPr="00DE28E6" w14:paraId="32191B7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7694F1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E0BCC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468.950,00</w:t>
            </w:r>
          </w:p>
        </w:tc>
        <w:tc>
          <w:tcPr>
            <w:tcW w:w="705" w:type="pct"/>
            <w:noWrap/>
            <w:vAlign w:val="bottom"/>
            <w:hideMark/>
          </w:tcPr>
          <w:p w14:paraId="25C409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451.950,00</w:t>
            </w:r>
          </w:p>
        </w:tc>
        <w:tc>
          <w:tcPr>
            <w:tcW w:w="619" w:type="pct"/>
            <w:noWrap/>
            <w:vAlign w:val="bottom"/>
            <w:hideMark/>
          </w:tcPr>
          <w:p w14:paraId="6CACB2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100.789,72</w:t>
            </w:r>
          </w:p>
        </w:tc>
        <w:tc>
          <w:tcPr>
            <w:tcW w:w="455" w:type="pct"/>
            <w:noWrap/>
            <w:vAlign w:val="bottom"/>
            <w:hideMark/>
          </w:tcPr>
          <w:p w14:paraId="38445F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22,30</w:t>
            </w:r>
          </w:p>
        </w:tc>
      </w:tr>
      <w:tr w:rsidR="00DE28E6" w:rsidRPr="00DE28E6" w14:paraId="423552D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83E92B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38F806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33E98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432.950,00</w:t>
            </w:r>
          </w:p>
        </w:tc>
        <w:tc>
          <w:tcPr>
            <w:tcW w:w="705" w:type="pct"/>
            <w:noWrap/>
            <w:vAlign w:val="bottom"/>
            <w:hideMark/>
          </w:tcPr>
          <w:p w14:paraId="636AB5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415.950,00</w:t>
            </w:r>
          </w:p>
        </w:tc>
        <w:tc>
          <w:tcPr>
            <w:tcW w:w="619" w:type="pct"/>
            <w:noWrap/>
            <w:vAlign w:val="bottom"/>
            <w:hideMark/>
          </w:tcPr>
          <w:p w14:paraId="0FB0FF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87.776,32</w:t>
            </w:r>
          </w:p>
        </w:tc>
        <w:tc>
          <w:tcPr>
            <w:tcW w:w="455" w:type="pct"/>
            <w:noWrap/>
            <w:vAlign w:val="bottom"/>
            <w:hideMark/>
          </w:tcPr>
          <w:p w14:paraId="1441FA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21,10</w:t>
            </w:r>
          </w:p>
        </w:tc>
      </w:tr>
      <w:tr w:rsidR="00DE28E6" w:rsidRPr="00DE28E6" w14:paraId="41C33A2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2B8636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46CABAC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6A6BC2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30605E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91E486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48.199,83</w:t>
            </w:r>
          </w:p>
        </w:tc>
        <w:tc>
          <w:tcPr>
            <w:tcW w:w="455" w:type="pct"/>
            <w:noWrap/>
            <w:vAlign w:val="bottom"/>
            <w:hideMark/>
          </w:tcPr>
          <w:p w14:paraId="79CCD2E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D96E57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9A2B4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2A7C19F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5FCEF4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374226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958987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13.361,61</w:t>
            </w:r>
          </w:p>
        </w:tc>
        <w:tc>
          <w:tcPr>
            <w:tcW w:w="455" w:type="pct"/>
            <w:noWrap/>
            <w:vAlign w:val="bottom"/>
            <w:hideMark/>
          </w:tcPr>
          <w:p w14:paraId="76DDFF4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96947C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0ECDEC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7A2AE05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9EC587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B0AD3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969622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25.364,88</w:t>
            </w:r>
          </w:p>
        </w:tc>
        <w:tc>
          <w:tcPr>
            <w:tcW w:w="455" w:type="pct"/>
            <w:noWrap/>
            <w:vAlign w:val="bottom"/>
            <w:hideMark/>
          </w:tcPr>
          <w:p w14:paraId="6AE68AD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4D31EE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6F45A5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27399CE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845550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6DD060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83E064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850,00</w:t>
            </w:r>
          </w:p>
        </w:tc>
        <w:tc>
          <w:tcPr>
            <w:tcW w:w="455" w:type="pct"/>
            <w:noWrap/>
            <w:vAlign w:val="bottom"/>
            <w:hideMark/>
          </w:tcPr>
          <w:p w14:paraId="6E82A3C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65C874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254801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0EC3EBB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0D35DB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636E8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386629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13.013,40</w:t>
            </w:r>
          </w:p>
        </w:tc>
        <w:tc>
          <w:tcPr>
            <w:tcW w:w="455" w:type="pct"/>
            <w:noWrap/>
            <w:vAlign w:val="bottom"/>
            <w:hideMark/>
          </w:tcPr>
          <w:p w14:paraId="3581245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36,15</w:t>
            </w:r>
          </w:p>
        </w:tc>
      </w:tr>
      <w:tr w:rsidR="00DE28E6" w:rsidRPr="00DE28E6" w14:paraId="2168941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6BFA9C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4223</w:t>
            </w:r>
          </w:p>
        </w:tc>
        <w:tc>
          <w:tcPr>
            <w:tcW w:w="1837" w:type="pct"/>
            <w:vAlign w:val="bottom"/>
            <w:hideMark/>
          </w:tcPr>
          <w:p w14:paraId="51E12D7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Oprema za održavanje i zaštitu</w:t>
            </w:r>
          </w:p>
        </w:tc>
        <w:tc>
          <w:tcPr>
            <w:tcW w:w="721" w:type="pct"/>
            <w:noWrap/>
            <w:vAlign w:val="bottom"/>
            <w:hideMark/>
          </w:tcPr>
          <w:p w14:paraId="4699A62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F8775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AA98DE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13.013,40</w:t>
            </w:r>
          </w:p>
        </w:tc>
        <w:tc>
          <w:tcPr>
            <w:tcW w:w="455" w:type="pct"/>
            <w:noWrap/>
            <w:vAlign w:val="bottom"/>
            <w:hideMark/>
          </w:tcPr>
          <w:p w14:paraId="35B5FAF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D02453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4070EF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4.1. Komunalna naknada</w:t>
            </w:r>
          </w:p>
        </w:tc>
        <w:tc>
          <w:tcPr>
            <w:tcW w:w="721" w:type="pct"/>
            <w:noWrap/>
            <w:vAlign w:val="bottom"/>
            <w:hideMark/>
          </w:tcPr>
          <w:p w14:paraId="5DD5682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4.161.220,00</w:t>
            </w:r>
          </w:p>
        </w:tc>
        <w:tc>
          <w:tcPr>
            <w:tcW w:w="705" w:type="pct"/>
            <w:noWrap/>
            <w:vAlign w:val="bottom"/>
            <w:hideMark/>
          </w:tcPr>
          <w:p w14:paraId="5F088A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4.161.220,00</w:t>
            </w:r>
          </w:p>
        </w:tc>
        <w:tc>
          <w:tcPr>
            <w:tcW w:w="619" w:type="pct"/>
            <w:noWrap/>
            <w:vAlign w:val="bottom"/>
            <w:hideMark/>
          </w:tcPr>
          <w:p w14:paraId="65B1CD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1.562.588,41</w:t>
            </w:r>
          </w:p>
        </w:tc>
        <w:tc>
          <w:tcPr>
            <w:tcW w:w="455" w:type="pct"/>
            <w:noWrap/>
            <w:vAlign w:val="bottom"/>
            <w:hideMark/>
          </w:tcPr>
          <w:p w14:paraId="713804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37,55</w:t>
            </w:r>
          </w:p>
        </w:tc>
      </w:tr>
      <w:tr w:rsidR="00DE28E6" w:rsidRPr="00DE28E6" w14:paraId="783DDA5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B254A6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0A551C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13FF8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4.161.220,00</w:t>
            </w:r>
          </w:p>
        </w:tc>
        <w:tc>
          <w:tcPr>
            <w:tcW w:w="705" w:type="pct"/>
            <w:noWrap/>
            <w:vAlign w:val="bottom"/>
            <w:hideMark/>
          </w:tcPr>
          <w:p w14:paraId="3E243DE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4.161.220,00</w:t>
            </w:r>
          </w:p>
        </w:tc>
        <w:tc>
          <w:tcPr>
            <w:tcW w:w="619" w:type="pct"/>
            <w:noWrap/>
            <w:vAlign w:val="bottom"/>
            <w:hideMark/>
          </w:tcPr>
          <w:p w14:paraId="0F6730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1.562.588,41</w:t>
            </w:r>
          </w:p>
        </w:tc>
        <w:tc>
          <w:tcPr>
            <w:tcW w:w="455" w:type="pct"/>
            <w:noWrap/>
            <w:vAlign w:val="bottom"/>
            <w:hideMark/>
          </w:tcPr>
          <w:p w14:paraId="04CE451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37,55</w:t>
            </w:r>
          </w:p>
        </w:tc>
      </w:tr>
      <w:tr w:rsidR="00DE28E6" w:rsidRPr="00DE28E6" w14:paraId="73EA75A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7ED80D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6D75688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4C38504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76C54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1F9B3D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5.951,40</w:t>
            </w:r>
          </w:p>
        </w:tc>
        <w:tc>
          <w:tcPr>
            <w:tcW w:w="455" w:type="pct"/>
            <w:noWrap/>
            <w:vAlign w:val="bottom"/>
            <w:hideMark/>
          </w:tcPr>
          <w:p w14:paraId="6373FE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308E0D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4B0D48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0ED5E38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3E86C3D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3146E2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1D337A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1.553.986,80</w:t>
            </w:r>
          </w:p>
        </w:tc>
        <w:tc>
          <w:tcPr>
            <w:tcW w:w="455" w:type="pct"/>
            <w:noWrap/>
            <w:vAlign w:val="bottom"/>
            <w:hideMark/>
          </w:tcPr>
          <w:p w14:paraId="2F0A8E7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4ACB58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6A6A85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029504B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9E1FA8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D53F88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972902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2.650,21</w:t>
            </w:r>
          </w:p>
        </w:tc>
        <w:tc>
          <w:tcPr>
            <w:tcW w:w="455" w:type="pct"/>
            <w:noWrap/>
            <w:vAlign w:val="bottom"/>
            <w:hideMark/>
          </w:tcPr>
          <w:p w14:paraId="3B11606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12FD0D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0BCA88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4.2. Komunalni doprinos</w:t>
            </w:r>
          </w:p>
        </w:tc>
        <w:tc>
          <w:tcPr>
            <w:tcW w:w="721" w:type="pct"/>
            <w:noWrap/>
            <w:vAlign w:val="bottom"/>
            <w:hideMark/>
          </w:tcPr>
          <w:p w14:paraId="309AFF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434.780,00</w:t>
            </w:r>
          </w:p>
        </w:tc>
        <w:tc>
          <w:tcPr>
            <w:tcW w:w="705" w:type="pct"/>
            <w:noWrap/>
            <w:vAlign w:val="bottom"/>
            <w:hideMark/>
          </w:tcPr>
          <w:p w14:paraId="453615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434.780,00</w:t>
            </w:r>
          </w:p>
        </w:tc>
        <w:tc>
          <w:tcPr>
            <w:tcW w:w="619" w:type="pct"/>
            <w:noWrap/>
            <w:vAlign w:val="bottom"/>
            <w:hideMark/>
          </w:tcPr>
          <w:p w14:paraId="46E26E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7AFDF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C638DB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26B6DF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E65AC5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D914D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434.780,00</w:t>
            </w:r>
          </w:p>
        </w:tc>
        <w:tc>
          <w:tcPr>
            <w:tcW w:w="705" w:type="pct"/>
            <w:noWrap/>
            <w:vAlign w:val="bottom"/>
            <w:hideMark/>
          </w:tcPr>
          <w:p w14:paraId="2A6108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434.780,00</w:t>
            </w:r>
          </w:p>
        </w:tc>
        <w:tc>
          <w:tcPr>
            <w:tcW w:w="619" w:type="pct"/>
            <w:noWrap/>
            <w:vAlign w:val="bottom"/>
            <w:hideMark/>
          </w:tcPr>
          <w:p w14:paraId="679409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53138F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136994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23F5B9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4.5. Koncesije</w:t>
            </w:r>
          </w:p>
        </w:tc>
        <w:tc>
          <w:tcPr>
            <w:tcW w:w="721" w:type="pct"/>
            <w:noWrap/>
            <w:vAlign w:val="bottom"/>
            <w:hideMark/>
          </w:tcPr>
          <w:p w14:paraId="63AAD5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43.900,00</w:t>
            </w:r>
          </w:p>
        </w:tc>
        <w:tc>
          <w:tcPr>
            <w:tcW w:w="705" w:type="pct"/>
            <w:noWrap/>
            <w:vAlign w:val="bottom"/>
            <w:hideMark/>
          </w:tcPr>
          <w:p w14:paraId="2BDDC5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43.900,00</w:t>
            </w:r>
          </w:p>
        </w:tc>
        <w:tc>
          <w:tcPr>
            <w:tcW w:w="619" w:type="pct"/>
            <w:noWrap/>
            <w:vAlign w:val="bottom"/>
            <w:hideMark/>
          </w:tcPr>
          <w:p w14:paraId="75FE22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6.052,74</w:t>
            </w:r>
          </w:p>
        </w:tc>
        <w:tc>
          <w:tcPr>
            <w:tcW w:w="455" w:type="pct"/>
            <w:noWrap/>
            <w:vAlign w:val="bottom"/>
            <w:hideMark/>
          </w:tcPr>
          <w:p w14:paraId="318B1F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13,79</w:t>
            </w:r>
          </w:p>
        </w:tc>
      </w:tr>
      <w:tr w:rsidR="00DE28E6" w:rsidRPr="00DE28E6" w14:paraId="191B1AC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6A3BDB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2B11B4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F701C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43.900,00</w:t>
            </w:r>
          </w:p>
        </w:tc>
        <w:tc>
          <w:tcPr>
            <w:tcW w:w="705" w:type="pct"/>
            <w:noWrap/>
            <w:vAlign w:val="bottom"/>
            <w:hideMark/>
          </w:tcPr>
          <w:p w14:paraId="1B0067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43.900,00</w:t>
            </w:r>
          </w:p>
        </w:tc>
        <w:tc>
          <w:tcPr>
            <w:tcW w:w="619" w:type="pct"/>
            <w:noWrap/>
            <w:vAlign w:val="bottom"/>
            <w:hideMark/>
          </w:tcPr>
          <w:p w14:paraId="79965A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6.052,74</w:t>
            </w:r>
          </w:p>
        </w:tc>
        <w:tc>
          <w:tcPr>
            <w:tcW w:w="455" w:type="pct"/>
            <w:noWrap/>
            <w:vAlign w:val="bottom"/>
            <w:hideMark/>
          </w:tcPr>
          <w:p w14:paraId="1815D8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13,79</w:t>
            </w:r>
          </w:p>
        </w:tc>
      </w:tr>
      <w:tr w:rsidR="00DE28E6" w:rsidRPr="00DE28E6" w14:paraId="2ACB7AB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DEB20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5D5FEAA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43B96F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BF14D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33D9CF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6.052,74</w:t>
            </w:r>
          </w:p>
        </w:tc>
        <w:tc>
          <w:tcPr>
            <w:tcW w:w="455" w:type="pct"/>
            <w:noWrap/>
            <w:vAlign w:val="bottom"/>
            <w:hideMark/>
          </w:tcPr>
          <w:p w14:paraId="5DBCB07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5C935B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B2E6C2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4.7. Ostali namjenski prihodi</w:t>
            </w:r>
          </w:p>
        </w:tc>
        <w:tc>
          <w:tcPr>
            <w:tcW w:w="721" w:type="pct"/>
            <w:noWrap/>
            <w:vAlign w:val="bottom"/>
            <w:hideMark/>
          </w:tcPr>
          <w:p w14:paraId="1EF819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EF8A9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48238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2CE777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D590CF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31E9D8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88D002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44CC5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050AC3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1EBCB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DF8D0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442463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C53866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A103003</w:t>
            </w:r>
          </w:p>
        </w:tc>
        <w:tc>
          <w:tcPr>
            <w:tcW w:w="1837" w:type="pct"/>
            <w:vAlign w:val="bottom"/>
            <w:hideMark/>
          </w:tcPr>
          <w:p w14:paraId="7B56C32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ODRŽAVANJE JAVNIH SKLONIŠTA</w:t>
            </w:r>
          </w:p>
        </w:tc>
        <w:tc>
          <w:tcPr>
            <w:tcW w:w="721" w:type="pct"/>
            <w:noWrap/>
            <w:vAlign w:val="bottom"/>
            <w:hideMark/>
          </w:tcPr>
          <w:p w14:paraId="4A8984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8AA8B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1B41D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5EA30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3C4C63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D8D014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4.7. Ostali namjenski prihodi</w:t>
            </w:r>
          </w:p>
        </w:tc>
        <w:tc>
          <w:tcPr>
            <w:tcW w:w="721" w:type="pct"/>
            <w:noWrap/>
            <w:vAlign w:val="bottom"/>
            <w:hideMark/>
          </w:tcPr>
          <w:p w14:paraId="3577C5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EED54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1D236D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88F7D3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4A0593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EF5CF6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7217F1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B14D6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97B2A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50C9B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FBF9A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7F8C4A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68C80D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A103005</w:t>
            </w:r>
          </w:p>
        </w:tc>
        <w:tc>
          <w:tcPr>
            <w:tcW w:w="1837" w:type="pct"/>
            <w:vAlign w:val="bottom"/>
            <w:hideMark/>
          </w:tcPr>
          <w:p w14:paraId="1738299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ADMINISTRATIVNE USLUGE IZ PODRUČJA KOMUNALNIH DJELATNOSTI</w:t>
            </w:r>
          </w:p>
        </w:tc>
        <w:tc>
          <w:tcPr>
            <w:tcW w:w="721" w:type="pct"/>
            <w:noWrap/>
            <w:vAlign w:val="bottom"/>
            <w:hideMark/>
          </w:tcPr>
          <w:p w14:paraId="60A0BC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131.650,00</w:t>
            </w:r>
          </w:p>
        </w:tc>
        <w:tc>
          <w:tcPr>
            <w:tcW w:w="705" w:type="pct"/>
            <w:noWrap/>
            <w:vAlign w:val="bottom"/>
            <w:hideMark/>
          </w:tcPr>
          <w:p w14:paraId="1179009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131.650,00</w:t>
            </w:r>
          </w:p>
        </w:tc>
        <w:tc>
          <w:tcPr>
            <w:tcW w:w="619" w:type="pct"/>
            <w:noWrap/>
            <w:vAlign w:val="bottom"/>
            <w:hideMark/>
          </w:tcPr>
          <w:p w14:paraId="6A183F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796,90</w:t>
            </w:r>
          </w:p>
        </w:tc>
        <w:tc>
          <w:tcPr>
            <w:tcW w:w="455" w:type="pct"/>
            <w:noWrap/>
            <w:vAlign w:val="bottom"/>
            <w:hideMark/>
          </w:tcPr>
          <w:p w14:paraId="3F5196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0,61</w:t>
            </w:r>
          </w:p>
        </w:tc>
      </w:tr>
      <w:tr w:rsidR="00DE28E6" w:rsidRPr="00DE28E6" w14:paraId="1F41AB7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D9E218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678009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131.650,00</w:t>
            </w:r>
          </w:p>
        </w:tc>
        <w:tc>
          <w:tcPr>
            <w:tcW w:w="705" w:type="pct"/>
            <w:noWrap/>
            <w:vAlign w:val="bottom"/>
            <w:hideMark/>
          </w:tcPr>
          <w:p w14:paraId="14BC94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131.650,00</w:t>
            </w:r>
          </w:p>
        </w:tc>
        <w:tc>
          <w:tcPr>
            <w:tcW w:w="619" w:type="pct"/>
            <w:noWrap/>
            <w:vAlign w:val="bottom"/>
            <w:hideMark/>
          </w:tcPr>
          <w:p w14:paraId="2196EA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796,90</w:t>
            </w:r>
          </w:p>
        </w:tc>
        <w:tc>
          <w:tcPr>
            <w:tcW w:w="455" w:type="pct"/>
            <w:noWrap/>
            <w:vAlign w:val="bottom"/>
            <w:hideMark/>
          </w:tcPr>
          <w:p w14:paraId="359E918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0,61</w:t>
            </w:r>
          </w:p>
        </w:tc>
      </w:tr>
      <w:tr w:rsidR="00DE28E6" w:rsidRPr="00DE28E6" w14:paraId="2CDADAF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55C537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1F9F40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D12E8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131.650,00</w:t>
            </w:r>
          </w:p>
        </w:tc>
        <w:tc>
          <w:tcPr>
            <w:tcW w:w="705" w:type="pct"/>
            <w:noWrap/>
            <w:vAlign w:val="bottom"/>
            <w:hideMark/>
          </w:tcPr>
          <w:p w14:paraId="3969FA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131.650,00</w:t>
            </w:r>
          </w:p>
        </w:tc>
        <w:tc>
          <w:tcPr>
            <w:tcW w:w="619" w:type="pct"/>
            <w:noWrap/>
            <w:vAlign w:val="bottom"/>
            <w:hideMark/>
          </w:tcPr>
          <w:p w14:paraId="31CA46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796,90</w:t>
            </w:r>
          </w:p>
        </w:tc>
        <w:tc>
          <w:tcPr>
            <w:tcW w:w="455" w:type="pct"/>
            <w:noWrap/>
            <w:vAlign w:val="bottom"/>
            <w:hideMark/>
          </w:tcPr>
          <w:p w14:paraId="37F4292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0,61</w:t>
            </w:r>
          </w:p>
        </w:tc>
      </w:tr>
      <w:tr w:rsidR="00DE28E6" w:rsidRPr="00DE28E6" w14:paraId="1922237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30DFE0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2AD65DE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CDC61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D9CC52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2443AC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796,90</w:t>
            </w:r>
          </w:p>
        </w:tc>
        <w:tc>
          <w:tcPr>
            <w:tcW w:w="455" w:type="pct"/>
            <w:noWrap/>
            <w:vAlign w:val="bottom"/>
            <w:hideMark/>
          </w:tcPr>
          <w:p w14:paraId="3E8F43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D60605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DB7A45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A103006</w:t>
            </w:r>
          </w:p>
        </w:tc>
        <w:tc>
          <w:tcPr>
            <w:tcW w:w="1837" w:type="pct"/>
            <w:vAlign w:val="bottom"/>
            <w:hideMark/>
          </w:tcPr>
          <w:p w14:paraId="192846B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ODRŽAVANJE SUSTAVA OTVORENE KANALSKE MREŽE</w:t>
            </w:r>
          </w:p>
        </w:tc>
        <w:tc>
          <w:tcPr>
            <w:tcW w:w="721" w:type="pct"/>
            <w:noWrap/>
            <w:vAlign w:val="bottom"/>
            <w:hideMark/>
          </w:tcPr>
          <w:p w14:paraId="392EB6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272.100,00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500EA2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272.100,00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5C7AFD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19.356,43</w:t>
            </w:r>
          </w:p>
        </w:tc>
        <w:tc>
          <w:tcPr>
            <w:tcW w:w="455" w:type="pct"/>
            <w:noWrap/>
            <w:vAlign w:val="bottom"/>
            <w:hideMark/>
          </w:tcPr>
          <w:p w14:paraId="7549DAE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7,11</w:t>
            </w:r>
          </w:p>
        </w:tc>
      </w:tr>
      <w:tr w:rsidR="00DE28E6" w:rsidRPr="00DE28E6" w14:paraId="4A6B749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55D6DF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4.7. Ostali namjenski prihodi</w:t>
            </w:r>
          </w:p>
        </w:tc>
        <w:tc>
          <w:tcPr>
            <w:tcW w:w="721" w:type="pct"/>
            <w:noWrap/>
            <w:vAlign w:val="bottom"/>
            <w:hideMark/>
          </w:tcPr>
          <w:p w14:paraId="4C5117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272.100,00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5E089A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272.100,00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0B1D2A5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19.356,43</w:t>
            </w:r>
          </w:p>
        </w:tc>
        <w:tc>
          <w:tcPr>
            <w:tcW w:w="455" w:type="pct"/>
            <w:noWrap/>
            <w:vAlign w:val="bottom"/>
            <w:hideMark/>
          </w:tcPr>
          <w:p w14:paraId="78ED809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7,11</w:t>
            </w:r>
          </w:p>
        </w:tc>
      </w:tr>
      <w:tr w:rsidR="00DE28E6" w:rsidRPr="00DE28E6" w14:paraId="55E00E1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7651E1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D3F887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963BE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272.100,00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7299FD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272.100,00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18A9AB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19.356,43</w:t>
            </w:r>
          </w:p>
        </w:tc>
        <w:tc>
          <w:tcPr>
            <w:tcW w:w="455" w:type="pct"/>
            <w:noWrap/>
            <w:vAlign w:val="bottom"/>
            <w:hideMark/>
          </w:tcPr>
          <w:p w14:paraId="401DE4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7,11</w:t>
            </w:r>
          </w:p>
        </w:tc>
      </w:tr>
      <w:tr w:rsidR="00DE28E6" w:rsidRPr="00DE28E6" w14:paraId="287C7CB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F88DB2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104D12E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77DA312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89CA93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D1398B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19.356,43</w:t>
            </w:r>
          </w:p>
        </w:tc>
        <w:tc>
          <w:tcPr>
            <w:tcW w:w="455" w:type="pct"/>
            <w:noWrap/>
            <w:vAlign w:val="bottom"/>
            <w:hideMark/>
          </w:tcPr>
          <w:p w14:paraId="73D75F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76ABA1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AC9D24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A103007</w:t>
            </w:r>
          </w:p>
        </w:tc>
        <w:tc>
          <w:tcPr>
            <w:tcW w:w="1837" w:type="pct"/>
            <w:vAlign w:val="bottom"/>
            <w:hideMark/>
          </w:tcPr>
          <w:p w14:paraId="3B95889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HORTIKULTURA I UREĐENJE PARKOVA</w:t>
            </w:r>
          </w:p>
        </w:tc>
        <w:tc>
          <w:tcPr>
            <w:tcW w:w="721" w:type="pct"/>
            <w:noWrap/>
            <w:vAlign w:val="bottom"/>
            <w:hideMark/>
          </w:tcPr>
          <w:p w14:paraId="72A536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4729018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0B2C6BE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1.925,42</w:t>
            </w:r>
          </w:p>
        </w:tc>
        <w:tc>
          <w:tcPr>
            <w:tcW w:w="455" w:type="pct"/>
            <w:noWrap/>
            <w:vAlign w:val="bottom"/>
            <w:hideMark/>
          </w:tcPr>
          <w:p w14:paraId="4233C7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35,66</w:t>
            </w:r>
          </w:p>
        </w:tc>
      </w:tr>
      <w:tr w:rsidR="00DE28E6" w:rsidRPr="00DE28E6" w14:paraId="2A2C2E8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470F4C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4.1. Komunalna naknada</w:t>
            </w:r>
          </w:p>
        </w:tc>
        <w:tc>
          <w:tcPr>
            <w:tcW w:w="721" w:type="pct"/>
            <w:noWrap/>
            <w:vAlign w:val="bottom"/>
            <w:hideMark/>
          </w:tcPr>
          <w:p w14:paraId="6C6BE8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2CA72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B9FBB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1.925,42</w:t>
            </w:r>
          </w:p>
        </w:tc>
        <w:tc>
          <w:tcPr>
            <w:tcW w:w="455" w:type="pct"/>
            <w:noWrap/>
            <w:vAlign w:val="bottom"/>
            <w:hideMark/>
          </w:tcPr>
          <w:p w14:paraId="29D9F8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48,14</w:t>
            </w:r>
          </w:p>
        </w:tc>
      </w:tr>
      <w:tr w:rsidR="00DE28E6" w:rsidRPr="00DE28E6" w14:paraId="1B7F2F4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C0152B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9CE613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D7439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EDBFC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87347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1.925,42</w:t>
            </w:r>
          </w:p>
        </w:tc>
        <w:tc>
          <w:tcPr>
            <w:tcW w:w="455" w:type="pct"/>
            <w:noWrap/>
            <w:vAlign w:val="bottom"/>
            <w:hideMark/>
          </w:tcPr>
          <w:p w14:paraId="297C2A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48,14</w:t>
            </w:r>
          </w:p>
        </w:tc>
      </w:tr>
      <w:tr w:rsidR="00DE28E6" w:rsidRPr="00DE28E6" w14:paraId="735A08D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469D1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2505B92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679CC46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427052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7FD4DF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1.925,42</w:t>
            </w:r>
          </w:p>
        </w:tc>
        <w:tc>
          <w:tcPr>
            <w:tcW w:w="455" w:type="pct"/>
            <w:noWrap/>
            <w:vAlign w:val="bottom"/>
            <w:hideMark/>
          </w:tcPr>
          <w:p w14:paraId="7BA490F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2D16A1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0128B2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5.2. Pomoći iz županijskog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427150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1017F5D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023FC0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2BC74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D67A25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6E0162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DBDA9C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02653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494C7F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16B5B5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4124E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23DBDD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BCABBD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K103001</w:t>
            </w:r>
          </w:p>
        </w:tc>
        <w:tc>
          <w:tcPr>
            <w:tcW w:w="1837" w:type="pct"/>
            <w:vAlign w:val="bottom"/>
            <w:hideMark/>
          </w:tcPr>
          <w:p w14:paraId="5B950CB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OZELENJIVANJE JAVNIH POVRŠINA U GRADU OSIJEKU</w:t>
            </w:r>
          </w:p>
        </w:tc>
        <w:tc>
          <w:tcPr>
            <w:tcW w:w="721" w:type="pct"/>
            <w:noWrap/>
            <w:vAlign w:val="bottom"/>
            <w:hideMark/>
          </w:tcPr>
          <w:p w14:paraId="001561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380.300,00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4F41E5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380.300,00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2E1680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03F94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CDEAF1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5A7E03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452011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76.100,00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090098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76.100,00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76D5729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59A55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A303AE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5EF473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078CD91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4171DA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76.100,00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47E64C5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76.100,00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690C84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03848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9D0BF7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7500A7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5.4. Pomoći od izvanproračunskih korisnika</w:t>
            </w:r>
          </w:p>
        </w:tc>
        <w:tc>
          <w:tcPr>
            <w:tcW w:w="721" w:type="pct"/>
            <w:noWrap/>
            <w:vAlign w:val="bottom"/>
            <w:hideMark/>
          </w:tcPr>
          <w:p w14:paraId="74ADE4D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304.200,00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4E322B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304.200,00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75CD34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C523BE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E33059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84F35E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51D4367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553B23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304.200,00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58BFEB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304.200,00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55C31B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907E04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DBA9D2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66B366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T103009</w:t>
            </w:r>
          </w:p>
        </w:tc>
        <w:tc>
          <w:tcPr>
            <w:tcW w:w="1837" w:type="pct"/>
            <w:vAlign w:val="bottom"/>
            <w:hideMark/>
          </w:tcPr>
          <w:p w14:paraId="5A11A85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FESTIVAL CVIJEĆA</w:t>
            </w:r>
          </w:p>
        </w:tc>
        <w:tc>
          <w:tcPr>
            <w:tcW w:w="721" w:type="pct"/>
            <w:noWrap/>
            <w:vAlign w:val="bottom"/>
            <w:hideMark/>
          </w:tcPr>
          <w:p w14:paraId="7274C70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9.900,00</w:t>
            </w:r>
          </w:p>
        </w:tc>
        <w:tc>
          <w:tcPr>
            <w:tcW w:w="705" w:type="pct"/>
            <w:noWrap/>
            <w:vAlign w:val="bottom"/>
            <w:hideMark/>
          </w:tcPr>
          <w:p w14:paraId="05056B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9.900,00</w:t>
            </w:r>
          </w:p>
        </w:tc>
        <w:tc>
          <w:tcPr>
            <w:tcW w:w="619" w:type="pct"/>
            <w:noWrap/>
            <w:vAlign w:val="bottom"/>
            <w:hideMark/>
          </w:tcPr>
          <w:p w14:paraId="3BE7F0F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C1507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99D056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B2CFC8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67E082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9.900,00</w:t>
            </w:r>
          </w:p>
        </w:tc>
        <w:tc>
          <w:tcPr>
            <w:tcW w:w="705" w:type="pct"/>
            <w:noWrap/>
            <w:vAlign w:val="bottom"/>
            <w:hideMark/>
          </w:tcPr>
          <w:p w14:paraId="2AF9C4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9.900,00</w:t>
            </w:r>
          </w:p>
        </w:tc>
        <w:tc>
          <w:tcPr>
            <w:tcW w:w="619" w:type="pct"/>
            <w:noWrap/>
            <w:vAlign w:val="bottom"/>
            <w:hideMark/>
          </w:tcPr>
          <w:p w14:paraId="4AEBC8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27FBD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694433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7E4C23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4DFB9F9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4926DF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9.900,00</w:t>
            </w:r>
          </w:p>
        </w:tc>
        <w:tc>
          <w:tcPr>
            <w:tcW w:w="705" w:type="pct"/>
            <w:noWrap/>
            <w:vAlign w:val="bottom"/>
            <w:hideMark/>
          </w:tcPr>
          <w:p w14:paraId="734C30A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9.900,00</w:t>
            </w:r>
          </w:p>
        </w:tc>
        <w:tc>
          <w:tcPr>
            <w:tcW w:w="619" w:type="pct"/>
            <w:noWrap/>
            <w:vAlign w:val="bottom"/>
            <w:hideMark/>
          </w:tcPr>
          <w:p w14:paraId="4CF2CA0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93CA5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3A51AC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0E3022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1031</w:t>
            </w:r>
          </w:p>
        </w:tc>
        <w:tc>
          <w:tcPr>
            <w:tcW w:w="1837" w:type="pct"/>
            <w:vAlign w:val="bottom"/>
            <w:hideMark/>
          </w:tcPr>
          <w:p w14:paraId="5FD73B7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SUBVENCIJE, POMOĆI I DONACIJE S PODRUČJA KOMUNALNE DJELATNOSTI</w:t>
            </w:r>
          </w:p>
        </w:tc>
        <w:tc>
          <w:tcPr>
            <w:tcW w:w="721" w:type="pct"/>
            <w:noWrap/>
            <w:vAlign w:val="bottom"/>
            <w:hideMark/>
          </w:tcPr>
          <w:p w14:paraId="5F11D44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30.450,00</w:t>
            </w:r>
          </w:p>
        </w:tc>
        <w:tc>
          <w:tcPr>
            <w:tcW w:w="705" w:type="pct"/>
            <w:noWrap/>
            <w:vAlign w:val="bottom"/>
            <w:hideMark/>
          </w:tcPr>
          <w:p w14:paraId="4A0A2F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30.450,00</w:t>
            </w:r>
          </w:p>
        </w:tc>
        <w:tc>
          <w:tcPr>
            <w:tcW w:w="619" w:type="pct"/>
            <w:noWrap/>
            <w:vAlign w:val="bottom"/>
            <w:hideMark/>
          </w:tcPr>
          <w:p w14:paraId="03D469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406,00</w:t>
            </w:r>
          </w:p>
        </w:tc>
        <w:tc>
          <w:tcPr>
            <w:tcW w:w="455" w:type="pct"/>
            <w:noWrap/>
            <w:vAlign w:val="bottom"/>
            <w:hideMark/>
          </w:tcPr>
          <w:p w14:paraId="06D0CF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1,33</w:t>
            </w:r>
          </w:p>
        </w:tc>
      </w:tr>
      <w:tr w:rsidR="00DE28E6" w:rsidRPr="00DE28E6" w14:paraId="2BFD4F7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001A02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A103101</w:t>
            </w:r>
          </w:p>
        </w:tc>
        <w:tc>
          <w:tcPr>
            <w:tcW w:w="1837" w:type="pct"/>
            <w:vAlign w:val="bottom"/>
            <w:hideMark/>
          </w:tcPr>
          <w:p w14:paraId="19690FA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SUBVENCIJE, NAKNADE I DONACIJE</w:t>
            </w:r>
          </w:p>
        </w:tc>
        <w:tc>
          <w:tcPr>
            <w:tcW w:w="721" w:type="pct"/>
            <w:noWrap/>
            <w:vAlign w:val="bottom"/>
            <w:hideMark/>
          </w:tcPr>
          <w:p w14:paraId="6E89F7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30.450,00</w:t>
            </w:r>
          </w:p>
        </w:tc>
        <w:tc>
          <w:tcPr>
            <w:tcW w:w="705" w:type="pct"/>
            <w:noWrap/>
            <w:vAlign w:val="bottom"/>
            <w:hideMark/>
          </w:tcPr>
          <w:p w14:paraId="3DF6F2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30.450,00</w:t>
            </w:r>
          </w:p>
        </w:tc>
        <w:tc>
          <w:tcPr>
            <w:tcW w:w="619" w:type="pct"/>
            <w:noWrap/>
            <w:vAlign w:val="bottom"/>
            <w:hideMark/>
          </w:tcPr>
          <w:p w14:paraId="45B137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406,00</w:t>
            </w:r>
          </w:p>
        </w:tc>
        <w:tc>
          <w:tcPr>
            <w:tcW w:w="455" w:type="pct"/>
            <w:noWrap/>
            <w:vAlign w:val="bottom"/>
            <w:hideMark/>
          </w:tcPr>
          <w:p w14:paraId="3AB425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1,33</w:t>
            </w:r>
          </w:p>
        </w:tc>
      </w:tr>
      <w:tr w:rsidR="00DE28E6" w:rsidRPr="00DE28E6" w14:paraId="55E2A07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FDD69F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C37AA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30.450,00</w:t>
            </w:r>
          </w:p>
        </w:tc>
        <w:tc>
          <w:tcPr>
            <w:tcW w:w="705" w:type="pct"/>
            <w:noWrap/>
            <w:vAlign w:val="bottom"/>
            <w:hideMark/>
          </w:tcPr>
          <w:p w14:paraId="5E914B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30.450,00</w:t>
            </w:r>
          </w:p>
        </w:tc>
        <w:tc>
          <w:tcPr>
            <w:tcW w:w="619" w:type="pct"/>
            <w:noWrap/>
            <w:vAlign w:val="bottom"/>
            <w:hideMark/>
          </w:tcPr>
          <w:p w14:paraId="06F7E69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406,00</w:t>
            </w:r>
          </w:p>
        </w:tc>
        <w:tc>
          <w:tcPr>
            <w:tcW w:w="455" w:type="pct"/>
            <w:noWrap/>
            <w:vAlign w:val="bottom"/>
            <w:hideMark/>
          </w:tcPr>
          <w:p w14:paraId="6F561E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1,33</w:t>
            </w:r>
          </w:p>
        </w:tc>
      </w:tr>
      <w:tr w:rsidR="00DE28E6" w:rsidRPr="00DE28E6" w14:paraId="4778DA7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31FCA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2B7225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6ADEF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705" w:type="pct"/>
            <w:noWrap/>
            <w:vAlign w:val="bottom"/>
            <w:hideMark/>
          </w:tcPr>
          <w:p w14:paraId="19BD5D5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619" w:type="pct"/>
            <w:noWrap/>
            <w:vAlign w:val="bottom"/>
            <w:hideMark/>
          </w:tcPr>
          <w:p w14:paraId="10B231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455" w:type="pct"/>
            <w:noWrap/>
            <w:vAlign w:val="bottom"/>
            <w:hideMark/>
          </w:tcPr>
          <w:p w14:paraId="1F1018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26,50</w:t>
            </w:r>
          </w:p>
        </w:tc>
      </w:tr>
      <w:tr w:rsidR="00DE28E6" w:rsidRPr="00DE28E6" w14:paraId="4D91E3A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261ABE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780B5D0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6FCDF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E1C57F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06874B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106,00</w:t>
            </w:r>
          </w:p>
        </w:tc>
        <w:tc>
          <w:tcPr>
            <w:tcW w:w="455" w:type="pct"/>
            <w:noWrap/>
            <w:vAlign w:val="bottom"/>
            <w:hideMark/>
          </w:tcPr>
          <w:p w14:paraId="7251F78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98DBB8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0D7C0B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2008B25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08ADFA9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6.650,00</w:t>
            </w:r>
          </w:p>
        </w:tc>
        <w:tc>
          <w:tcPr>
            <w:tcW w:w="705" w:type="pct"/>
            <w:noWrap/>
            <w:vAlign w:val="bottom"/>
            <w:hideMark/>
          </w:tcPr>
          <w:p w14:paraId="15731D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6.650,00</w:t>
            </w:r>
          </w:p>
        </w:tc>
        <w:tc>
          <w:tcPr>
            <w:tcW w:w="619" w:type="pct"/>
            <w:noWrap/>
            <w:vAlign w:val="bottom"/>
            <w:hideMark/>
          </w:tcPr>
          <w:p w14:paraId="7C420B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CC701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14104F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D605EE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552649A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38E4047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1E8C85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0FE591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455" w:type="pct"/>
            <w:noWrap/>
            <w:vAlign w:val="bottom"/>
            <w:hideMark/>
          </w:tcPr>
          <w:p w14:paraId="750D10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1,28</w:t>
            </w:r>
          </w:p>
        </w:tc>
      </w:tr>
      <w:tr w:rsidR="00DE28E6" w:rsidRPr="00DE28E6" w14:paraId="3FB0E7B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668F28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3831</w:t>
            </w:r>
          </w:p>
        </w:tc>
        <w:tc>
          <w:tcPr>
            <w:tcW w:w="1837" w:type="pct"/>
            <w:vAlign w:val="bottom"/>
            <w:hideMark/>
          </w:tcPr>
          <w:p w14:paraId="032C89E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šteta pravnim i fizičkim osobama</w:t>
            </w:r>
          </w:p>
        </w:tc>
        <w:tc>
          <w:tcPr>
            <w:tcW w:w="721" w:type="pct"/>
            <w:noWrap/>
            <w:vAlign w:val="bottom"/>
            <w:hideMark/>
          </w:tcPr>
          <w:p w14:paraId="5EB3DFA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597D6F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D1FD08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300,00</w:t>
            </w:r>
          </w:p>
        </w:tc>
        <w:tc>
          <w:tcPr>
            <w:tcW w:w="455" w:type="pct"/>
            <w:noWrap/>
            <w:vAlign w:val="bottom"/>
            <w:hideMark/>
          </w:tcPr>
          <w:p w14:paraId="688E8C8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EC7161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0B6097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1032</w:t>
            </w:r>
          </w:p>
        </w:tc>
        <w:tc>
          <w:tcPr>
            <w:tcW w:w="1837" w:type="pct"/>
            <w:vAlign w:val="bottom"/>
            <w:hideMark/>
          </w:tcPr>
          <w:p w14:paraId="6295AD4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PROMETNICE I PROMET</w:t>
            </w:r>
          </w:p>
        </w:tc>
        <w:tc>
          <w:tcPr>
            <w:tcW w:w="721" w:type="pct"/>
            <w:noWrap/>
            <w:vAlign w:val="bottom"/>
            <w:hideMark/>
          </w:tcPr>
          <w:p w14:paraId="2324C2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4.759.820,00</w:t>
            </w:r>
          </w:p>
        </w:tc>
        <w:tc>
          <w:tcPr>
            <w:tcW w:w="705" w:type="pct"/>
            <w:noWrap/>
            <w:vAlign w:val="bottom"/>
            <w:hideMark/>
          </w:tcPr>
          <w:p w14:paraId="5443A1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4.759.820,00</w:t>
            </w:r>
          </w:p>
        </w:tc>
        <w:tc>
          <w:tcPr>
            <w:tcW w:w="619" w:type="pct"/>
            <w:noWrap/>
            <w:vAlign w:val="bottom"/>
            <w:hideMark/>
          </w:tcPr>
          <w:p w14:paraId="41A2CC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2.008.530,29</w:t>
            </w:r>
          </w:p>
        </w:tc>
        <w:tc>
          <w:tcPr>
            <w:tcW w:w="455" w:type="pct"/>
            <w:noWrap/>
            <w:vAlign w:val="bottom"/>
            <w:hideMark/>
          </w:tcPr>
          <w:p w14:paraId="1D8E14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42,20</w:t>
            </w:r>
          </w:p>
        </w:tc>
      </w:tr>
      <w:tr w:rsidR="00DE28E6" w:rsidRPr="00DE28E6" w14:paraId="7AA9E60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6A7E37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A103201</w:t>
            </w:r>
          </w:p>
        </w:tc>
        <w:tc>
          <w:tcPr>
            <w:tcW w:w="1837" w:type="pct"/>
            <w:vAlign w:val="bottom"/>
            <w:hideMark/>
          </w:tcPr>
          <w:p w14:paraId="51CF694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TEKUĆE AKTIVNOSTI PROMETA</w:t>
            </w:r>
          </w:p>
        </w:tc>
        <w:tc>
          <w:tcPr>
            <w:tcW w:w="721" w:type="pct"/>
            <w:noWrap/>
            <w:vAlign w:val="bottom"/>
            <w:hideMark/>
          </w:tcPr>
          <w:p w14:paraId="1D07E4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204.500,00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52CE275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204.500,00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49C794B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70.567,69</w:t>
            </w:r>
          </w:p>
        </w:tc>
        <w:tc>
          <w:tcPr>
            <w:tcW w:w="455" w:type="pct"/>
            <w:noWrap/>
            <w:vAlign w:val="bottom"/>
            <w:hideMark/>
          </w:tcPr>
          <w:p w14:paraId="089FEF3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34,51</w:t>
            </w:r>
          </w:p>
        </w:tc>
      </w:tr>
      <w:tr w:rsidR="00DE28E6" w:rsidRPr="00DE28E6" w14:paraId="322D07F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2EB7A5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EC0E13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204.500,00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488D39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204.500,00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6CE1C0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70.567,69</w:t>
            </w:r>
          </w:p>
        </w:tc>
        <w:tc>
          <w:tcPr>
            <w:tcW w:w="455" w:type="pct"/>
            <w:noWrap/>
            <w:vAlign w:val="bottom"/>
            <w:hideMark/>
          </w:tcPr>
          <w:p w14:paraId="2B9FF2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34,51</w:t>
            </w:r>
          </w:p>
        </w:tc>
      </w:tr>
      <w:tr w:rsidR="00DE28E6" w:rsidRPr="00DE28E6" w14:paraId="4B50CD0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496C4D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70AB54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0D9A6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204.500,00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18D1CB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204.500,00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437536A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70.567,69</w:t>
            </w:r>
          </w:p>
        </w:tc>
        <w:tc>
          <w:tcPr>
            <w:tcW w:w="455" w:type="pct"/>
            <w:noWrap/>
            <w:vAlign w:val="bottom"/>
            <w:hideMark/>
          </w:tcPr>
          <w:p w14:paraId="02BDED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34,51</w:t>
            </w:r>
          </w:p>
        </w:tc>
      </w:tr>
      <w:tr w:rsidR="00DE28E6" w:rsidRPr="00DE28E6" w14:paraId="673B0AD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5D5E26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3227</w:t>
            </w:r>
          </w:p>
        </w:tc>
        <w:tc>
          <w:tcPr>
            <w:tcW w:w="1837" w:type="pct"/>
            <w:vAlign w:val="bottom"/>
            <w:hideMark/>
          </w:tcPr>
          <w:p w14:paraId="295B72F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Službena, radna i zaštitna odjeća i obuća</w:t>
            </w:r>
          </w:p>
        </w:tc>
        <w:tc>
          <w:tcPr>
            <w:tcW w:w="721" w:type="pct"/>
            <w:noWrap/>
            <w:vAlign w:val="bottom"/>
            <w:hideMark/>
          </w:tcPr>
          <w:p w14:paraId="3457519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4E0F29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4C7F05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1.425,00</w:t>
            </w:r>
          </w:p>
        </w:tc>
        <w:tc>
          <w:tcPr>
            <w:tcW w:w="455" w:type="pct"/>
            <w:noWrap/>
            <w:vAlign w:val="bottom"/>
            <w:hideMark/>
          </w:tcPr>
          <w:p w14:paraId="555CE14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AD305D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F1B3D0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330149D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37A0F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CAD9D8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B8176A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18.998,08</w:t>
            </w:r>
          </w:p>
        </w:tc>
        <w:tc>
          <w:tcPr>
            <w:tcW w:w="455" w:type="pct"/>
            <w:noWrap/>
            <w:vAlign w:val="bottom"/>
            <w:hideMark/>
          </w:tcPr>
          <w:p w14:paraId="30B27F8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19B484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C93812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61CEF85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C1A9B9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3CEE1B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2B613B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50.144,61</w:t>
            </w:r>
          </w:p>
        </w:tc>
        <w:tc>
          <w:tcPr>
            <w:tcW w:w="455" w:type="pct"/>
            <w:noWrap/>
            <w:vAlign w:val="bottom"/>
            <w:hideMark/>
          </w:tcPr>
          <w:p w14:paraId="0E1FB62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F987DE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D31F89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A103202</w:t>
            </w:r>
          </w:p>
        </w:tc>
        <w:tc>
          <w:tcPr>
            <w:tcW w:w="1837" w:type="pct"/>
            <w:vAlign w:val="bottom"/>
            <w:hideMark/>
          </w:tcPr>
          <w:p w14:paraId="311B408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ODRŽAVANJE NERAZVRSTANIH CESTA, MOSTOVA, PJEŠAČKIH I BICIKLISTIČKIH POVRŠINA</w:t>
            </w:r>
          </w:p>
        </w:tc>
        <w:tc>
          <w:tcPr>
            <w:tcW w:w="721" w:type="pct"/>
            <w:noWrap/>
            <w:vAlign w:val="bottom"/>
            <w:hideMark/>
          </w:tcPr>
          <w:p w14:paraId="7D875C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4.555.320,00</w:t>
            </w:r>
          </w:p>
        </w:tc>
        <w:tc>
          <w:tcPr>
            <w:tcW w:w="705" w:type="pct"/>
            <w:noWrap/>
            <w:vAlign w:val="bottom"/>
            <w:hideMark/>
          </w:tcPr>
          <w:p w14:paraId="4CEFA6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4.555.320,00</w:t>
            </w:r>
          </w:p>
        </w:tc>
        <w:tc>
          <w:tcPr>
            <w:tcW w:w="619" w:type="pct"/>
            <w:noWrap/>
            <w:vAlign w:val="bottom"/>
            <w:hideMark/>
          </w:tcPr>
          <w:p w14:paraId="20E069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1.937.962,60</w:t>
            </w:r>
          </w:p>
        </w:tc>
        <w:tc>
          <w:tcPr>
            <w:tcW w:w="455" w:type="pct"/>
            <w:noWrap/>
            <w:vAlign w:val="bottom"/>
            <w:hideMark/>
          </w:tcPr>
          <w:p w14:paraId="5C3D880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42,54</w:t>
            </w:r>
          </w:p>
        </w:tc>
      </w:tr>
      <w:tr w:rsidR="00DE28E6" w:rsidRPr="00DE28E6" w14:paraId="43B311B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822454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5C8B0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886.500,00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6F27F4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886.500,00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6ACB1A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231.593,40</w:t>
            </w:r>
          </w:p>
        </w:tc>
        <w:tc>
          <w:tcPr>
            <w:tcW w:w="455" w:type="pct"/>
            <w:noWrap/>
            <w:vAlign w:val="bottom"/>
            <w:hideMark/>
          </w:tcPr>
          <w:p w14:paraId="0CCA30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26,12</w:t>
            </w:r>
          </w:p>
        </w:tc>
      </w:tr>
      <w:tr w:rsidR="00DE28E6" w:rsidRPr="00DE28E6" w14:paraId="20AEF23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7BA647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4AC95F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C0257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0E3FF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5C233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73.902,64</w:t>
            </w:r>
          </w:p>
        </w:tc>
        <w:tc>
          <w:tcPr>
            <w:tcW w:w="455" w:type="pct"/>
            <w:noWrap/>
            <w:vAlign w:val="bottom"/>
            <w:hideMark/>
          </w:tcPr>
          <w:p w14:paraId="464A05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10,56</w:t>
            </w:r>
          </w:p>
        </w:tc>
      </w:tr>
      <w:tr w:rsidR="00DE28E6" w:rsidRPr="00DE28E6" w14:paraId="4418F48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90308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20A29C7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195A1B3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0D1C79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AE3E7A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73.902,64</w:t>
            </w:r>
          </w:p>
        </w:tc>
        <w:tc>
          <w:tcPr>
            <w:tcW w:w="455" w:type="pct"/>
            <w:noWrap/>
            <w:vAlign w:val="bottom"/>
            <w:hideMark/>
          </w:tcPr>
          <w:p w14:paraId="143B5AD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F1DA48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C6898C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23BA190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355F22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DC3CC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B846F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88.773,56</w:t>
            </w:r>
          </w:p>
        </w:tc>
        <w:tc>
          <w:tcPr>
            <w:tcW w:w="455" w:type="pct"/>
            <w:noWrap/>
            <w:vAlign w:val="bottom"/>
            <w:hideMark/>
          </w:tcPr>
          <w:p w14:paraId="22B32E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98,64</w:t>
            </w:r>
          </w:p>
        </w:tc>
      </w:tr>
      <w:tr w:rsidR="00DE28E6" w:rsidRPr="00DE28E6" w14:paraId="66BDFF0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3CBC7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4126</w:t>
            </w:r>
          </w:p>
        </w:tc>
        <w:tc>
          <w:tcPr>
            <w:tcW w:w="1837" w:type="pct"/>
            <w:vAlign w:val="bottom"/>
            <w:hideMark/>
          </w:tcPr>
          <w:p w14:paraId="1817AFC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Ostala nematerijalna imovina</w:t>
            </w:r>
          </w:p>
        </w:tc>
        <w:tc>
          <w:tcPr>
            <w:tcW w:w="721" w:type="pct"/>
            <w:noWrap/>
            <w:vAlign w:val="bottom"/>
            <w:hideMark/>
          </w:tcPr>
          <w:p w14:paraId="5FBFFB4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317A84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D9FDC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88.773,56</w:t>
            </w:r>
          </w:p>
        </w:tc>
        <w:tc>
          <w:tcPr>
            <w:tcW w:w="455" w:type="pct"/>
            <w:noWrap/>
            <w:vAlign w:val="bottom"/>
            <w:hideMark/>
          </w:tcPr>
          <w:p w14:paraId="18C8B4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35188B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1ECA18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0DFE966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7ADCFB1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96.500,00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0A9A27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96.500,00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56DCF6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68.917,20</w:t>
            </w:r>
          </w:p>
        </w:tc>
        <w:tc>
          <w:tcPr>
            <w:tcW w:w="455" w:type="pct"/>
            <w:noWrap/>
            <w:vAlign w:val="bottom"/>
            <w:hideMark/>
          </w:tcPr>
          <w:p w14:paraId="75DD3B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71,42</w:t>
            </w:r>
          </w:p>
        </w:tc>
      </w:tr>
      <w:tr w:rsidR="00DE28E6" w:rsidRPr="00DE28E6" w14:paraId="7CA2DEB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9F660D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4511</w:t>
            </w:r>
          </w:p>
        </w:tc>
        <w:tc>
          <w:tcPr>
            <w:tcW w:w="1837" w:type="pct"/>
            <w:vAlign w:val="bottom"/>
            <w:hideMark/>
          </w:tcPr>
          <w:p w14:paraId="6BEE172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na građevinskim objektima</w:t>
            </w:r>
          </w:p>
        </w:tc>
        <w:tc>
          <w:tcPr>
            <w:tcW w:w="721" w:type="pct"/>
            <w:noWrap/>
            <w:vAlign w:val="bottom"/>
            <w:hideMark/>
          </w:tcPr>
          <w:p w14:paraId="27FC42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388C19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07899F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68.917,20</w:t>
            </w:r>
          </w:p>
        </w:tc>
        <w:tc>
          <w:tcPr>
            <w:tcW w:w="455" w:type="pct"/>
            <w:noWrap/>
            <w:vAlign w:val="bottom"/>
            <w:hideMark/>
          </w:tcPr>
          <w:p w14:paraId="2DB7BB8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A3DEDA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F48388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4.1. Komunalna naknada</w:t>
            </w:r>
          </w:p>
        </w:tc>
        <w:tc>
          <w:tcPr>
            <w:tcW w:w="721" w:type="pct"/>
            <w:noWrap/>
            <w:vAlign w:val="bottom"/>
            <w:hideMark/>
          </w:tcPr>
          <w:p w14:paraId="60ACEA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2.397.920,00</w:t>
            </w:r>
          </w:p>
        </w:tc>
        <w:tc>
          <w:tcPr>
            <w:tcW w:w="705" w:type="pct"/>
            <w:noWrap/>
            <w:vAlign w:val="bottom"/>
            <w:hideMark/>
          </w:tcPr>
          <w:p w14:paraId="64A1CD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2.397.920,00</w:t>
            </w:r>
          </w:p>
        </w:tc>
        <w:tc>
          <w:tcPr>
            <w:tcW w:w="619" w:type="pct"/>
            <w:noWrap/>
            <w:vAlign w:val="bottom"/>
            <w:hideMark/>
          </w:tcPr>
          <w:p w14:paraId="2E4E83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1.508.004,42</w:t>
            </w:r>
          </w:p>
        </w:tc>
        <w:tc>
          <w:tcPr>
            <w:tcW w:w="455" w:type="pct"/>
            <w:noWrap/>
            <w:vAlign w:val="bottom"/>
            <w:hideMark/>
          </w:tcPr>
          <w:p w14:paraId="15048A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62,89</w:t>
            </w:r>
          </w:p>
        </w:tc>
      </w:tr>
      <w:tr w:rsidR="00DE28E6" w:rsidRPr="00DE28E6" w14:paraId="1C883CB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4D3ED6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1473CF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4F9D00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2.250.400,00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4EAF6F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2.250.400,00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3B47B1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1.425.412,95</w:t>
            </w:r>
          </w:p>
        </w:tc>
        <w:tc>
          <w:tcPr>
            <w:tcW w:w="455" w:type="pct"/>
            <w:noWrap/>
            <w:vAlign w:val="bottom"/>
            <w:hideMark/>
          </w:tcPr>
          <w:p w14:paraId="48811E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63,34</w:t>
            </w:r>
          </w:p>
        </w:tc>
      </w:tr>
      <w:tr w:rsidR="00DE28E6" w:rsidRPr="00DE28E6" w14:paraId="76AE0B4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18D73C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1A9F371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6912389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B12BA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87C18D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1.425.412,95</w:t>
            </w:r>
          </w:p>
        </w:tc>
        <w:tc>
          <w:tcPr>
            <w:tcW w:w="455" w:type="pct"/>
            <w:noWrap/>
            <w:vAlign w:val="bottom"/>
            <w:hideMark/>
          </w:tcPr>
          <w:p w14:paraId="6BD21CF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695C92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DF414E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67D21DC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02CE63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2D640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07C0A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82.591,47</w:t>
            </w:r>
          </w:p>
        </w:tc>
        <w:tc>
          <w:tcPr>
            <w:tcW w:w="455" w:type="pct"/>
            <w:noWrap/>
            <w:vAlign w:val="bottom"/>
            <w:hideMark/>
          </w:tcPr>
          <w:p w14:paraId="21BD4F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88,81</w:t>
            </w:r>
          </w:p>
        </w:tc>
      </w:tr>
      <w:tr w:rsidR="00DE28E6" w:rsidRPr="00DE28E6" w14:paraId="362F0B0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B51B50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4126</w:t>
            </w:r>
          </w:p>
        </w:tc>
        <w:tc>
          <w:tcPr>
            <w:tcW w:w="1837" w:type="pct"/>
            <w:vAlign w:val="bottom"/>
            <w:hideMark/>
          </w:tcPr>
          <w:p w14:paraId="389AB6A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Ostala nematerijalna imovina</w:t>
            </w:r>
          </w:p>
        </w:tc>
        <w:tc>
          <w:tcPr>
            <w:tcW w:w="721" w:type="pct"/>
            <w:noWrap/>
            <w:vAlign w:val="bottom"/>
            <w:hideMark/>
          </w:tcPr>
          <w:p w14:paraId="225E91F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112946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0D363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82.591,47</w:t>
            </w:r>
          </w:p>
        </w:tc>
        <w:tc>
          <w:tcPr>
            <w:tcW w:w="455" w:type="pct"/>
            <w:noWrap/>
            <w:vAlign w:val="bottom"/>
            <w:hideMark/>
          </w:tcPr>
          <w:p w14:paraId="28A7532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ABD428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5C6633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66D9B2E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48B184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54.520,00</w:t>
            </w:r>
          </w:p>
        </w:tc>
        <w:tc>
          <w:tcPr>
            <w:tcW w:w="705" w:type="pct"/>
            <w:noWrap/>
            <w:vAlign w:val="bottom"/>
            <w:hideMark/>
          </w:tcPr>
          <w:p w14:paraId="5D3E164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54.520,00</w:t>
            </w:r>
          </w:p>
        </w:tc>
        <w:tc>
          <w:tcPr>
            <w:tcW w:w="619" w:type="pct"/>
            <w:noWrap/>
            <w:vAlign w:val="bottom"/>
            <w:hideMark/>
          </w:tcPr>
          <w:p w14:paraId="31EAB1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3B2503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FC1FC6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9ADED0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4.2. Komunalni doprinos</w:t>
            </w:r>
          </w:p>
        </w:tc>
        <w:tc>
          <w:tcPr>
            <w:tcW w:w="721" w:type="pct"/>
            <w:noWrap/>
            <w:vAlign w:val="bottom"/>
            <w:hideMark/>
          </w:tcPr>
          <w:p w14:paraId="706A80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554.100,00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40C61F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554.100,00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0BBC7A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127.185,61</w:t>
            </w:r>
          </w:p>
        </w:tc>
        <w:tc>
          <w:tcPr>
            <w:tcW w:w="455" w:type="pct"/>
            <w:noWrap/>
            <w:vAlign w:val="bottom"/>
            <w:hideMark/>
          </w:tcPr>
          <w:p w14:paraId="58B200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22,95</w:t>
            </w:r>
          </w:p>
        </w:tc>
      </w:tr>
      <w:tr w:rsidR="00DE28E6" w:rsidRPr="00DE28E6" w14:paraId="292F639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FFD26B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7DC2AA1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300356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554.100,00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0B2782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554.100,00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05BE71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127.185,61</w:t>
            </w:r>
          </w:p>
        </w:tc>
        <w:tc>
          <w:tcPr>
            <w:tcW w:w="455" w:type="pct"/>
            <w:noWrap/>
            <w:vAlign w:val="bottom"/>
            <w:hideMark/>
          </w:tcPr>
          <w:p w14:paraId="761BF2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22,95</w:t>
            </w:r>
          </w:p>
        </w:tc>
      </w:tr>
      <w:tr w:rsidR="00DE28E6" w:rsidRPr="00DE28E6" w14:paraId="1D1F6F3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A0C493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4511</w:t>
            </w:r>
          </w:p>
        </w:tc>
        <w:tc>
          <w:tcPr>
            <w:tcW w:w="1837" w:type="pct"/>
            <w:vAlign w:val="bottom"/>
            <w:hideMark/>
          </w:tcPr>
          <w:p w14:paraId="6462512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na građevinskim objektima</w:t>
            </w:r>
          </w:p>
        </w:tc>
        <w:tc>
          <w:tcPr>
            <w:tcW w:w="721" w:type="pct"/>
            <w:noWrap/>
            <w:vAlign w:val="bottom"/>
            <w:hideMark/>
          </w:tcPr>
          <w:p w14:paraId="2AD0DEA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9FB569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A3573C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127.185,61</w:t>
            </w:r>
          </w:p>
        </w:tc>
        <w:tc>
          <w:tcPr>
            <w:tcW w:w="455" w:type="pct"/>
            <w:noWrap/>
            <w:vAlign w:val="bottom"/>
            <w:hideMark/>
          </w:tcPr>
          <w:p w14:paraId="5FA6CD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56FD26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9FAAC8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4.5. Koncesije</w:t>
            </w:r>
          </w:p>
        </w:tc>
        <w:tc>
          <w:tcPr>
            <w:tcW w:w="721" w:type="pct"/>
            <w:noWrap/>
            <w:vAlign w:val="bottom"/>
            <w:hideMark/>
          </w:tcPr>
          <w:p w14:paraId="00B9BA8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703637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6B0A238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1.220,63</w:t>
            </w:r>
          </w:p>
        </w:tc>
        <w:tc>
          <w:tcPr>
            <w:tcW w:w="455" w:type="pct"/>
            <w:noWrap/>
            <w:vAlign w:val="bottom"/>
            <w:hideMark/>
          </w:tcPr>
          <w:p w14:paraId="7F01DC5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4,59</w:t>
            </w:r>
          </w:p>
        </w:tc>
      </w:tr>
      <w:tr w:rsidR="00DE28E6" w:rsidRPr="00DE28E6" w14:paraId="47C1760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DE75B3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FA2FD6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ADF7F7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7B2A543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21EDCD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1.220,63</w:t>
            </w:r>
          </w:p>
        </w:tc>
        <w:tc>
          <w:tcPr>
            <w:tcW w:w="455" w:type="pct"/>
            <w:noWrap/>
            <w:vAlign w:val="bottom"/>
            <w:hideMark/>
          </w:tcPr>
          <w:p w14:paraId="3AF443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4,59</w:t>
            </w:r>
          </w:p>
        </w:tc>
      </w:tr>
      <w:tr w:rsidR="00DE28E6" w:rsidRPr="00DE28E6" w14:paraId="3FA55BB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3D9C73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34BCF05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4F5DCFA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CF4893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C4108B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1.220,63</w:t>
            </w:r>
          </w:p>
        </w:tc>
        <w:tc>
          <w:tcPr>
            <w:tcW w:w="455" w:type="pct"/>
            <w:noWrap/>
            <w:vAlign w:val="bottom"/>
            <w:hideMark/>
          </w:tcPr>
          <w:p w14:paraId="55F8AA2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4CEDA0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5BB328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5.4. Pomoći od izvanproračunskih korisnika</w:t>
            </w:r>
          </w:p>
        </w:tc>
        <w:tc>
          <w:tcPr>
            <w:tcW w:w="721" w:type="pct"/>
            <w:noWrap/>
            <w:vAlign w:val="bottom"/>
            <w:hideMark/>
          </w:tcPr>
          <w:p w14:paraId="398E126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690.200,00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1A63C2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690.200,00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002D13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69.958,54</w:t>
            </w:r>
          </w:p>
        </w:tc>
        <w:tc>
          <w:tcPr>
            <w:tcW w:w="455" w:type="pct"/>
            <w:noWrap/>
            <w:vAlign w:val="bottom"/>
            <w:hideMark/>
          </w:tcPr>
          <w:p w14:paraId="5C48ED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10,14</w:t>
            </w:r>
          </w:p>
        </w:tc>
      </w:tr>
      <w:tr w:rsidR="00DE28E6" w:rsidRPr="00DE28E6" w14:paraId="165F7F3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E8EF43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D3AD7B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57342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690.200,00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51CFF3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690.200,00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31C04D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69.958,54</w:t>
            </w:r>
          </w:p>
        </w:tc>
        <w:tc>
          <w:tcPr>
            <w:tcW w:w="455" w:type="pct"/>
            <w:noWrap/>
            <w:vAlign w:val="bottom"/>
            <w:hideMark/>
          </w:tcPr>
          <w:p w14:paraId="396943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10,14</w:t>
            </w:r>
          </w:p>
        </w:tc>
      </w:tr>
      <w:tr w:rsidR="00DE28E6" w:rsidRPr="00DE28E6" w14:paraId="65BBA31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8A0299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636839B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307AA2E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BC8631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18D534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69.958,54</w:t>
            </w:r>
          </w:p>
        </w:tc>
        <w:tc>
          <w:tcPr>
            <w:tcW w:w="455" w:type="pct"/>
            <w:noWrap/>
            <w:vAlign w:val="bottom"/>
            <w:hideMark/>
          </w:tcPr>
          <w:p w14:paraId="25C0850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CBAD8F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A6CE7B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1033</w:t>
            </w:r>
          </w:p>
        </w:tc>
        <w:tc>
          <w:tcPr>
            <w:tcW w:w="1837" w:type="pct"/>
            <w:vAlign w:val="bottom"/>
            <w:hideMark/>
          </w:tcPr>
          <w:p w14:paraId="6F02096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DJELATNOST MJESNIH ODBORA I GRADSKIH ČETVRTI</w:t>
            </w:r>
          </w:p>
        </w:tc>
        <w:tc>
          <w:tcPr>
            <w:tcW w:w="721" w:type="pct"/>
            <w:noWrap/>
            <w:vAlign w:val="bottom"/>
            <w:hideMark/>
          </w:tcPr>
          <w:p w14:paraId="3C2ECD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1.626.260,00</w:t>
            </w:r>
          </w:p>
        </w:tc>
        <w:tc>
          <w:tcPr>
            <w:tcW w:w="705" w:type="pct"/>
            <w:noWrap/>
            <w:vAlign w:val="bottom"/>
            <w:hideMark/>
          </w:tcPr>
          <w:p w14:paraId="6A8A58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1.643.260,00</w:t>
            </w:r>
          </w:p>
        </w:tc>
        <w:tc>
          <w:tcPr>
            <w:tcW w:w="619" w:type="pct"/>
            <w:noWrap/>
            <w:vAlign w:val="bottom"/>
            <w:hideMark/>
          </w:tcPr>
          <w:p w14:paraId="587625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370.482,39</w:t>
            </w:r>
          </w:p>
        </w:tc>
        <w:tc>
          <w:tcPr>
            <w:tcW w:w="455" w:type="pct"/>
            <w:noWrap/>
            <w:vAlign w:val="bottom"/>
            <w:hideMark/>
          </w:tcPr>
          <w:p w14:paraId="479C92D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22,55</w:t>
            </w:r>
          </w:p>
        </w:tc>
      </w:tr>
      <w:tr w:rsidR="00DE28E6" w:rsidRPr="00DE28E6" w14:paraId="53E41D5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7233E4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A103301</w:t>
            </w:r>
          </w:p>
        </w:tc>
        <w:tc>
          <w:tcPr>
            <w:tcW w:w="1837" w:type="pct"/>
            <w:vAlign w:val="bottom"/>
            <w:hideMark/>
          </w:tcPr>
          <w:p w14:paraId="6E19C20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MATERIJALNI RASHODI MJESNIH ODBORA I GRADSKIH ČETVRTI</w:t>
            </w:r>
          </w:p>
        </w:tc>
        <w:tc>
          <w:tcPr>
            <w:tcW w:w="721" w:type="pct"/>
            <w:noWrap/>
            <w:vAlign w:val="bottom"/>
            <w:hideMark/>
          </w:tcPr>
          <w:p w14:paraId="6D3546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491.260,00</w:t>
            </w:r>
          </w:p>
        </w:tc>
        <w:tc>
          <w:tcPr>
            <w:tcW w:w="705" w:type="pct"/>
            <w:noWrap/>
            <w:vAlign w:val="bottom"/>
            <w:hideMark/>
          </w:tcPr>
          <w:p w14:paraId="2FEE0D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508.260,00</w:t>
            </w:r>
          </w:p>
        </w:tc>
        <w:tc>
          <w:tcPr>
            <w:tcW w:w="619" w:type="pct"/>
            <w:noWrap/>
            <w:vAlign w:val="bottom"/>
            <w:hideMark/>
          </w:tcPr>
          <w:p w14:paraId="5A81D0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129.546,09</w:t>
            </w:r>
          </w:p>
        </w:tc>
        <w:tc>
          <w:tcPr>
            <w:tcW w:w="455" w:type="pct"/>
            <w:noWrap/>
            <w:vAlign w:val="bottom"/>
            <w:hideMark/>
          </w:tcPr>
          <w:p w14:paraId="413972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25,49</w:t>
            </w:r>
          </w:p>
        </w:tc>
      </w:tr>
      <w:tr w:rsidR="00DE28E6" w:rsidRPr="00DE28E6" w14:paraId="4987A57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146731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6BAF7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491.260,00</w:t>
            </w:r>
          </w:p>
        </w:tc>
        <w:tc>
          <w:tcPr>
            <w:tcW w:w="705" w:type="pct"/>
            <w:noWrap/>
            <w:vAlign w:val="bottom"/>
            <w:hideMark/>
          </w:tcPr>
          <w:p w14:paraId="3DB8AC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508.260,00</w:t>
            </w:r>
          </w:p>
        </w:tc>
        <w:tc>
          <w:tcPr>
            <w:tcW w:w="619" w:type="pct"/>
            <w:noWrap/>
            <w:vAlign w:val="bottom"/>
            <w:hideMark/>
          </w:tcPr>
          <w:p w14:paraId="70C72B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129.546,09</w:t>
            </w:r>
          </w:p>
        </w:tc>
        <w:tc>
          <w:tcPr>
            <w:tcW w:w="455" w:type="pct"/>
            <w:noWrap/>
            <w:vAlign w:val="bottom"/>
            <w:hideMark/>
          </w:tcPr>
          <w:p w14:paraId="23E5FF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25,49</w:t>
            </w:r>
          </w:p>
        </w:tc>
      </w:tr>
      <w:tr w:rsidR="00DE28E6" w:rsidRPr="00DE28E6" w14:paraId="024E1BD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E4C45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A4E0BB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F241C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482.960,00</w:t>
            </w:r>
          </w:p>
        </w:tc>
        <w:tc>
          <w:tcPr>
            <w:tcW w:w="705" w:type="pct"/>
            <w:noWrap/>
            <w:vAlign w:val="bottom"/>
            <w:hideMark/>
          </w:tcPr>
          <w:p w14:paraId="776872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474.260,00</w:t>
            </w:r>
          </w:p>
        </w:tc>
        <w:tc>
          <w:tcPr>
            <w:tcW w:w="619" w:type="pct"/>
            <w:noWrap/>
            <w:vAlign w:val="bottom"/>
            <w:hideMark/>
          </w:tcPr>
          <w:p w14:paraId="7D097F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121.782,34</w:t>
            </w:r>
          </w:p>
        </w:tc>
        <w:tc>
          <w:tcPr>
            <w:tcW w:w="455" w:type="pct"/>
            <w:noWrap/>
            <w:vAlign w:val="bottom"/>
            <w:hideMark/>
          </w:tcPr>
          <w:p w14:paraId="707637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25,68</w:t>
            </w:r>
          </w:p>
        </w:tc>
      </w:tr>
      <w:tr w:rsidR="00DE28E6" w:rsidRPr="00DE28E6" w14:paraId="240AE1C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98F76A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5FC7B33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B325D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636C1B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DB350C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3.222,48</w:t>
            </w:r>
          </w:p>
        </w:tc>
        <w:tc>
          <w:tcPr>
            <w:tcW w:w="455" w:type="pct"/>
            <w:noWrap/>
            <w:vAlign w:val="bottom"/>
            <w:hideMark/>
          </w:tcPr>
          <w:p w14:paraId="032E58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896F8D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0840EC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753781F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6D82D2B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EDB01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2CE288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59.182,82</w:t>
            </w:r>
          </w:p>
        </w:tc>
        <w:tc>
          <w:tcPr>
            <w:tcW w:w="455" w:type="pct"/>
            <w:noWrap/>
            <w:vAlign w:val="bottom"/>
            <w:hideMark/>
          </w:tcPr>
          <w:p w14:paraId="79F50A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35F2C5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2D6185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4A719F1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03F055F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61F028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EB0E36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1.430,83</w:t>
            </w:r>
          </w:p>
        </w:tc>
        <w:tc>
          <w:tcPr>
            <w:tcW w:w="455" w:type="pct"/>
            <w:noWrap/>
            <w:vAlign w:val="bottom"/>
            <w:hideMark/>
          </w:tcPr>
          <w:p w14:paraId="4311225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C613AA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535AD9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2750A65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5C0910A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2D1668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65662C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30.052,51</w:t>
            </w:r>
          </w:p>
        </w:tc>
        <w:tc>
          <w:tcPr>
            <w:tcW w:w="455" w:type="pct"/>
            <w:noWrap/>
            <w:vAlign w:val="bottom"/>
            <w:hideMark/>
          </w:tcPr>
          <w:p w14:paraId="0B17D55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AE3D65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914321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06D3A91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10B1C1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242844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CD9D91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11.555,21</w:t>
            </w:r>
          </w:p>
        </w:tc>
        <w:tc>
          <w:tcPr>
            <w:tcW w:w="455" w:type="pct"/>
            <w:noWrap/>
            <w:vAlign w:val="bottom"/>
            <w:hideMark/>
          </w:tcPr>
          <w:p w14:paraId="7C6ADE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C3173B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1A279E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512AA85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C8A131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80C133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24A943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127,44</w:t>
            </w:r>
          </w:p>
        </w:tc>
        <w:tc>
          <w:tcPr>
            <w:tcW w:w="455" w:type="pct"/>
            <w:noWrap/>
            <w:vAlign w:val="bottom"/>
            <w:hideMark/>
          </w:tcPr>
          <w:p w14:paraId="12254E1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C191D2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031FA0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3294</w:t>
            </w:r>
          </w:p>
        </w:tc>
        <w:tc>
          <w:tcPr>
            <w:tcW w:w="1837" w:type="pct"/>
            <w:vAlign w:val="bottom"/>
            <w:hideMark/>
          </w:tcPr>
          <w:p w14:paraId="28515BE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Članarine i norme</w:t>
            </w:r>
          </w:p>
        </w:tc>
        <w:tc>
          <w:tcPr>
            <w:tcW w:w="721" w:type="pct"/>
            <w:noWrap/>
            <w:vAlign w:val="bottom"/>
            <w:hideMark/>
          </w:tcPr>
          <w:p w14:paraId="544038D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ED23EB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2BDCB4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7.454,80</w:t>
            </w:r>
          </w:p>
        </w:tc>
        <w:tc>
          <w:tcPr>
            <w:tcW w:w="455" w:type="pct"/>
            <w:noWrap/>
            <w:vAlign w:val="bottom"/>
            <w:hideMark/>
          </w:tcPr>
          <w:p w14:paraId="662D1F5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E70819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A816B3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71FB006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454B976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FFC53E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E2BF76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8.756,25</w:t>
            </w:r>
          </w:p>
        </w:tc>
        <w:tc>
          <w:tcPr>
            <w:tcW w:w="455" w:type="pct"/>
            <w:noWrap/>
            <w:vAlign w:val="bottom"/>
            <w:hideMark/>
          </w:tcPr>
          <w:p w14:paraId="47BED1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359FE5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D28590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4FECD71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4C0423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55D40F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367F9D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7.763,75</w:t>
            </w:r>
          </w:p>
        </w:tc>
        <w:tc>
          <w:tcPr>
            <w:tcW w:w="455" w:type="pct"/>
            <w:noWrap/>
            <w:vAlign w:val="bottom"/>
            <w:hideMark/>
          </w:tcPr>
          <w:p w14:paraId="06E968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22,83</w:t>
            </w:r>
          </w:p>
        </w:tc>
      </w:tr>
      <w:tr w:rsidR="00DE28E6" w:rsidRPr="00DE28E6" w14:paraId="351F7CC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E7E35C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7AE1F0A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48DA1D1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29B07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071DA7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7.082,50</w:t>
            </w:r>
          </w:p>
        </w:tc>
        <w:tc>
          <w:tcPr>
            <w:tcW w:w="455" w:type="pct"/>
            <w:noWrap/>
            <w:vAlign w:val="bottom"/>
            <w:hideMark/>
          </w:tcPr>
          <w:p w14:paraId="6AD62A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B12BE5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40248F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36B501F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591863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7BA775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781D8D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681,25</w:t>
            </w:r>
          </w:p>
        </w:tc>
        <w:tc>
          <w:tcPr>
            <w:tcW w:w="455" w:type="pct"/>
            <w:noWrap/>
            <w:vAlign w:val="bottom"/>
            <w:hideMark/>
          </w:tcPr>
          <w:p w14:paraId="7B698B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3E3E15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91D5C6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A103302</w:t>
            </w:r>
          </w:p>
        </w:tc>
        <w:tc>
          <w:tcPr>
            <w:tcW w:w="1837" w:type="pct"/>
            <w:vAlign w:val="bottom"/>
            <w:hideMark/>
          </w:tcPr>
          <w:p w14:paraId="366E05B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FINANCIJSKI RASHODI MJESNIH ODBORA I GRADSKIH ČETVRTI</w:t>
            </w:r>
          </w:p>
        </w:tc>
        <w:tc>
          <w:tcPr>
            <w:tcW w:w="721" w:type="pct"/>
            <w:noWrap/>
            <w:vAlign w:val="bottom"/>
            <w:hideMark/>
          </w:tcPr>
          <w:p w14:paraId="35DD85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705" w:type="pct"/>
            <w:noWrap/>
            <w:vAlign w:val="bottom"/>
            <w:hideMark/>
          </w:tcPr>
          <w:p w14:paraId="0E5D71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619" w:type="pct"/>
            <w:noWrap/>
            <w:vAlign w:val="bottom"/>
            <w:hideMark/>
          </w:tcPr>
          <w:p w14:paraId="31E64A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AD0B60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608106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847B1E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17FA2D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705" w:type="pct"/>
            <w:noWrap/>
            <w:vAlign w:val="bottom"/>
            <w:hideMark/>
          </w:tcPr>
          <w:p w14:paraId="0897AC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619" w:type="pct"/>
            <w:noWrap/>
            <w:vAlign w:val="bottom"/>
            <w:hideMark/>
          </w:tcPr>
          <w:p w14:paraId="3DC1E83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2F682E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3AC50E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E6B679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4971C99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D4FBF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705" w:type="pct"/>
            <w:noWrap/>
            <w:vAlign w:val="bottom"/>
            <w:hideMark/>
          </w:tcPr>
          <w:p w14:paraId="677F32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619" w:type="pct"/>
            <w:noWrap/>
            <w:vAlign w:val="bottom"/>
            <w:hideMark/>
          </w:tcPr>
          <w:p w14:paraId="15C64C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35FF7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37A560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4A79CC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A103303</w:t>
            </w:r>
          </w:p>
        </w:tc>
        <w:tc>
          <w:tcPr>
            <w:tcW w:w="1837" w:type="pct"/>
            <w:vAlign w:val="bottom"/>
            <w:hideMark/>
          </w:tcPr>
          <w:p w14:paraId="6D3684B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OSTALE AKTIVNOSTI MJESNIH ODBORA I GRADSKIH ČETVRTI</w:t>
            </w:r>
          </w:p>
        </w:tc>
        <w:tc>
          <w:tcPr>
            <w:tcW w:w="721" w:type="pct"/>
            <w:noWrap/>
            <w:vAlign w:val="bottom"/>
            <w:hideMark/>
          </w:tcPr>
          <w:p w14:paraId="5F8E35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25.900,00</w:t>
            </w:r>
          </w:p>
        </w:tc>
        <w:tc>
          <w:tcPr>
            <w:tcW w:w="705" w:type="pct"/>
            <w:noWrap/>
            <w:vAlign w:val="bottom"/>
            <w:hideMark/>
          </w:tcPr>
          <w:p w14:paraId="6D96F69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25.900,00</w:t>
            </w:r>
          </w:p>
        </w:tc>
        <w:tc>
          <w:tcPr>
            <w:tcW w:w="619" w:type="pct"/>
            <w:noWrap/>
            <w:vAlign w:val="bottom"/>
            <w:hideMark/>
          </w:tcPr>
          <w:p w14:paraId="537ECC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25.900,00</w:t>
            </w:r>
          </w:p>
        </w:tc>
        <w:tc>
          <w:tcPr>
            <w:tcW w:w="455" w:type="pct"/>
            <w:noWrap/>
            <w:vAlign w:val="bottom"/>
            <w:hideMark/>
          </w:tcPr>
          <w:p w14:paraId="4282EAE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39D6828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742B6D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56D12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5465BBA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5DDD79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16.400,00</w:t>
            </w:r>
          </w:p>
        </w:tc>
        <w:tc>
          <w:tcPr>
            <w:tcW w:w="455" w:type="pct"/>
            <w:noWrap/>
            <w:vAlign w:val="bottom"/>
            <w:hideMark/>
          </w:tcPr>
          <w:p w14:paraId="147A7B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0205E18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559D3F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226D9D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780F9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29FB493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2834C1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9.700,00</w:t>
            </w:r>
          </w:p>
        </w:tc>
        <w:tc>
          <w:tcPr>
            <w:tcW w:w="455" w:type="pct"/>
            <w:noWrap/>
            <w:vAlign w:val="bottom"/>
            <w:hideMark/>
          </w:tcPr>
          <w:p w14:paraId="0B02B5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1630094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6A9C04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29421B2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6819140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521BDA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A75DEE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9.700,00</w:t>
            </w:r>
          </w:p>
        </w:tc>
        <w:tc>
          <w:tcPr>
            <w:tcW w:w="455" w:type="pct"/>
            <w:noWrap/>
            <w:vAlign w:val="bottom"/>
            <w:hideMark/>
          </w:tcPr>
          <w:p w14:paraId="36F5FE7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E08372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BE1A24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2A1BF07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0CE5AB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61F8C6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1FD19F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6.700,00</w:t>
            </w:r>
          </w:p>
        </w:tc>
        <w:tc>
          <w:tcPr>
            <w:tcW w:w="455" w:type="pct"/>
            <w:noWrap/>
            <w:vAlign w:val="bottom"/>
            <w:hideMark/>
          </w:tcPr>
          <w:p w14:paraId="47DD40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015D846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C37722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3811</w:t>
            </w:r>
          </w:p>
        </w:tc>
        <w:tc>
          <w:tcPr>
            <w:tcW w:w="1837" w:type="pct"/>
            <w:vAlign w:val="bottom"/>
            <w:hideMark/>
          </w:tcPr>
          <w:p w14:paraId="262356D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donacije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34C6C4E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87BB89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D6646C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6.700,00</w:t>
            </w:r>
          </w:p>
        </w:tc>
        <w:tc>
          <w:tcPr>
            <w:tcW w:w="455" w:type="pct"/>
            <w:noWrap/>
            <w:vAlign w:val="bottom"/>
            <w:hideMark/>
          </w:tcPr>
          <w:p w14:paraId="67B762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3E50F1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BAD9DB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4.7. Ostali namjenski prihodi</w:t>
            </w:r>
          </w:p>
        </w:tc>
        <w:tc>
          <w:tcPr>
            <w:tcW w:w="721" w:type="pct"/>
            <w:noWrap/>
            <w:vAlign w:val="bottom"/>
            <w:hideMark/>
          </w:tcPr>
          <w:p w14:paraId="4E8758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394FC4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4435BE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9.500,00</w:t>
            </w:r>
          </w:p>
        </w:tc>
        <w:tc>
          <w:tcPr>
            <w:tcW w:w="455" w:type="pct"/>
            <w:noWrap/>
            <w:vAlign w:val="bottom"/>
            <w:hideMark/>
          </w:tcPr>
          <w:p w14:paraId="5CE5B8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6B334EC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58210A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9C66C6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C3A78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5A2F82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6BB6FA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9.500,00</w:t>
            </w:r>
          </w:p>
        </w:tc>
        <w:tc>
          <w:tcPr>
            <w:tcW w:w="455" w:type="pct"/>
            <w:noWrap/>
            <w:vAlign w:val="bottom"/>
            <w:hideMark/>
          </w:tcPr>
          <w:p w14:paraId="65BBA8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2CAA7D8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A62483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17784B4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7CEBD31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E0D97A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A7EF4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9.500,00</w:t>
            </w:r>
          </w:p>
        </w:tc>
        <w:tc>
          <w:tcPr>
            <w:tcW w:w="455" w:type="pct"/>
            <w:noWrap/>
            <w:vAlign w:val="bottom"/>
            <w:hideMark/>
          </w:tcPr>
          <w:p w14:paraId="2387D2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F02551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39FA5B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A103304</w:t>
            </w:r>
          </w:p>
        </w:tc>
        <w:tc>
          <w:tcPr>
            <w:tcW w:w="1837" w:type="pct"/>
            <w:vAlign w:val="bottom"/>
            <w:hideMark/>
          </w:tcPr>
          <w:p w14:paraId="3EA49A3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PRIORITETI MJESNIH ODBORA I GRADSKIH ČETVRTI</w:t>
            </w:r>
          </w:p>
        </w:tc>
        <w:tc>
          <w:tcPr>
            <w:tcW w:w="721" w:type="pct"/>
            <w:noWrap/>
            <w:vAlign w:val="bottom"/>
            <w:hideMark/>
          </w:tcPr>
          <w:p w14:paraId="4BBC45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1.108.700,00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10C921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1.108.700,00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0F1867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215.036,30</w:t>
            </w:r>
          </w:p>
        </w:tc>
        <w:tc>
          <w:tcPr>
            <w:tcW w:w="455" w:type="pct"/>
            <w:noWrap/>
            <w:vAlign w:val="bottom"/>
            <w:hideMark/>
          </w:tcPr>
          <w:p w14:paraId="363449D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19,40</w:t>
            </w:r>
          </w:p>
        </w:tc>
      </w:tr>
      <w:tr w:rsidR="00DE28E6" w:rsidRPr="00DE28E6" w14:paraId="6D126DE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7880B5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4.1. Komunalna naknada</w:t>
            </w:r>
          </w:p>
        </w:tc>
        <w:tc>
          <w:tcPr>
            <w:tcW w:w="721" w:type="pct"/>
            <w:noWrap/>
            <w:vAlign w:val="bottom"/>
            <w:hideMark/>
          </w:tcPr>
          <w:p w14:paraId="692889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1.108.700,00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532B60F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1.108.700,00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423316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215.036,30</w:t>
            </w:r>
          </w:p>
        </w:tc>
        <w:tc>
          <w:tcPr>
            <w:tcW w:w="455" w:type="pct"/>
            <w:noWrap/>
            <w:vAlign w:val="bottom"/>
            <w:hideMark/>
          </w:tcPr>
          <w:p w14:paraId="3CFDBB9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19,40</w:t>
            </w:r>
          </w:p>
        </w:tc>
      </w:tr>
      <w:tr w:rsidR="00DE28E6" w:rsidRPr="00DE28E6" w14:paraId="58EBF7E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70E9C1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6871DA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889A7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1.108.700,00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23E207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1.108.700,00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314033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215.036,30</w:t>
            </w:r>
          </w:p>
        </w:tc>
        <w:tc>
          <w:tcPr>
            <w:tcW w:w="455" w:type="pct"/>
            <w:noWrap/>
            <w:vAlign w:val="bottom"/>
            <w:hideMark/>
          </w:tcPr>
          <w:p w14:paraId="0712023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19,40</w:t>
            </w:r>
          </w:p>
        </w:tc>
      </w:tr>
      <w:tr w:rsidR="00DE28E6" w:rsidRPr="00DE28E6" w14:paraId="6FC42DE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F91754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3A4C753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22398B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4B4587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5B29AC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215.036,30</w:t>
            </w:r>
          </w:p>
        </w:tc>
        <w:tc>
          <w:tcPr>
            <w:tcW w:w="455" w:type="pct"/>
            <w:noWrap/>
            <w:vAlign w:val="bottom"/>
            <w:hideMark/>
          </w:tcPr>
          <w:p w14:paraId="0FE8C4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C4A046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4232DB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1183</w:t>
            </w:r>
          </w:p>
        </w:tc>
        <w:tc>
          <w:tcPr>
            <w:tcW w:w="1837" w:type="pct"/>
            <w:vAlign w:val="bottom"/>
            <w:hideMark/>
          </w:tcPr>
          <w:p w14:paraId="649CF9E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IZGRADNJA PROMETNICA</w:t>
            </w:r>
          </w:p>
        </w:tc>
        <w:tc>
          <w:tcPr>
            <w:tcW w:w="721" w:type="pct"/>
            <w:noWrap/>
            <w:vAlign w:val="bottom"/>
            <w:hideMark/>
          </w:tcPr>
          <w:p w14:paraId="752AFC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1.527.150,00</w:t>
            </w:r>
          </w:p>
        </w:tc>
        <w:tc>
          <w:tcPr>
            <w:tcW w:w="705" w:type="pct"/>
            <w:noWrap/>
            <w:vAlign w:val="bottom"/>
            <w:hideMark/>
          </w:tcPr>
          <w:p w14:paraId="0D12DF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1.527.150,00</w:t>
            </w:r>
          </w:p>
        </w:tc>
        <w:tc>
          <w:tcPr>
            <w:tcW w:w="619" w:type="pct"/>
            <w:noWrap/>
            <w:vAlign w:val="bottom"/>
            <w:hideMark/>
          </w:tcPr>
          <w:p w14:paraId="281BA8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45.740,14</w:t>
            </w:r>
          </w:p>
        </w:tc>
        <w:tc>
          <w:tcPr>
            <w:tcW w:w="455" w:type="pct"/>
            <w:noWrap/>
            <w:vAlign w:val="bottom"/>
            <w:hideMark/>
          </w:tcPr>
          <w:p w14:paraId="481EAF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3,00</w:t>
            </w:r>
          </w:p>
        </w:tc>
      </w:tr>
      <w:tr w:rsidR="00DE28E6" w:rsidRPr="00DE28E6" w14:paraId="7881457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E97326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K118301</w:t>
            </w:r>
          </w:p>
        </w:tc>
        <w:tc>
          <w:tcPr>
            <w:tcW w:w="1837" w:type="pct"/>
            <w:vAlign w:val="bottom"/>
            <w:hideMark/>
          </w:tcPr>
          <w:p w14:paraId="2975EE4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IZGRADNJA PROMETNICA</w:t>
            </w:r>
          </w:p>
        </w:tc>
        <w:tc>
          <w:tcPr>
            <w:tcW w:w="721" w:type="pct"/>
            <w:noWrap/>
            <w:vAlign w:val="bottom"/>
            <w:hideMark/>
          </w:tcPr>
          <w:p w14:paraId="2C4368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89.650,00</w:t>
            </w:r>
          </w:p>
        </w:tc>
        <w:tc>
          <w:tcPr>
            <w:tcW w:w="705" w:type="pct"/>
            <w:noWrap/>
            <w:vAlign w:val="bottom"/>
            <w:hideMark/>
          </w:tcPr>
          <w:p w14:paraId="3104F6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89.650,00</w:t>
            </w:r>
          </w:p>
        </w:tc>
        <w:tc>
          <w:tcPr>
            <w:tcW w:w="619" w:type="pct"/>
            <w:noWrap/>
            <w:vAlign w:val="bottom"/>
            <w:hideMark/>
          </w:tcPr>
          <w:p w14:paraId="266478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28.452,64</w:t>
            </w:r>
          </w:p>
        </w:tc>
        <w:tc>
          <w:tcPr>
            <w:tcW w:w="455" w:type="pct"/>
            <w:noWrap/>
            <w:vAlign w:val="bottom"/>
            <w:hideMark/>
          </w:tcPr>
          <w:p w14:paraId="777C59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31,74</w:t>
            </w:r>
          </w:p>
        </w:tc>
      </w:tr>
      <w:tr w:rsidR="00DE28E6" w:rsidRPr="00DE28E6" w14:paraId="797C0C1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253675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4.2. Komunalni doprinos</w:t>
            </w:r>
          </w:p>
        </w:tc>
        <w:tc>
          <w:tcPr>
            <w:tcW w:w="721" w:type="pct"/>
            <w:noWrap/>
            <w:vAlign w:val="bottom"/>
            <w:hideMark/>
          </w:tcPr>
          <w:p w14:paraId="24AF23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89.650,00</w:t>
            </w:r>
          </w:p>
        </w:tc>
        <w:tc>
          <w:tcPr>
            <w:tcW w:w="705" w:type="pct"/>
            <w:noWrap/>
            <w:vAlign w:val="bottom"/>
            <w:hideMark/>
          </w:tcPr>
          <w:p w14:paraId="6DF6C0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89.650,00</w:t>
            </w:r>
          </w:p>
        </w:tc>
        <w:tc>
          <w:tcPr>
            <w:tcW w:w="619" w:type="pct"/>
            <w:noWrap/>
            <w:vAlign w:val="bottom"/>
            <w:hideMark/>
          </w:tcPr>
          <w:p w14:paraId="2E50BA6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28.452,64</w:t>
            </w:r>
          </w:p>
        </w:tc>
        <w:tc>
          <w:tcPr>
            <w:tcW w:w="455" w:type="pct"/>
            <w:noWrap/>
            <w:vAlign w:val="bottom"/>
            <w:hideMark/>
          </w:tcPr>
          <w:p w14:paraId="6A0C6B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31,74</w:t>
            </w:r>
          </w:p>
        </w:tc>
      </w:tr>
      <w:tr w:rsidR="00DE28E6" w:rsidRPr="00DE28E6" w14:paraId="78934D2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6E86F8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3E0C39A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60DB0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89.650,00</w:t>
            </w:r>
          </w:p>
        </w:tc>
        <w:tc>
          <w:tcPr>
            <w:tcW w:w="705" w:type="pct"/>
            <w:noWrap/>
            <w:vAlign w:val="bottom"/>
            <w:hideMark/>
          </w:tcPr>
          <w:p w14:paraId="063F25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89.650,00</w:t>
            </w:r>
          </w:p>
        </w:tc>
        <w:tc>
          <w:tcPr>
            <w:tcW w:w="619" w:type="pct"/>
            <w:noWrap/>
            <w:vAlign w:val="bottom"/>
            <w:hideMark/>
          </w:tcPr>
          <w:p w14:paraId="3F820A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28.452,64</w:t>
            </w:r>
          </w:p>
        </w:tc>
        <w:tc>
          <w:tcPr>
            <w:tcW w:w="455" w:type="pct"/>
            <w:noWrap/>
            <w:vAlign w:val="bottom"/>
            <w:hideMark/>
          </w:tcPr>
          <w:p w14:paraId="7AE685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31,74</w:t>
            </w:r>
          </w:p>
        </w:tc>
      </w:tr>
      <w:tr w:rsidR="00DE28E6" w:rsidRPr="00DE28E6" w14:paraId="377FE6B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603CE1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4213</w:t>
            </w:r>
          </w:p>
        </w:tc>
        <w:tc>
          <w:tcPr>
            <w:tcW w:w="1837" w:type="pct"/>
            <w:vAlign w:val="bottom"/>
            <w:hideMark/>
          </w:tcPr>
          <w:p w14:paraId="1B0580F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Ceste, željeznice i ostali prometni objekti</w:t>
            </w:r>
          </w:p>
        </w:tc>
        <w:tc>
          <w:tcPr>
            <w:tcW w:w="721" w:type="pct"/>
            <w:noWrap/>
            <w:vAlign w:val="bottom"/>
            <w:hideMark/>
          </w:tcPr>
          <w:p w14:paraId="3D30C0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2482B6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5B6C23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28.452,64</w:t>
            </w:r>
          </w:p>
        </w:tc>
        <w:tc>
          <w:tcPr>
            <w:tcW w:w="455" w:type="pct"/>
            <w:noWrap/>
            <w:vAlign w:val="bottom"/>
            <w:hideMark/>
          </w:tcPr>
          <w:p w14:paraId="7F45E57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6F4DCF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0C292A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K118306</w:t>
            </w:r>
          </w:p>
        </w:tc>
        <w:tc>
          <w:tcPr>
            <w:tcW w:w="1837" w:type="pct"/>
            <w:vAlign w:val="bottom"/>
            <w:hideMark/>
          </w:tcPr>
          <w:p w14:paraId="038210C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ULICA BANA J.JELAČIĆA U VIŠNJEVCU - REKONSTRUKCIJA KOLNIKA</w:t>
            </w:r>
          </w:p>
        </w:tc>
        <w:tc>
          <w:tcPr>
            <w:tcW w:w="721" w:type="pct"/>
            <w:noWrap/>
            <w:vAlign w:val="bottom"/>
            <w:hideMark/>
          </w:tcPr>
          <w:p w14:paraId="2FC973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637.500,00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5E4EFF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637.500,00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17AFAC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975CA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59D36D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ACD2D7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6C5725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637.500,00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663700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637.500,00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6711A5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AFCF7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6991FD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4D762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25BB6C4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223672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637.500,00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1DC72E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637.500,00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7D62AF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DFE0F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3D8571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B685E6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K118308</w:t>
            </w:r>
          </w:p>
        </w:tc>
        <w:tc>
          <w:tcPr>
            <w:tcW w:w="1837" w:type="pct"/>
            <w:vAlign w:val="bottom"/>
            <w:hideMark/>
          </w:tcPr>
          <w:p w14:paraId="4DFAEF6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IZGRADNJA NERAZVRSTANE CESTE-SPOJ SJEVERNOG I JUŽNOG DIJELA JUŽNE OBILAZNICE (BISTIČKA ULICA)</w:t>
            </w:r>
          </w:p>
        </w:tc>
        <w:tc>
          <w:tcPr>
            <w:tcW w:w="721" w:type="pct"/>
            <w:noWrap/>
            <w:vAlign w:val="bottom"/>
            <w:hideMark/>
          </w:tcPr>
          <w:p w14:paraId="2EBE6B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A2EF2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622B2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17.287,50</w:t>
            </w:r>
          </w:p>
        </w:tc>
        <w:tc>
          <w:tcPr>
            <w:tcW w:w="455" w:type="pct"/>
            <w:noWrap/>
            <w:vAlign w:val="bottom"/>
            <w:hideMark/>
          </w:tcPr>
          <w:p w14:paraId="0C2B4A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2,16</w:t>
            </w:r>
          </w:p>
        </w:tc>
      </w:tr>
      <w:tr w:rsidR="00DE28E6" w:rsidRPr="00DE28E6" w14:paraId="328031C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D930DD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7.2.1 Prihodi od prodaje građevinskog zemljišta-gospodarske zone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1D85BE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EE647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34216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17.287,50</w:t>
            </w:r>
          </w:p>
        </w:tc>
        <w:tc>
          <w:tcPr>
            <w:tcW w:w="455" w:type="pct"/>
            <w:noWrap/>
            <w:vAlign w:val="bottom"/>
            <w:hideMark/>
          </w:tcPr>
          <w:p w14:paraId="296F6B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2,16</w:t>
            </w:r>
          </w:p>
        </w:tc>
      </w:tr>
      <w:tr w:rsidR="00DE28E6" w:rsidRPr="00DE28E6" w14:paraId="49497B9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B02DE5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3819504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3E2A94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2A04B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A6CDED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17.287,50</w:t>
            </w:r>
          </w:p>
        </w:tc>
        <w:tc>
          <w:tcPr>
            <w:tcW w:w="455" w:type="pct"/>
            <w:noWrap/>
            <w:vAlign w:val="bottom"/>
            <w:hideMark/>
          </w:tcPr>
          <w:p w14:paraId="1DAE78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2,16</w:t>
            </w:r>
          </w:p>
        </w:tc>
      </w:tr>
      <w:tr w:rsidR="00DE28E6" w:rsidRPr="00DE28E6" w14:paraId="3BF2460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317E98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4213</w:t>
            </w:r>
          </w:p>
        </w:tc>
        <w:tc>
          <w:tcPr>
            <w:tcW w:w="1837" w:type="pct"/>
            <w:vAlign w:val="bottom"/>
            <w:hideMark/>
          </w:tcPr>
          <w:p w14:paraId="6766184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Ceste, željeznice i ostali prometni objekti</w:t>
            </w:r>
          </w:p>
        </w:tc>
        <w:tc>
          <w:tcPr>
            <w:tcW w:w="721" w:type="pct"/>
            <w:noWrap/>
            <w:vAlign w:val="bottom"/>
            <w:hideMark/>
          </w:tcPr>
          <w:p w14:paraId="52BD9B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F0C232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FADA7A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17.287,50</w:t>
            </w:r>
          </w:p>
        </w:tc>
        <w:tc>
          <w:tcPr>
            <w:tcW w:w="455" w:type="pct"/>
            <w:noWrap/>
            <w:vAlign w:val="bottom"/>
            <w:hideMark/>
          </w:tcPr>
          <w:p w14:paraId="640557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C81881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875C22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1184</w:t>
            </w:r>
          </w:p>
        </w:tc>
        <w:tc>
          <w:tcPr>
            <w:tcW w:w="1837" w:type="pct"/>
            <w:vAlign w:val="bottom"/>
            <w:hideMark/>
          </w:tcPr>
          <w:p w14:paraId="38A627D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IZGRADNJA I REKONSTRUKCIJA PROMETNIH I OSTALIH JAVNIH POVRŠINA</w:t>
            </w:r>
          </w:p>
        </w:tc>
        <w:tc>
          <w:tcPr>
            <w:tcW w:w="721" w:type="pct"/>
            <w:noWrap/>
            <w:vAlign w:val="bottom"/>
            <w:hideMark/>
          </w:tcPr>
          <w:p w14:paraId="595221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6.252.225,00</w:t>
            </w:r>
          </w:p>
        </w:tc>
        <w:tc>
          <w:tcPr>
            <w:tcW w:w="705" w:type="pct"/>
            <w:noWrap/>
            <w:vAlign w:val="bottom"/>
            <w:hideMark/>
          </w:tcPr>
          <w:p w14:paraId="3EE16A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6.252.225,00</w:t>
            </w:r>
          </w:p>
        </w:tc>
        <w:tc>
          <w:tcPr>
            <w:tcW w:w="619" w:type="pct"/>
            <w:noWrap/>
            <w:vAlign w:val="bottom"/>
            <w:hideMark/>
          </w:tcPr>
          <w:p w14:paraId="68C21C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840.874,74</w:t>
            </w:r>
          </w:p>
        </w:tc>
        <w:tc>
          <w:tcPr>
            <w:tcW w:w="455" w:type="pct"/>
            <w:noWrap/>
            <w:vAlign w:val="bottom"/>
            <w:hideMark/>
          </w:tcPr>
          <w:p w14:paraId="79C3ED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13,45</w:t>
            </w:r>
          </w:p>
        </w:tc>
      </w:tr>
      <w:tr w:rsidR="00DE28E6" w:rsidRPr="00DE28E6" w14:paraId="5899F6F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04EEBF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A118401</w:t>
            </w:r>
          </w:p>
        </w:tc>
        <w:tc>
          <w:tcPr>
            <w:tcW w:w="1837" w:type="pct"/>
            <w:vAlign w:val="bottom"/>
            <w:hideMark/>
          </w:tcPr>
          <w:p w14:paraId="2EBE53B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IZGRADNJA OSTALIH JAVNIH POVRŠINA</w:t>
            </w:r>
          </w:p>
        </w:tc>
        <w:tc>
          <w:tcPr>
            <w:tcW w:w="721" w:type="pct"/>
            <w:noWrap/>
            <w:vAlign w:val="bottom"/>
            <w:hideMark/>
          </w:tcPr>
          <w:p w14:paraId="569D90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610.925,00</w:t>
            </w:r>
          </w:p>
        </w:tc>
        <w:tc>
          <w:tcPr>
            <w:tcW w:w="705" w:type="pct"/>
            <w:noWrap/>
            <w:vAlign w:val="bottom"/>
            <w:hideMark/>
          </w:tcPr>
          <w:p w14:paraId="75C351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610.925,00</w:t>
            </w:r>
          </w:p>
        </w:tc>
        <w:tc>
          <w:tcPr>
            <w:tcW w:w="619" w:type="pct"/>
            <w:noWrap/>
            <w:vAlign w:val="bottom"/>
            <w:hideMark/>
          </w:tcPr>
          <w:p w14:paraId="6113C4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305.564,67</w:t>
            </w:r>
          </w:p>
        </w:tc>
        <w:tc>
          <w:tcPr>
            <w:tcW w:w="455" w:type="pct"/>
            <w:noWrap/>
            <w:vAlign w:val="bottom"/>
            <w:hideMark/>
          </w:tcPr>
          <w:p w14:paraId="4E5CC90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50,02</w:t>
            </w:r>
          </w:p>
        </w:tc>
      </w:tr>
      <w:tr w:rsidR="00DE28E6" w:rsidRPr="00DE28E6" w14:paraId="56600C6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5A3B27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401CE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45728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EBD22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8DD21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F5A129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DC7DED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7BCFD1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846B93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C3C6C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52D0E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C915A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417DC1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D86D75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4.2. Komunalni doprinos</w:t>
            </w:r>
          </w:p>
        </w:tc>
        <w:tc>
          <w:tcPr>
            <w:tcW w:w="721" w:type="pct"/>
            <w:noWrap/>
            <w:vAlign w:val="bottom"/>
            <w:hideMark/>
          </w:tcPr>
          <w:p w14:paraId="08FFBA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541.375,00</w:t>
            </w:r>
          </w:p>
        </w:tc>
        <w:tc>
          <w:tcPr>
            <w:tcW w:w="705" w:type="pct"/>
            <w:noWrap/>
            <w:vAlign w:val="bottom"/>
            <w:hideMark/>
          </w:tcPr>
          <w:p w14:paraId="55A202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541.375,00</w:t>
            </w:r>
          </w:p>
        </w:tc>
        <w:tc>
          <w:tcPr>
            <w:tcW w:w="619" w:type="pct"/>
            <w:noWrap/>
            <w:vAlign w:val="bottom"/>
            <w:hideMark/>
          </w:tcPr>
          <w:p w14:paraId="434253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305.564,67</w:t>
            </w:r>
          </w:p>
        </w:tc>
        <w:tc>
          <w:tcPr>
            <w:tcW w:w="455" w:type="pct"/>
            <w:noWrap/>
            <w:vAlign w:val="bottom"/>
            <w:hideMark/>
          </w:tcPr>
          <w:p w14:paraId="628C1B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56,44</w:t>
            </w:r>
          </w:p>
        </w:tc>
      </w:tr>
      <w:tr w:rsidR="00DE28E6" w:rsidRPr="00DE28E6" w14:paraId="5D29117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263306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0244B54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20EB91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541.375,00</w:t>
            </w:r>
          </w:p>
        </w:tc>
        <w:tc>
          <w:tcPr>
            <w:tcW w:w="705" w:type="pct"/>
            <w:noWrap/>
            <w:vAlign w:val="bottom"/>
            <w:hideMark/>
          </w:tcPr>
          <w:p w14:paraId="0839CF7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541.375,00</w:t>
            </w:r>
          </w:p>
        </w:tc>
        <w:tc>
          <w:tcPr>
            <w:tcW w:w="619" w:type="pct"/>
            <w:noWrap/>
            <w:vAlign w:val="bottom"/>
            <w:hideMark/>
          </w:tcPr>
          <w:p w14:paraId="2CD9E6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305.564,67</w:t>
            </w:r>
          </w:p>
        </w:tc>
        <w:tc>
          <w:tcPr>
            <w:tcW w:w="455" w:type="pct"/>
            <w:noWrap/>
            <w:vAlign w:val="bottom"/>
            <w:hideMark/>
          </w:tcPr>
          <w:p w14:paraId="3E5EFD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56,44</w:t>
            </w:r>
          </w:p>
        </w:tc>
      </w:tr>
      <w:tr w:rsidR="00DE28E6" w:rsidRPr="00DE28E6" w14:paraId="51AECD9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B9125C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4214</w:t>
            </w:r>
          </w:p>
        </w:tc>
        <w:tc>
          <w:tcPr>
            <w:tcW w:w="1837" w:type="pct"/>
            <w:vAlign w:val="bottom"/>
            <w:hideMark/>
          </w:tcPr>
          <w:p w14:paraId="5A62372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građevinski objekti</w:t>
            </w:r>
          </w:p>
        </w:tc>
        <w:tc>
          <w:tcPr>
            <w:tcW w:w="721" w:type="pct"/>
            <w:noWrap/>
            <w:vAlign w:val="bottom"/>
            <w:hideMark/>
          </w:tcPr>
          <w:p w14:paraId="04EB9FE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E63141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A07DEF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305.564,67</w:t>
            </w:r>
          </w:p>
        </w:tc>
        <w:tc>
          <w:tcPr>
            <w:tcW w:w="455" w:type="pct"/>
            <w:noWrap/>
            <w:vAlign w:val="bottom"/>
            <w:hideMark/>
          </w:tcPr>
          <w:p w14:paraId="3B01DE0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E04CCF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A12E68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4.7. Ostali namjenski prihodi</w:t>
            </w:r>
          </w:p>
        </w:tc>
        <w:tc>
          <w:tcPr>
            <w:tcW w:w="721" w:type="pct"/>
            <w:noWrap/>
            <w:vAlign w:val="bottom"/>
            <w:hideMark/>
          </w:tcPr>
          <w:p w14:paraId="022302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36.550,00</w:t>
            </w:r>
          </w:p>
        </w:tc>
        <w:tc>
          <w:tcPr>
            <w:tcW w:w="705" w:type="pct"/>
            <w:noWrap/>
            <w:vAlign w:val="bottom"/>
            <w:hideMark/>
          </w:tcPr>
          <w:p w14:paraId="1417E54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36.550,00</w:t>
            </w:r>
          </w:p>
        </w:tc>
        <w:tc>
          <w:tcPr>
            <w:tcW w:w="619" w:type="pct"/>
            <w:noWrap/>
            <w:vAlign w:val="bottom"/>
            <w:hideMark/>
          </w:tcPr>
          <w:p w14:paraId="73C36F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B8F92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2EA506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937058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2EDBECE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461D14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36.550,00</w:t>
            </w:r>
          </w:p>
        </w:tc>
        <w:tc>
          <w:tcPr>
            <w:tcW w:w="705" w:type="pct"/>
            <w:noWrap/>
            <w:vAlign w:val="bottom"/>
            <w:hideMark/>
          </w:tcPr>
          <w:p w14:paraId="64ACC7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36.550,00</w:t>
            </w:r>
          </w:p>
        </w:tc>
        <w:tc>
          <w:tcPr>
            <w:tcW w:w="619" w:type="pct"/>
            <w:noWrap/>
            <w:vAlign w:val="bottom"/>
            <w:hideMark/>
          </w:tcPr>
          <w:p w14:paraId="535CBC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7A7FE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8D0586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21CA9D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A118402</w:t>
            </w:r>
          </w:p>
        </w:tc>
        <w:tc>
          <w:tcPr>
            <w:tcW w:w="1837" w:type="pct"/>
            <w:vAlign w:val="bottom"/>
            <w:hideMark/>
          </w:tcPr>
          <w:p w14:paraId="40AC45C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ULAGANJA U KOMUNALNE OBJEKTE U VLASNIŠTVU DRUGIH SUBJEKATA</w:t>
            </w:r>
          </w:p>
        </w:tc>
        <w:tc>
          <w:tcPr>
            <w:tcW w:w="721" w:type="pct"/>
            <w:noWrap/>
            <w:vAlign w:val="bottom"/>
            <w:hideMark/>
          </w:tcPr>
          <w:p w14:paraId="2BFE48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52D42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46119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C14E6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64C7A4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BDCE08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4.2. Komunalni doprinos</w:t>
            </w:r>
          </w:p>
        </w:tc>
        <w:tc>
          <w:tcPr>
            <w:tcW w:w="721" w:type="pct"/>
            <w:noWrap/>
            <w:vAlign w:val="bottom"/>
            <w:hideMark/>
          </w:tcPr>
          <w:p w14:paraId="439F7F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8F2E7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99E20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263B6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2FE6DB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EFBAFF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37" w:type="pct"/>
            <w:vAlign w:val="bottom"/>
            <w:hideMark/>
          </w:tcPr>
          <w:p w14:paraId="5899623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0F5A35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2BC53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DEF22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A19988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101522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5C4793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A118403</w:t>
            </w:r>
          </w:p>
        </w:tc>
        <w:tc>
          <w:tcPr>
            <w:tcW w:w="1837" w:type="pct"/>
            <w:vAlign w:val="bottom"/>
            <w:hideMark/>
          </w:tcPr>
          <w:p w14:paraId="0D6B54D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PRIPREMNI POSLOVI VEZANI ZA IZGRADNJU I REKONSTRUKCIJU JAVNIH POVRŠINA</w:t>
            </w:r>
          </w:p>
        </w:tc>
        <w:tc>
          <w:tcPr>
            <w:tcW w:w="721" w:type="pct"/>
            <w:noWrap/>
            <w:vAlign w:val="bottom"/>
            <w:hideMark/>
          </w:tcPr>
          <w:p w14:paraId="69A220C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178.300,00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0BCF80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178.300,00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328F04E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19.787,50</w:t>
            </w:r>
          </w:p>
        </w:tc>
        <w:tc>
          <w:tcPr>
            <w:tcW w:w="455" w:type="pct"/>
            <w:noWrap/>
            <w:vAlign w:val="bottom"/>
            <w:hideMark/>
          </w:tcPr>
          <w:p w14:paraId="33BB3C3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11,10</w:t>
            </w:r>
          </w:p>
        </w:tc>
      </w:tr>
      <w:tr w:rsidR="00DE28E6" w:rsidRPr="00DE28E6" w14:paraId="0CA3BB7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AB9BC5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627C5B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57C7B48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236555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6.125,00</w:t>
            </w:r>
          </w:p>
        </w:tc>
        <w:tc>
          <w:tcPr>
            <w:tcW w:w="455" w:type="pct"/>
            <w:noWrap/>
            <w:vAlign w:val="bottom"/>
            <w:hideMark/>
          </w:tcPr>
          <w:p w14:paraId="019A04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46,05</w:t>
            </w:r>
          </w:p>
        </w:tc>
      </w:tr>
      <w:tr w:rsidR="00DE28E6" w:rsidRPr="00DE28E6" w14:paraId="7A0829B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05C892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905400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975C2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15A6BAA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385424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6.125,00</w:t>
            </w:r>
          </w:p>
        </w:tc>
        <w:tc>
          <w:tcPr>
            <w:tcW w:w="455" w:type="pct"/>
            <w:noWrap/>
            <w:vAlign w:val="bottom"/>
            <w:hideMark/>
          </w:tcPr>
          <w:p w14:paraId="0EFC24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46,05</w:t>
            </w:r>
          </w:p>
        </w:tc>
      </w:tr>
      <w:tr w:rsidR="00DE28E6" w:rsidRPr="00DE28E6" w14:paraId="5F0D7C4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634D8E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5471C8C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C30FA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E02EF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19990F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6.125,00</w:t>
            </w:r>
          </w:p>
        </w:tc>
        <w:tc>
          <w:tcPr>
            <w:tcW w:w="455" w:type="pct"/>
            <w:noWrap/>
            <w:vAlign w:val="bottom"/>
            <w:hideMark/>
          </w:tcPr>
          <w:p w14:paraId="7B5AA2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4613CE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364CD6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7.1. Prihodi od prodaje građevinskog zemljišta</w:t>
            </w:r>
          </w:p>
        </w:tc>
        <w:tc>
          <w:tcPr>
            <w:tcW w:w="721" w:type="pct"/>
            <w:noWrap/>
            <w:vAlign w:val="bottom"/>
            <w:hideMark/>
          </w:tcPr>
          <w:p w14:paraId="6D2922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E1929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6627E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13.662,50</w:t>
            </w:r>
          </w:p>
        </w:tc>
        <w:tc>
          <w:tcPr>
            <w:tcW w:w="455" w:type="pct"/>
            <w:noWrap/>
            <w:vAlign w:val="bottom"/>
            <w:hideMark/>
          </w:tcPr>
          <w:p w14:paraId="0B9B6A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8,28</w:t>
            </w:r>
          </w:p>
        </w:tc>
      </w:tr>
      <w:tr w:rsidR="00DE28E6" w:rsidRPr="00DE28E6" w14:paraId="2570B29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169E54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68D7E3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D3062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42F1A2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E0B9D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EB8DF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D0EA0F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F80497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37" w:type="pct"/>
            <w:vAlign w:val="bottom"/>
            <w:hideMark/>
          </w:tcPr>
          <w:p w14:paraId="278FF2D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5863DF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A6FB6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AB95E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45B49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C3050B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42C9E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0E485B0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08D96A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7D198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ED040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13.662,50</w:t>
            </w:r>
          </w:p>
        </w:tc>
        <w:tc>
          <w:tcPr>
            <w:tcW w:w="455" w:type="pct"/>
            <w:noWrap/>
            <w:vAlign w:val="bottom"/>
            <w:hideMark/>
          </w:tcPr>
          <w:p w14:paraId="7639A30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12,42</w:t>
            </w:r>
          </w:p>
        </w:tc>
      </w:tr>
      <w:tr w:rsidR="00DE28E6" w:rsidRPr="00DE28E6" w14:paraId="3EE588C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49511B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4126</w:t>
            </w:r>
          </w:p>
        </w:tc>
        <w:tc>
          <w:tcPr>
            <w:tcW w:w="1837" w:type="pct"/>
            <w:vAlign w:val="bottom"/>
            <w:hideMark/>
          </w:tcPr>
          <w:p w14:paraId="65D44FE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Ostala nematerijalna imovina</w:t>
            </w:r>
          </w:p>
        </w:tc>
        <w:tc>
          <w:tcPr>
            <w:tcW w:w="721" w:type="pct"/>
            <w:noWrap/>
            <w:vAlign w:val="bottom"/>
            <w:hideMark/>
          </w:tcPr>
          <w:p w14:paraId="1D0AF96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90F017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FB827A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13.662,50</w:t>
            </w:r>
          </w:p>
        </w:tc>
        <w:tc>
          <w:tcPr>
            <w:tcW w:w="455" w:type="pct"/>
            <w:noWrap/>
            <w:vAlign w:val="bottom"/>
            <w:hideMark/>
          </w:tcPr>
          <w:p w14:paraId="36D5B09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0A9424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6BCD29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K118401</w:t>
            </w:r>
          </w:p>
        </w:tc>
        <w:tc>
          <w:tcPr>
            <w:tcW w:w="1837" w:type="pct"/>
            <w:vAlign w:val="bottom"/>
            <w:hideMark/>
          </w:tcPr>
          <w:p w14:paraId="14E6FF3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RAZVOJ INFRASTRUKTURE U PODUZETNIČKIM ZONAMA</w:t>
            </w:r>
          </w:p>
        </w:tc>
        <w:tc>
          <w:tcPr>
            <w:tcW w:w="721" w:type="pct"/>
            <w:noWrap/>
            <w:vAlign w:val="bottom"/>
            <w:hideMark/>
          </w:tcPr>
          <w:p w14:paraId="7CD8873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9C90E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14B4C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43.700,70</w:t>
            </w:r>
          </w:p>
        </w:tc>
        <w:tc>
          <w:tcPr>
            <w:tcW w:w="455" w:type="pct"/>
            <w:noWrap/>
            <w:vAlign w:val="bottom"/>
            <w:hideMark/>
          </w:tcPr>
          <w:p w14:paraId="50C8C13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7,28</w:t>
            </w:r>
          </w:p>
        </w:tc>
      </w:tr>
      <w:tr w:rsidR="00DE28E6" w:rsidRPr="00DE28E6" w14:paraId="4AF7CC6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86196A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Izvor 7.2.1 Prihodi od prodaje građevinskog zemljišta-gospodarske zone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12DE84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D7DB8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B105A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43.700,70</w:t>
            </w:r>
          </w:p>
        </w:tc>
        <w:tc>
          <w:tcPr>
            <w:tcW w:w="455" w:type="pct"/>
            <w:noWrap/>
            <w:vAlign w:val="bottom"/>
            <w:hideMark/>
          </w:tcPr>
          <w:p w14:paraId="1D6F1E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7,28</w:t>
            </w:r>
          </w:p>
        </w:tc>
      </w:tr>
      <w:tr w:rsidR="00DE28E6" w:rsidRPr="00DE28E6" w14:paraId="335BF0F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F6A50A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4CA6104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19CC6C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25E22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070D8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43.700,70</w:t>
            </w:r>
          </w:p>
        </w:tc>
        <w:tc>
          <w:tcPr>
            <w:tcW w:w="455" w:type="pct"/>
            <w:noWrap/>
            <w:vAlign w:val="bottom"/>
            <w:hideMark/>
          </w:tcPr>
          <w:p w14:paraId="044057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7,28</w:t>
            </w:r>
          </w:p>
        </w:tc>
      </w:tr>
      <w:tr w:rsidR="00DE28E6" w:rsidRPr="00DE28E6" w14:paraId="7B17899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93941B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4541</w:t>
            </w:r>
          </w:p>
        </w:tc>
        <w:tc>
          <w:tcPr>
            <w:tcW w:w="1837" w:type="pct"/>
            <w:vAlign w:val="bottom"/>
            <w:hideMark/>
          </w:tcPr>
          <w:p w14:paraId="549A99D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za ostalu nefinancijsku imovinu</w:t>
            </w:r>
          </w:p>
        </w:tc>
        <w:tc>
          <w:tcPr>
            <w:tcW w:w="721" w:type="pct"/>
            <w:noWrap/>
            <w:vAlign w:val="bottom"/>
            <w:hideMark/>
          </w:tcPr>
          <w:p w14:paraId="4A0D214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4C3706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8BBC25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43.700,70</w:t>
            </w:r>
          </w:p>
        </w:tc>
        <w:tc>
          <w:tcPr>
            <w:tcW w:w="455" w:type="pct"/>
            <w:noWrap/>
            <w:vAlign w:val="bottom"/>
            <w:hideMark/>
          </w:tcPr>
          <w:p w14:paraId="261B299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24D19B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105D90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K118403</w:t>
            </w:r>
          </w:p>
        </w:tc>
        <w:tc>
          <w:tcPr>
            <w:tcW w:w="1837" w:type="pct"/>
            <w:vAlign w:val="bottom"/>
            <w:hideMark/>
          </w:tcPr>
          <w:p w14:paraId="6864529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BICIKLISTIČKE STAZE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6BC12B4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4.600.000,00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CA6BE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4.600.000,00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3DAAD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471.821,87</w:t>
            </w:r>
          </w:p>
        </w:tc>
        <w:tc>
          <w:tcPr>
            <w:tcW w:w="455" w:type="pct"/>
            <w:noWrap/>
            <w:vAlign w:val="bottom"/>
            <w:hideMark/>
          </w:tcPr>
          <w:p w14:paraId="07494E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10,26</w:t>
            </w:r>
          </w:p>
        </w:tc>
      </w:tr>
      <w:tr w:rsidR="00DE28E6" w:rsidRPr="00DE28E6" w14:paraId="43AC1FE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2DF669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4F7010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942DB5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4E5F4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4F3AF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08B5AD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D51491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26F006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77051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AF1B2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56226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15A4E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3D2C13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D299E9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20B5B33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5A90C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15E4E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A0984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A1F74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D9E0BC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74C062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1A9584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1.670.000,00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50DC2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1.670.000,00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BE2AA3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205.040,89</w:t>
            </w:r>
          </w:p>
        </w:tc>
        <w:tc>
          <w:tcPr>
            <w:tcW w:w="455" w:type="pct"/>
            <w:noWrap/>
            <w:vAlign w:val="bottom"/>
            <w:hideMark/>
          </w:tcPr>
          <w:p w14:paraId="31A979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12,28</w:t>
            </w:r>
          </w:p>
        </w:tc>
      </w:tr>
      <w:tr w:rsidR="00DE28E6" w:rsidRPr="00DE28E6" w14:paraId="7DE5527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335D41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03163C3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070FE2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1.670.000,00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76BFD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1.670.000,00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4E24D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205.040,89</w:t>
            </w:r>
          </w:p>
        </w:tc>
        <w:tc>
          <w:tcPr>
            <w:tcW w:w="455" w:type="pct"/>
            <w:noWrap/>
            <w:vAlign w:val="bottom"/>
            <w:hideMark/>
          </w:tcPr>
          <w:p w14:paraId="08C162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12,28</w:t>
            </w:r>
          </w:p>
        </w:tc>
      </w:tr>
      <w:tr w:rsidR="00DE28E6" w:rsidRPr="00DE28E6" w14:paraId="69DBDAC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19A141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4212</w:t>
            </w:r>
          </w:p>
        </w:tc>
        <w:tc>
          <w:tcPr>
            <w:tcW w:w="1837" w:type="pct"/>
            <w:vAlign w:val="bottom"/>
            <w:hideMark/>
          </w:tcPr>
          <w:p w14:paraId="6F01CDA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Poslovni objekti</w:t>
            </w:r>
          </w:p>
        </w:tc>
        <w:tc>
          <w:tcPr>
            <w:tcW w:w="721" w:type="pct"/>
            <w:noWrap/>
            <w:vAlign w:val="bottom"/>
            <w:hideMark/>
          </w:tcPr>
          <w:p w14:paraId="333AB5C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E5CDC9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B88C29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205.040,89</w:t>
            </w:r>
          </w:p>
        </w:tc>
        <w:tc>
          <w:tcPr>
            <w:tcW w:w="455" w:type="pct"/>
            <w:noWrap/>
            <w:vAlign w:val="bottom"/>
            <w:hideMark/>
          </w:tcPr>
          <w:p w14:paraId="489DD4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CCA6BB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2659E2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7F71E48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2.380.000,00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F5A35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2.380.000,00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2BD19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266.780,98</w:t>
            </w:r>
          </w:p>
        </w:tc>
        <w:tc>
          <w:tcPr>
            <w:tcW w:w="455" w:type="pct"/>
            <w:noWrap/>
            <w:vAlign w:val="bottom"/>
            <w:hideMark/>
          </w:tcPr>
          <w:p w14:paraId="3B998D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11,21</w:t>
            </w:r>
          </w:p>
        </w:tc>
      </w:tr>
      <w:tr w:rsidR="00DE28E6" w:rsidRPr="00DE28E6" w14:paraId="7C9567A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C92257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DB3261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CC9D3A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5C921C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020C7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49614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D62712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AB716F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2CF7CCE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397D94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2.330.000,00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1C3AF6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2.330.000,00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B2DF9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266.780,98</w:t>
            </w:r>
          </w:p>
        </w:tc>
        <w:tc>
          <w:tcPr>
            <w:tcW w:w="455" w:type="pct"/>
            <w:noWrap/>
            <w:vAlign w:val="bottom"/>
            <w:hideMark/>
          </w:tcPr>
          <w:p w14:paraId="5DB896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11,45</w:t>
            </w:r>
          </w:p>
        </w:tc>
      </w:tr>
      <w:tr w:rsidR="00DE28E6" w:rsidRPr="00DE28E6" w14:paraId="23F822E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49CCB7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4212</w:t>
            </w:r>
          </w:p>
        </w:tc>
        <w:tc>
          <w:tcPr>
            <w:tcW w:w="1837" w:type="pct"/>
            <w:vAlign w:val="bottom"/>
            <w:hideMark/>
          </w:tcPr>
          <w:p w14:paraId="5E36D20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Poslovni objekti</w:t>
            </w:r>
          </w:p>
        </w:tc>
        <w:tc>
          <w:tcPr>
            <w:tcW w:w="721" w:type="pct"/>
            <w:noWrap/>
            <w:vAlign w:val="bottom"/>
            <w:hideMark/>
          </w:tcPr>
          <w:p w14:paraId="78240D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A2E0D2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3BB608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266.780,98</w:t>
            </w:r>
          </w:p>
        </w:tc>
        <w:tc>
          <w:tcPr>
            <w:tcW w:w="455" w:type="pct"/>
            <w:noWrap/>
            <w:vAlign w:val="bottom"/>
            <w:hideMark/>
          </w:tcPr>
          <w:p w14:paraId="76728F8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25CFB1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15FC61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K118404</w:t>
            </w:r>
          </w:p>
        </w:tc>
        <w:tc>
          <w:tcPr>
            <w:tcW w:w="1837" w:type="pct"/>
            <w:vAlign w:val="bottom"/>
            <w:hideMark/>
          </w:tcPr>
          <w:p w14:paraId="523E655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IZGRADNJA GARAŽA</w:t>
            </w:r>
          </w:p>
        </w:tc>
        <w:tc>
          <w:tcPr>
            <w:tcW w:w="721" w:type="pct"/>
            <w:noWrap/>
            <w:vAlign w:val="bottom"/>
            <w:hideMark/>
          </w:tcPr>
          <w:p w14:paraId="3EC1F1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151103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DE82A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EBC217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8D5A2B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41A97C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B3D53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ABF2D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34F95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F3113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561FAE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6D0350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3C8E17C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3232A1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B5A65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5E7E1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BC23B1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0DA686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AE290E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K118405</w:t>
            </w:r>
          </w:p>
        </w:tc>
        <w:tc>
          <w:tcPr>
            <w:tcW w:w="1837" w:type="pct"/>
            <w:vAlign w:val="bottom"/>
            <w:hideMark/>
          </w:tcPr>
          <w:p w14:paraId="00DE083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REKONSTRUKCIJA JAVNE INFRASTRUKTURE GRADSKE ČETVRTI RETFALA</w:t>
            </w:r>
          </w:p>
        </w:tc>
        <w:tc>
          <w:tcPr>
            <w:tcW w:w="721" w:type="pct"/>
            <w:noWrap/>
            <w:vAlign w:val="bottom"/>
            <w:hideMark/>
          </w:tcPr>
          <w:p w14:paraId="60ED3F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8BA582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FD52C3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00EBF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19D7C4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5E49E0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6E900F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7B50C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7A3CEE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244B9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7B74C5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1B6B9E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1A07305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20D5FD0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C59C33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AA24F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FCEB3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0C7C58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DF7966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1185</w:t>
            </w:r>
          </w:p>
        </w:tc>
        <w:tc>
          <w:tcPr>
            <w:tcW w:w="1837" w:type="pct"/>
            <w:vAlign w:val="bottom"/>
            <w:hideMark/>
          </w:tcPr>
          <w:p w14:paraId="5E525C4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IZGRADNJA KOMUNALNE INFRASTRUKTURE-JAVNA RASVJETA</w:t>
            </w:r>
          </w:p>
        </w:tc>
        <w:tc>
          <w:tcPr>
            <w:tcW w:w="721" w:type="pct"/>
            <w:noWrap/>
            <w:vAlign w:val="bottom"/>
            <w:hideMark/>
          </w:tcPr>
          <w:p w14:paraId="18AB5F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17872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4C2D3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29.086,55</w:t>
            </w:r>
          </w:p>
        </w:tc>
        <w:tc>
          <w:tcPr>
            <w:tcW w:w="455" w:type="pct"/>
            <w:noWrap/>
            <w:vAlign w:val="bottom"/>
            <w:hideMark/>
          </w:tcPr>
          <w:p w14:paraId="412CDA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2,91</w:t>
            </w:r>
          </w:p>
        </w:tc>
      </w:tr>
      <w:tr w:rsidR="00DE28E6" w:rsidRPr="00DE28E6" w14:paraId="1BCB857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AF11F1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K118501</w:t>
            </w:r>
          </w:p>
        </w:tc>
        <w:tc>
          <w:tcPr>
            <w:tcW w:w="1837" w:type="pct"/>
            <w:vAlign w:val="bottom"/>
            <w:hideMark/>
          </w:tcPr>
          <w:p w14:paraId="4F42696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IZGRADNJA I REKONSTRUKCIJA JAVNE RASVJETE</w:t>
            </w:r>
          </w:p>
        </w:tc>
        <w:tc>
          <w:tcPr>
            <w:tcW w:w="721" w:type="pct"/>
            <w:noWrap/>
            <w:vAlign w:val="bottom"/>
            <w:hideMark/>
          </w:tcPr>
          <w:p w14:paraId="41D384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A7C6C3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25131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29.086,55</w:t>
            </w:r>
          </w:p>
        </w:tc>
        <w:tc>
          <w:tcPr>
            <w:tcW w:w="455" w:type="pct"/>
            <w:noWrap/>
            <w:vAlign w:val="bottom"/>
            <w:hideMark/>
          </w:tcPr>
          <w:p w14:paraId="3FE052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2,91</w:t>
            </w:r>
          </w:p>
        </w:tc>
      </w:tr>
      <w:tr w:rsidR="00DE28E6" w:rsidRPr="00DE28E6" w14:paraId="645503B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9CB564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8B9E9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F3698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C8F60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37541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EE8D75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7DABE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6C37830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28AA3E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61BF7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9FA92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CE456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2FF8CD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598D78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4.2. Komunalni doprinos</w:t>
            </w:r>
          </w:p>
        </w:tc>
        <w:tc>
          <w:tcPr>
            <w:tcW w:w="721" w:type="pct"/>
            <w:noWrap/>
            <w:vAlign w:val="bottom"/>
            <w:hideMark/>
          </w:tcPr>
          <w:p w14:paraId="33912A1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3096CB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B9D25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6BD9B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8DBC66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0CC014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0D5AF35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53526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3024A7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9F0A8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0794F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C51568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25714D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4.5.1 Koncesije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51C857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DD09A1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6B45C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29.086,55</w:t>
            </w:r>
          </w:p>
        </w:tc>
        <w:tc>
          <w:tcPr>
            <w:tcW w:w="455" w:type="pct"/>
            <w:noWrap/>
            <w:vAlign w:val="bottom"/>
            <w:hideMark/>
          </w:tcPr>
          <w:p w14:paraId="203DC2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8,31</w:t>
            </w:r>
          </w:p>
        </w:tc>
      </w:tr>
      <w:tr w:rsidR="00DE28E6" w:rsidRPr="00DE28E6" w14:paraId="68AE57C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70837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1270DFD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0F4768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18DA2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1A58A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29.086,55</w:t>
            </w:r>
          </w:p>
        </w:tc>
        <w:tc>
          <w:tcPr>
            <w:tcW w:w="455" w:type="pct"/>
            <w:noWrap/>
            <w:vAlign w:val="bottom"/>
            <w:hideMark/>
          </w:tcPr>
          <w:p w14:paraId="76AD12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8,31</w:t>
            </w:r>
          </w:p>
        </w:tc>
      </w:tr>
      <w:tr w:rsidR="00DE28E6" w:rsidRPr="00DE28E6" w14:paraId="0F803BC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3699CE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4214</w:t>
            </w:r>
          </w:p>
        </w:tc>
        <w:tc>
          <w:tcPr>
            <w:tcW w:w="1837" w:type="pct"/>
            <w:vAlign w:val="bottom"/>
            <w:hideMark/>
          </w:tcPr>
          <w:p w14:paraId="05B4DAD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građevinski objekti</w:t>
            </w:r>
          </w:p>
        </w:tc>
        <w:tc>
          <w:tcPr>
            <w:tcW w:w="721" w:type="pct"/>
            <w:noWrap/>
            <w:vAlign w:val="bottom"/>
            <w:hideMark/>
          </w:tcPr>
          <w:p w14:paraId="063CB8F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291629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E7FA91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29.086,55</w:t>
            </w:r>
          </w:p>
        </w:tc>
        <w:tc>
          <w:tcPr>
            <w:tcW w:w="455" w:type="pct"/>
            <w:noWrap/>
            <w:vAlign w:val="bottom"/>
            <w:hideMark/>
          </w:tcPr>
          <w:p w14:paraId="0286FC0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DEABB0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5828FA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1198</w:t>
            </w:r>
          </w:p>
        </w:tc>
        <w:tc>
          <w:tcPr>
            <w:tcW w:w="1837" w:type="pct"/>
            <w:vAlign w:val="bottom"/>
            <w:hideMark/>
          </w:tcPr>
          <w:p w14:paraId="3CCDA6E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SUSTAVNO GOSPODARENJE ENERGIJOM</w:t>
            </w:r>
          </w:p>
        </w:tc>
        <w:tc>
          <w:tcPr>
            <w:tcW w:w="721" w:type="pct"/>
            <w:noWrap/>
            <w:vAlign w:val="bottom"/>
            <w:hideMark/>
          </w:tcPr>
          <w:p w14:paraId="3889A0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1.627.000,00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2EC7B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1.627.000,00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537847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169.510,70</w:t>
            </w:r>
          </w:p>
        </w:tc>
        <w:tc>
          <w:tcPr>
            <w:tcW w:w="455" w:type="pct"/>
            <w:noWrap/>
            <w:vAlign w:val="bottom"/>
            <w:hideMark/>
          </w:tcPr>
          <w:p w14:paraId="0DE2B9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10,42</w:t>
            </w:r>
          </w:p>
        </w:tc>
      </w:tr>
      <w:tr w:rsidR="00DE28E6" w:rsidRPr="00DE28E6" w14:paraId="3372E3F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115B40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A119801</w:t>
            </w:r>
          </w:p>
        </w:tc>
        <w:tc>
          <w:tcPr>
            <w:tcW w:w="1837" w:type="pct"/>
            <w:vAlign w:val="bottom"/>
            <w:hideMark/>
          </w:tcPr>
          <w:p w14:paraId="78A8BBD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SUSTAVNO GOSPODARENJE ENERGIJOM</w:t>
            </w:r>
          </w:p>
        </w:tc>
        <w:tc>
          <w:tcPr>
            <w:tcW w:w="721" w:type="pct"/>
            <w:noWrap/>
            <w:vAlign w:val="bottom"/>
            <w:hideMark/>
          </w:tcPr>
          <w:p w14:paraId="7C3A5F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66D8C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177.000,00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3AB92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39.136,25</w:t>
            </w:r>
          </w:p>
        </w:tc>
        <w:tc>
          <w:tcPr>
            <w:tcW w:w="455" w:type="pct"/>
            <w:noWrap/>
            <w:vAlign w:val="bottom"/>
            <w:hideMark/>
          </w:tcPr>
          <w:p w14:paraId="38230B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22,11</w:t>
            </w:r>
          </w:p>
        </w:tc>
      </w:tr>
      <w:tr w:rsidR="00DE28E6" w:rsidRPr="00DE28E6" w14:paraId="7EFD81F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9A0A5D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03080A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68388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177.000,00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F26DE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39.136,25</w:t>
            </w:r>
          </w:p>
        </w:tc>
        <w:tc>
          <w:tcPr>
            <w:tcW w:w="455" w:type="pct"/>
            <w:noWrap/>
            <w:vAlign w:val="bottom"/>
            <w:hideMark/>
          </w:tcPr>
          <w:p w14:paraId="7130FA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22,11</w:t>
            </w:r>
          </w:p>
        </w:tc>
      </w:tr>
      <w:tr w:rsidR="00DE28E6" w:rsidRPr="00DE28E6" w14:paraId="6C78A52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E6F4EA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F29FF0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92910D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77736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117.000,00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372FA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31.167,50</w:t>
            </w:r>
          </w:p>
        </w:tc>
        <w:tc>
          <w:tcPr>
            <w:tcW w:w="455" w:type="pct"/>
            <w:noWrap/>
            <w:vAlign w:val="bottom"/>
            <w:hideMark/>
          </w:tcPr>
          <w:p w14:paraId="5D0038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26,64</w:t>
            </w:r>
          </w:p>
        </w:tc>
      </w:tr>
      <w:tr w:rsidR="00DE28E6" w:rsidRPr="00DE28E6" w14:paraId="645FCF0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B641AC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7A64809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CA5E62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37BB3D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BAF568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31.167,50</w:t>
            </w:r>
          </w:p>
        </w:tc>
        <w:tc>
          <w:tcPr>
            <w:tcW w:w="455" w:type="pct"/>
            <w:noWrap/>
            <w:vAlign w:val="bottom"/>
            <w:hideMark/>
          </w:tcPr>
          <w:p w14:paraId="5097A3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715C1A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A954F0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5D04939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139E9A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68C16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75526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7.968,75</w:t>
            </w:r>
          </w:p>
        </w:tc>
        <w:tc>
          <w:tcPr>
            <w:tcW w:w="455" w:type="pct"/>
            <w:noWrap/>
            <w:vAlign w:val="bottom"/>
            <w:hideMark/>
          </w:tcPr>
          <w:p w14:paraId="68A1826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13,28</w:t>
            </w:r>
          </w:p>
        </w:tc>
      </w:tr>
      <w:tr w:rsidR="00DE28E6" w:rsidRPr="00DE28E6" w14:paraId="1D504E0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8B2072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4511</w:t>
            </w:r>
          </w:p>
        </w:tc>
        <w:tc>
          <w:tcPr>
            <w:tcW w:w="1837" w:type="pct"/>
            <w:vAlign w:val="bottom"/>
            <w:hideMark/>
          </w:tcPr>
          <w:p w14:paraId="20C8DF2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na građevinskim objektima</w:t>
            </w:r>
          </w:p>
        </w:tc>
        <w:tc>
          <w:tcPr>
            <w:tcW w:w="721" w:type="pct"/>
            <w:noWrap/>
            <w:vAlign w:val="bottom"/>
            <w:hideMark/>
          </w:tcPr>
          <w:p w14:paraId="5524897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5B9A47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DE66E9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7.968,75</w:t>
            </w:r>
          </w:p>
        </w:tc>
        <w:tc>
          <w:tcPr>
            <w:tcW w:w="455" w:type="pct"/>
            <w:noWrap/>
            <w:vAlign w:val="bottom"/>
            <w:hideMark/>
          </w:tcPr>
          <w:p w14:paraId="3C2CCA0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D9A22E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CE65A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K119801</w:t>
            </w:r>
          </w:p>
        </w:tc>
        <w:tc>
          <w:tcPr>
            <w:tcW w:w="1837" w:type="pct"/>
            <w:vAlign w:val="bottom"/>
            <w:hideMark/>
          </w:tcPr>
          <w:p w14:paraId="051F260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POVEĆANJE KAPACITETA PROIZVODNJE ENERGIJE IZ OiE NA JAVNIM ZGRADAMA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170239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B6799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06E95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D57D5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30A4B5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D3A901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6AB608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479FA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686114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052C9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F2ADC3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CF8EF6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4505B92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079D12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FE89D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9F861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8C095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6CB554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A4E2E2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444C51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EEAE69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49CDC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0C092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73B0A6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1924F3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34F6D2F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C0744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DCBE65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2509C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994A99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3C83B5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F0AF7B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K119802</w:t>
            </w:r>
          </w:p>
        </w:tc>
        <w:tc>
          <w:tcPr>
            <w:tcW w:w="1837" w:type="pct"/>
            <w:vAlign w:val="bottom"/>
            <w:hideMark/>
          </w:tcPr>
          <w:p w14:paraId="32CD3F2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IZGRADNJA I REKONSTRUKCIJA DEKORATIVNE RASVJETE</w:t>
            </w:r>
          </w:p>
        </w:tc>
        <w:tc>
          <w:tcPr>
            <w:tcW w:w="721" w:type="pct"/>
            <w:noWrap/>
            <w:vAlign w:val="bottom"/>
            <w:hideMark/>
          </w:tcPr>
          <w:p w14:paraId="06FDA78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C11658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27194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A679B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1C74C2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398F90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E976B6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1FEFAD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DE925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460D48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4F9FEE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5C1B56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7359420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4245F7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13213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922D5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864FA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1E0AC9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5B4CA5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K119803</w:t>
            </w:r>
          </w:p>
        </w:tc>
        <w:tc>
          <w:tcPr>
            <w:tcW w:w="1837" w:type="pct"/>
            <w:vAlign w:val="bottom"/>
            <w:hideMark/>
          </w:tcPr>
          <w:p w14:paraId="33C3776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IZGRADNJA I REKONSTRUKCIJA RASVJETE POVRŠINA SPORTSKO-REKREACIJSKE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6CC941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FF4E2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096720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130.374,45</w:t>
            </w:r>
          </w:p>
        </w:tc>
        <w:tc>
          <w:tcPr>
            <w:tcW w:w="455" w:type="pct"/>
            <w:noWrap/>
            <w:vAlign w:val="bottom"/>
            <w:hideMark/>
          </w:tcPr>
          <w:p w14:paraId="56A062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86,92</w:t>
            </w:r>
          </w:p>
        </w:tc>
      </w:tr>
      <w:tr w:rsidR="00DE28E6" w:rsidRPr="00DE28E6" w14:paraId="72C7B89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34A876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D3882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BF763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CB12B9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80.374,45</w:t>
            </w:r>
          </w:p>
        </w:tc>
        <w:tc>
          <w:tcPr>
            <w:tcW w:w="455" w:type="pct"/>
            <w:noWrap/>
            <w:vAlign w:val="bottom"/>
            <w:hideMark/>
          </w:tcPr>
          <w:p w14:paraId="73E351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80,37</w:t>
            </w:r>
          </w:p>
        </w:tc>
      </w:tr>
      <w:tr w:rsidR="00DE28E6" w:rsidRPr="00DE28E6" w14:paraId="5BE9E15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00582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F41F8E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0F5923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7F68CD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4886C8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0,36</w:t>
            </w:r>
          </w:p>
        </w:tc>
        <w:tc>
          <w:tcPr>
            <w:tcW w:w="455" w:type="pct"/>
            <w:noWrap/>
            <w:vAlign w:val="bottom"/>
            <w:hideMark/>
          </w:tcPr>
          <w:p w14:paraId="75B5D6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14EE9BA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676C38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lastRenderedPageBreak/>
              <w:t>3223</w:t>
            </w:r>
          </w:p>
        </w:tc>
        <w:tc>
          <w:tcPr>
            <w:tcW w:w="1837" w:type="pct"/>
            <w:vAlign w:val="bottom"/>
            <w:hideMark/>
          </w:tcPr>
          <w:p w14:paraId="05374A9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353445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1500CB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704E27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0,36</w:t>
            </w:r>
          </w:p>
        </w:tc>
        <w:tc>
          <w:tcPr>
            <w:tcW w:w="455" w:type="pct"/>
            <w:noWrap/>
            <w:vAlign w:val="bottom"/>
            <w:hideMark/>
          </w:tcPr>
          <w:p w14:paraId="417086C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BBBFDA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0D6A4C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657BF58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5F862A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92606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2D302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80.374,09</w:t>
            </w:r>
          </w:p>
        </w:tc>
        <w:tc>
          <w:tcPr>
            <w:tcW w:w="455" w:type="pct"/>
            <w:noWrap/>
            <w:vAlign w:val="bottom"/>
            <w:hideMark/>
          </w:tcPr>
          <w:p w14:paraId="740C6C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80,37</w:t>
            </w:r>
          </w:p>
        </w:tc>
      </w:tr>
      <w:tr w:rsidR="00DE28E6" w:rsidRPr="00DE28E6" w14:paraId="02BD1AC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5FF68C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4214</w:t>
            </w:r>
          </w:p>
        </w:tc>
        <w:tc>
          <w:tcPr>
            <w:tcW w:w="1837" w:type="pct"/>
            <w:vAlign w:val="bottom"/>
            <w:hideMark/>
          </w:tcPr>
          <w:p w14:paraId="02647EF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građevinski objekti</w:t>
            </w:r>
          </w:p>
        </w:tc>
        <w:tc>
          <w:tcPr>
            <w:tcW w:w="721" w:type="pct"/>
            <w:noWrap/>
            <w:vAlign w:val="bottom"/>
            <w:hideMark/>
          </w:tcPr>
          <w:p w14:paraId="6467217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37CCA3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566C9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80.374,09</w:t>
            </w:r>
          </w:p>
        </w:tc>
        <w:tc>
          <w:tcPr>
            <w:tcW w:w="455" w:type="pct"/>
            <w:noWrap/>
            <w:vAlign w:val="bottom"/>
            <w:hideMark/>
          </w:tcPr>
          <w:p w14:paraId="134615C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FD1273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BB813D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5.2.1 Pomoći iz županijskog proračuna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4FDDDB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D4057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85C69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0C58A5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54E96E2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5DB3AE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566FB7C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16E999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ABBE9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5E8D8E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40D560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4A39BB9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A33FB0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4214</w:t>
            </w:r>
          </w:p>
        </w:tc>
        <w:tc>
          <w:tcPr>
            <w:tcW w:w="1837" w:type="pct"/>
            <w:vAlign w:val="bottom"/>
            <w:hideMark/>
          </w:tcPr>
          <w:p w14:paraId="5732171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građevinski objekti</w:t>
            </w:r>
          </w:p>
        </w:tc>
        <w:tc>
          <w:tcPr>
            <w:tcW w:w="721" w:type="pct"/>
            <w:noWrap/>
            <w:vAlign w:val="bottom"/>
            <w:hideMark/>
          </w:tcPr>
          <w:p w14:paraId="37AD3F4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C62344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E7D6B2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50.000,00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1C858B3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B32475" w:rsidRPr="00DE28E6" w14:paraId="1191F9D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</w:tcPr>
          <w:p w14:paraId="4B2F460B" w14:textId="77777777" w:rsidR="00B32475" w:rsidRPr="00DE28E6" w:rsidRDefault="00B32475" w:rsidP="00E836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pct"/>
            <w:noWrap/>
            <w:vAlign w:val="bottom"/>
          </w:tcPr>
          <w:p w14:paraId="6F9EE5D1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pct"/>
            <w:noWrap/>
            <w:vAlign w:val="bottom"/>
          </w:tcPr>
          <w:p w14:paraId="3DE36A41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noWrap/>
            <w:vAlign w:val="bottom"/>
          </w:tcPr>
          <w:p w14:paraId="587005AC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noWrap/>
            <w:vAlign w:val="bottom"/>
          </w:tcPr>
          <w:p w14:paraId="5C966AF4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E28E6" w:rsidRPr="00DE28E6" w14:paraId="72041ECF" w14:textId="77777777" w:rsidTr="00B32475">
        <w:trPr>
          <w:trHeight w:val="20"/>
        </w:trPr>
        <w:tc>
          <w:tcPr>
            <w:tcW w:w="2500" w:type="pct"/>
            <w:gridSpan w:val="2"/>
            <w:shd w:val="clear" w:color="auto" w:fill="EEECE1" w:themeFill="background2"/>
            <w:vAlign w:val="bottom"/>
            <w:hideMark/>
          </w:tcPr>
          <w:p w14:paraId="23DE025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RAZDJEL 203 UPRAVNI ODJEL ZA GOSPODARSTVO</w:t>
            </w:r>
          </w:p>
        </w:tc>
        <w:tc>
          <w:tcPr>
            <w:tcW w:w="721" w:type="pct"/>
            <w:shd w:val="clear" w:color="auto" w:fill="EEECE1" w:themeFill="background2"/>
            <w:noWrap/>
            <w:vAlign w:val="bottom"/>
            <w:hideMark/>
          </w:tcPr>
          <w:p w14:paraId="170DB5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19.871.021,54</w:t>
            </w:r>
          </w:p>
        </w:tc>
        <w:tc>
          <w:tcPr>
            <w:tcW w:w="705" w:type="pct"/>
            <w:shd w:val="clear" w:color="auto" w:fill="EEECE1" w:themeFill="background2"/>
            <w:noWrap/>
            <w:vAlign w:val="bottom"/>
            <w:hideMark/>
          </w:tcPr>
          <w:p w14:paraId="03FF8C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19.864.821,54</w:t>
            </w:r>
          </w:p>
        </w:tc>
        <w:tc>
          <w:tcPr>
            <w:tcW w:w="619" w:type="pct"/>
            <w:shd w:val="clear" w:color="auto" w:fill="EEECE1" w:themeFill="background2"/>
            <w:noWrap/>
            <w:vAlign w:val="bottom"/>
            <w:hideMark/>
          </w:tcPr>
          <w:p w14:paraId="7DBA54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13.403.212,81</w:t>
            </w:r>
          </w:p>
        </w:tc>
        <w:tc>
          <w:tcPr>
            <w:tcW w:w="455" w:type="pct"/>
            <w:shd w:val="clear" w:color="auto" w:fill="EEECE1" w:themeFill="background2"/>
            <w:noWrap/>
            <w:vAlign w:val="bottom"/>
            <w:hideMark/>
          </w:tcPr>
          <w:p w14:paraId="704715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67,47</w:t>
            </w:r>
          </w:p>
        </w:tc>
      </w:tr>
      <w:tr w:rsidR="00B32475" w:rsidRPr="00DE28E6" w14:paraId="43B2B0B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</w:tcPr>
          <w:p w14:paraId="3F02895C" w14:textId="77777777" w:rsidR="00B32475" w:rsidRPr="00DE28E6" w:rsidRDefault="00B32475" w:rsidP="00E836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pct"/>
            <w:noWrap/>
            <w:vAlign w:val="bottom"/>
          </w:tcPr>
          <w:p w14:paraId="5F5C75BF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pct"/>
            <w:noWrap/>
            <w:vAlign w:val="bottom"/>
          </w:tcPr>
          <w:p w14:paraId="791E0CBB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noWrap/>
            <w:vAlign w:val="bottom"/>
          </w:tcPr>
          <w:p w14:paraId="10DB54CD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noWrap/>
            <w:vAlign w:val="bottom"/>
          </w:tcPr>
          <w:p w14:paraId="4951017B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E28E6" w:rsidRPr="00DE28E6" w14:paraId="21AF55C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31EE5B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GLAVA 20301 UPRAVNI ODJEL ZA GOSPODARSTVO</w:t>
            </w:r>
          </w:p>
        </w:tc>
        <w:tc>
          <w:tcPr>
            <w:tcW w:w="721" w:type="pct"/>
            <w:noWrap/>
            <w:vAlign w:val="bottom"/>
            <w:hideMark/>
          </w:tcPr>
          <w:p w14:paraId="735F29F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15.039.281,00</w:t>
            </w:r>
          </w:p>
        </w:tc>
        <w:tc>
          <w:tcPr>
            <w:tcW w:w="705" w:type="pct"/>
            <w:noWrap/>
            <w:vAlign w:val="bottom"/>
            <w:hideMark/>
          </w:tcPr>
          <w:p w14:paraId="24DADB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15.033.081,00</w:t>
            </w:r>
          </w:p>
        </w:tc>
        <w:tc>
          <w:tcPr>
            <w:tcW w:w="619" w:type="pct"/>
            <w:noWrap/>
            <w:vAlign w:val="bottom"/>
            <w:hideMark/>
          </w:tcPr>
          <w:p w14:paraId="7B33E7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11.310.189,35</w:t>
            </w:r>
          </w:p>
        </w:tc>
        <w:tc>
          <w:tcPr>
            <w:tcW w:w="455" w:type="pct"/>
            <w:noWrap/>
            <w:vAlign w:val="bottom"/>
            <w:hideMark/>
          </w:tcPr>
          <w:p w14:paraId="113B0E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75,24</w:t>
            </w:r>
          </w:p>
        </w:tc>
      </w:tr>
      <w:tr w:rsidR="00DE28E6" w:rsidRPr="00DE28E6" w14:paraId="63A28F0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E7A4C9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4DA326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12.303.800,03</w:t>
            </w:r>
          </w:p>
        </w:tc>
        <w:tc>
          <w:tcPr>
            <w:tcW w:w="705" w:type="pct"/>
            <w:noWrap/>
            <w:vAlign w:val="bottom"/>
            <w:hideMark/>
          </w:tcPr>
          <w:p w14:paraId="11CB52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12.297.600,03</w:t>
            </w:r>
          </w:p>
        </w:tc>
        <w:tc>
          <w:tcPr>
            <w:tcW w:w="619" w:type="pct"/>
            <w:noWrap/>
            <w:vAlign w:val="bottom"/>
            <w:hideMark/>
          </w:tcPr>
          <w:p w14:paraId="4030CE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9.778.413,11</w:t>
            </w:r>
          </w:p>
        </w:tc>
        <w:tc>
          <w:tcPr>
            <w:tcW w:w="455" w:type="pct"/>
            <w:noWrap/>
            <w:vAlign w:val="bottom"/>
            <w:hideMark/>
          </w:tcPr>
          <w:p w14:paraId="2B75DCC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79,51</w:t>
            </w:r>
          </w:p>
        </w:tc>
      </w:tr>
      <w:tr w:rsidR="00DE28E6" w:rsidRPr="00DE28E6" w14:paraId="60E07B2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E562B9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7AD2A8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1.830.980,97</w:t>
            </w:r>
          </w:p>
        </w:tc>
        <w:tc>
          <w:tcPr>
            <w:tcW w:w="705" w:type="pct"/>
            <w:noWrap/>
            <w:vAlign w:val="bottom"/>
            <w:hideMark/>
          </w:tcPr>
          <w:p w14:paraId="7E9356F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1.830.980,97</w:t>
            </w:r>
          </w:p>
        </w:tc>
        <w:tc>
          <w:tcPr>
            <w:tcW w:w="619" w:type="pct"/>
            <w:noWrap/>
            <w:vAlign w:val="bottom"/>
            <w:hideMark/>
          </w:tcPr>
          <w:p w14:paraId="757B98E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1.530.980,97</w:t>
            </w:r>
          </w:p>
        </w:tc>
        <w:tc>
          <w:tcPr>
            <w:tcW w:w="455" w:type="pct"/>
            <w:noWrap/>
            <w:vAlign w:val="bottom"/>
            <w:hideMark/>
          </w:tcPr>
          <w:p w14:paraId="21A563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83,62</w:t>
            </w:r>
          </w:p>
        </w:tc>
      </w:tr>
      <w:tr w:rsidR="00DE28E6" w:rsidRPr="00DE28E6" w14:paraId="1964391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EE0BD9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1.1.3 Predfinanciranje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2ED615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6020D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7DC66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D5177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41A35D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4EDD05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4.4. Prihodi od poljoprivrednog zemljišta</w:t>
            </w:r>
          </w:p>
        </w:tc>
        <w:tc>
          <w:tcPr>
            <w:tcW w:w="721" w:type="pct"/>
            <w:noWrap/>
            <w:vAlign w:val="bottom"/>
            <w:hideMark/>
          </w:tcPr>
          <w:p w14:paraId="225D5B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27B52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167.000,00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006888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795,27</w:t>
            </w:r>
          </w:p>
        </w:tc>
        <w:tc>
          <w:tcPr>
            <w:tcW w:w="455" w:type="pct"/>
            <w:noWrap/>
            <w:vAlign w:val="bottom"/>
            <w:hideMark/>
          </w:tcPr>
          <w:p w14:paraId="15B0362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0,48</w:t>
            </w:r>
          </w:p>
        </w:tc>
      </w:tr>
      <w:tr w:rsidR="00DE28E6" w:rsidRPr="00DE28E6" w14:paraId="7DBDE6A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C91093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4.4.1 Poljoprivredno zemljište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031A5D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202.500,00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256F2F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357D51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39A9E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D9C3EF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947D54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4.6. Boravišna pristojba</w:t>
            </w:r>
          </w:p>
        </w:tc>
        <w:tc>
          <w:tcPr>
            <w:tcW w:w="721" w:type="pct"/>
            <w:noWrap/>
            <w:vAlign w:val="bottom"/>
            <w:hideMark/>
          </w:tcPr>
          <w:p w14:paraId="53CD57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7ACA7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59E48C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459A1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7695AB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E2870C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407A92F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96451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88E61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93167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459950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FC97CB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7.2. Prihodi od prodaje građevinskog zemljšta - gospodarske zone</w:t>
            </w:r>
          </w:p>
        </w:tc>
        <w:tc>
          <w:tcPr>
            <w:tcW w:w="721" w:type="pct"/>
            <w:noWrap/>
            <w:vAlign w:val="bottom"/>
            <w:hideMark/>
          </w:tcPr>
          <w:p w14:paraId="3FC148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5148F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0D836A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1B4E8F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08E6A1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B73D5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1034</w:t>
            </w:r>
          </w:p>
        </w:tc>
        <w:tc>
          <w:tcPr>
            <w:tcW w:w="1837" w:type="pct"/>
            <w:vAlign w:val="bottom"/>
            <w:hideMark/>
          </w:tcPr>
          <w:p w14:paraId="7FB8AF2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VATROGASNA ZAŠTITA</w:t>
            </w:r>
          </w:p>
        </w:tc>
        <w:tc>
          <w:tcPr>
            <w:tcW w:w="721" w:type="pct"/>
            <w:noWrap/>
            <w:vAlign w:val="bottom"/>
            <w:hideMark/>
          </w:tcPr>
          <w:p w14:paraId="6B2484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588.300,00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72EC82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588.300,00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765A5D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290.700,00</w:t>
            </w:r>
          </w:p>
        </w:tc>
        <w:tc>
          <w:tcPr>
            <w:tcW w:w="455" w:type="pct"/>
            <w:noWrap/>
            <w:vAlign w:val="bottom"/>
            <w:hideMark/>
          </w:tcPr>
          <w:p w14:paraId="03BB39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49,41</w:t>
            </w:r>
          </w:p>
        </w:tc>
      </w:tr>
      <w:tr w:rsidR="00DE28E6" w:rsidRPr="00DE28E6" w14:paraId="4F277FF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287D06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A103401</w:t>
            </w:r>
          </w:p>
        </w:tc>
        <w:tc>
          <w:tcPr>
            <w:tcW w:w="1837" w:type="pct"/>
            <w:vAlign w:val="bottom"/>
            <w:hideMark/>
          </w:tcPr>
          <w:p w14:paraId="1F533BD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 xml:space="preserve">Aktivnost: VATROGASNA ZAJEDNICA </w:t>
            </w:r>
          </w:p>
        </w:tc>
        <w:tc>
          <w:tcPr>
            <w:tcW w:w="721" w:type="pct"/>
            <w:noWrap/>
            <w:vAlign w:val="bottom"/>
            <w:hideMark/>
          </w:tcPr>
          <w:p w14:paraId="572C60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588.300,00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5C7D33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588.300,00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4A3954B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290.700,00</w:t>
            </w:r>
          </w:p>
        </w:tc>
        <w:tc>
          <w:tcPr>
            <w:tcW w:w="455" w:type="pct"/>
            <w:noWrap/>
            <w:vAlign w:val="bottom"/>
            <w:hideMark/>
          </w:tcPr>
          <w:p w14:paraId="14745D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49,41</w:t>
            </w:r>
          </w:p>
        </w:tc>
      </w:tr>
      <w:tr w:rsidR="00DE28E6" w:rsidRPr="00DE28E6" w14:paraId="3DE3057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965AAF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0C5C4C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588.300,00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4BF464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588.300,00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79CEBB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290.700,00</w:t>
            </w:r>
          </w:p>
        </w:tc>
        <w:tc>
          <w:tcPr>
            <w:tcW w:w="455" w:type="pct"/>
            <w:noWrap/>
            <w:vAlign w:val="bottom"/>
            <w:hideMark/>
          </w:tcPr>
          <w:p w14:paraId="0AFD98F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49,41</w:t>
            </w:r>
          </w:p>
        </w:tc>
      </w:tr>
      <w:tr w:rsidR="00DE28E6" w:rsidRPr="00DE28E6" w14:paraId="3734E43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956759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4EABC6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C4AE0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6.900,00</w:t>
            </w:r>
          </w:p>
        </w:tc>
        <w:tc>
          <w:tcPr>
            <w:tcW w:w="705" w:type="pct"/>
            <w:noWrap/>
            <w:vAlign w:val="bottom"/>
            <w:hideMark/>
          </w:tcPr>
          <w:p w14:paraId="2F9B746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6.900,00</w:t>
            </w:r>
          </w:p>
        </w:tc>
        <w:tc>
          <w:tcPr>
            <w:tcW w:w="619" w:type="pct"/>
            <w:noWrap/>
            <w:vAlign w:val="bottom"/>
            <w:hideMark/>
          </w:tcPr>
          <w:p w14:paraId="79CDFF9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ED332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01D65B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324A9D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309460F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4759B9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581.400,00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582D7FE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581.400,00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64914B3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290.700,00</w:t>
            </w:r>
          </w:p>
        </w:tc>
        <w:tc>
          <w:tcPr>
            <w:tcW w:w="455" w:type="pct"/>
            <w:noWrap/>
            <w:vAlign w:val="bottom"/>
            <w:hideMark/>
          </w:tcPr>
          <w:p w14:paraId="34FF459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50,00</w:t>
            </w:r>
          </w:p>
        </w:tc>
      </w:tr>
      <w:tr w:rsidR="00DE28E6" w:rsidRPr="00DE28E6" w14:paraId="6D6D18F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2D39EE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3811</w:t>
            </w:r>
          </w:p>
        </w:tc>
        <w:tc>
          <w:tcPr>
            <w:tcW w:w="1837" w:type="pct"/>
            <w:vAlign w:val="bottom"/>
            <w:hideMark/>
          </w:tcPr>
          <w:p w14:paraId="4B83EF1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donacije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1F772F4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A5D70F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DC27F3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290.700,00</w:t>
            </w:r>
          </w:p>
        </w:tc>
        <w:tc>
          <w:tcPr>
            <w:tcW w:w="455" w:type="pct"/>
            <w:noWrap/>
            <w:vAlign w:val="bottom"/>
            <w:hideMark/>
          </w:tcPr>
          <w:p w14:paraId="1997BE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C3DF21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D64B3E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1040</w:t>
            </w:r>
          </w:p>
        </w:tc>
        <w:tc>
          <w:tcPr>
            <w:tcW w:w="1837" w:type="pct"/>
            <w:vAlign w:val="bottom"/>
            <w:hideMark/>
          </w:tcPr>
          <w:p w14:paraId="6B55458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POTICANJE RAZVOJA PODUZETNIŠTVA I GOSPODARSTVA</w:t>
            </w:r>
          </w:p>
        </w:tc>
        <w:tc>
          <w:tcPr>
            <w:tcW w:w="721" w:type="pct"/>
            <w:noWrap/>
            <w:vAlign w:val="bottom"/>
            <w:hideMark/>
          </w:tcPr>
          <w:p w14:paraId="415A46B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11.090.671,00</w:t>
            </w:r>
          </w:p>
        </w:tc>
        <w:tc>
          <w:tcPr>
            <w:tcW w:w="705" w:type="pct"/>
            <w:noWrap/>
            <w:vAlign w:val="bottom"/>
            <w:hideMark/>
          </w:tcPr>
          <w:p w14:paraId="3F584E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11.090.671,00</w:t>
            </w:r>
          </w:p>
        </w:tc>
        <w:tc>
          <w:tcPr>
            <w:tcW w:w="619" w:type="pct"/>
            <w:noWrap/>
            <w:vAlign w:val="bottom"/>
            <w:hideMark/>
          </w:tcPr>
          <w:p w14:paraId="39C375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8.844.682,52</w:t>
            </w:r>
          </w:p>
        </w:tc>
        <w:tc>
          <w:tcPr>
            <w:tcW w:w="455" w:type="pct"/>
            <w:noWrap/>
            <w:vAlign w:val="bottom"/>
            <w:hideMark/>
          </w:tcPr>
          <w:p w14:paraId="1A821A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79,75</w:t>
            </w:r>
          </w:p>
        </w:tc>
      </w:tr>
      <w:tr w:rsidR="00DE28E6" w:rsidRPr="00DE28E6" w14:paraId="1AD8EB1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7D324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A104001</w:t>
            </w:r>
          </w:p>
        </w:tc>
        <w:tc>
          <w:tcPr>
            <w:tcW w:w="1837" w:type="pct"/>
            <w:vAlign w:val="bottom"/>
            <w:hideMark/>
          </w:tcPr>
          <w:p w14:paraId="40FF749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PROMICANJE PODUZETNIČKE KULTURE</w:t>
            </w:r>
          </w:p>
        </w:tc>
        <w:tc>
          <w:tcPr>
            <w:tcW w:w="721" w:type="pct"/>
            <w:noWrap/>
            <w:vAlign w:val="bottom"/>
            <w:hideMark/>
          </w:tcPr>
          <w:p w14:paraId="232781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3DAC10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0CEFEC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4.160,59</w:t>
            </w:r>
          </w:p>
        </w:tc>
        <w:tc>
          <w:tcPr>
            <w:tcW w:w="455" w:type="pct"/>
            <w:noWrap/>
            <w:vAlign w:val="bottom"/>
            <w:hideMark/>
          </w:tcPr>
          <w:p w14:paraId="6B4A42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9,31</w:t>
            </w:r>
          </w:p>
        </w:tc>
      </w:tr>
      <w:tr w:rsidR="00DE28E6" w:rsidRPr="00DE28E6" w14:paraId="54B4234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EBFED9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40A3C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47B65C4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39FE37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4.160,59</w:t>
            </w:r>
          </w:p>
        </w:tc>
        <w:tc>
          <w:tcPr>
            <w:tcW w:w="455" w:type="pct"/>
            <w:noWrap/>
            <w:vAlign w:val="bottom"/>
            <w:hideMark/>
          </w:tcPr>
          <w:p w14:paraId="689C71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9,31</w:t>
            </w:r>
          </w:p>
        </w:tc>
      </w:tr>
      <w:tr w:rsidR="00DE28E6" w:rsidRPr="00DE28E6" w14:paraId="50539D4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DBAB92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F5EF7C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95332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7CB09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336B0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4.160,59</w:t>
            </w:r>
          </w:p>
        </w:tc>
        <w:tc>
          <w:tcPr>
            <w:tcW w:w="455" w:type="pct"/>
            <w:noWrap/>
            <w:vAlign w:val="bottom"/>
            <w:hideMark/>
          </w:tcPr>
          <w:p w14:paraId="5425FC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9,46</w:t>
            </w:r>
          </w:p>
        </w:tc>
      </w:tr>
      <w:tr w:rsidR="00DE28E6" w:rsidRPr="00DE28E6" w14:paraId="585A6B5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2C669A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00D07EA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59982CC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DFAB32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5B78A7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4.160,59</w:t>
            </w:r>
          </w:p>
        </w:tc>
        <w:tc>
          <w:tcPr>
            <w:tcW w:w="455" w:type="pct"/>
            <w:noWrap/>
            <w:vAlign w:val="bottom"/>
            <w:hideMark/>
          </w:tcPr>
          <w:p w14:paraId="7D4843B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916B74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FD4DAB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837" w:type="pct"/>
            <w:vAlign w:val="bottom"/>
            <w:hideMark/>
          </w:tcPr>
          <w:p w14:paraId="43D7B72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721" w:type="pct"/>
            <w:noWrap/>
            <w:vAlign w:val="bottom"/>
            <w:hideMark/>
          </w:tcPr>
          <w:p w14:paraId="459B66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705" w:type="pct"/>
            <w:noWrap/>
            <w:vAlign w:val="bottom"/>
            <w:hideMark/>
          </w:tcPr>
          <w:p w14:paraId="75C999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619" w:type="pct"/>
            <w:noWrap/>
            <w:vAlign w:val="bottom"/>
            <w:hideMark/>
          </w:tcPr>
          <w:p w14:paraId="52137F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1085E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F7BAFC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78293B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A104002</w:t>
            </w:r>
          </w:p>
        </w:tc>
        <w:tc>
          <w:tcPr>
            <w:tcW w:w="1837" w:type="pct"/>
            <w:vAlign w:val="bottom"/>
            <w:hideMark/>
          </w:tcPr>
          <w:p w14:paraId="376A64D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JAČANJE KONKURENTNOSTI PODUZETNIKA</w:t>
            </w:r>
          </w:p>
        </w:tc>
        <w:tc>
          <w:tcPr>
            <w:tcW w:w="721" w:type="pct"/>
            <w:noWrap/>
            <w:vAlign w:val="bottom"/>
            <w:hideMark/>
          </w:tcPr>
          <w:p w14:paraId="07AA97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723.300,00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368C2A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723.300,00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3A46EE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123.651,25</w:t>
            </w:r>
          </w:p>
        </w:tc>
        <w:tc>
          <w:tcPr>
            <w:tcW w:w="455" w:type="pct"/>
            <w:noWrap/>
            <w:vAlign w:val="bottom"/>
            <w:hideMark/>
          </w:tcPr>
          <w:p w14:paraId="4E431B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17,10</w:t>
            </w:r>
          </w:p>
        </w:tc>
      </w:tr>
      <w:tr w:rsidR="00DE28E6" w:rsidRPr="00DE28E6" w14:paraId="5EA9AEE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713CF8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E0CF3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223.300,00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31F80B9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223.300,00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13E291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123.651,25</w:t>
            </w:r>
          </w:p>
        </w:tc>
        <w:tc>
          <w:tcPr>
            <w:tcW w:w="455" w:type="pct"/>
            <w:noWrap/>
            <w:vAlign w:val="bottom"/>
            <w:hideMark/>
          </w:tcPr>
          <w:p w14:paraId="75FF4F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55,37</w:t>
            </w:r>
          </w:p>
        </w:tc>
      </w:tr>
      <w:tr w:rsidR="00DE28E6" w:rsidRPr="00DE28E6" w14:paraId="781AD9F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EA8C21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837" w:type="pct"/>
            <w:vAlign w:val="bottom"/>
            <w:hideMark/>
          </w:tcPr>
          <w:p w14:paraId="1B2AE03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721" w:type="pct"/>
            <w:noWrap/>
            <w:vAlign w:val="bottom"/>
            <w:hideMark/>
          </w:tcPr>
          <w:p w14:paraId="56E7B0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117C9C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7480E0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4.926,91</w:t>
            </w:r>
          </w:p>
        </w:tc>
        <w:tc>
          <w:tcPr>
            <w:tcW w:w="455" w:type="pct"/>
            <w:noWrap/>
            <w:vAlign w:val="bottom"/>
            <w:hideMark/>
          </w:tcPr>
          <w:p w14:paraId="0F4228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21,15</w:t>
            </w:r>
          </w:p>
        </w:tc>
      </w:tr>
      <w:tr w:rsidR="00DE28E6" w:rsidRPr="00DE28E6" w14:paraId="30FB92B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929387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3523</w:t>
            </w:r>
          </w:p>
        </w:tc>
        <w:tc>
          <w:tcPr>
            <w:tcW w:w="1837" w:type="pct"/>
            <w:vAlign w:val="bottom"/>
            <w:hideMark/>
          </w:tcPr>
          <w:p w14:paraId="7D6815C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Subvencije poljoprivrednicima i obrtnicima</w:t>
            </w:r>
          </w:p>
        </w:tc>
        <w:tc>
          <w:tcPr>
            <w:tcW w:w="721" w:type="pct"/>
            <w:noWrap/>
            <w:vAlign w:val="bottom"/>
            <w:hideMark/>
          </w:tcPr>
          <w:p w14:paraId="1D1775D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81176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104966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4.926,91</w:t>
            </w:r>
          </w:p>
        </w:tc>
        <w:tc>
          <w:tcPr>
            <w:tcW w:w="455" w:type="pct"/>
            <w:noWrap/>
            <w:vAlign w:val="bottom"/>
            <w:hideMark/>
          </w:tcPr>
          <w:p w14:paraId="680C0A7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65C38C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E39260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31743AA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52F9D7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5CA5F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FBE38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118.724,34</w:t>
            </w:r>
          </w:p>
        </w:tc>
        <w:tc>
          <w:tcPr>
            <w:tcW w:w="455" w:type="pct"/>
            <w:noWrap/>
            <w:vAlign w:val="bottom"/>
            <w:hideMark/>
          </w:tcPr>
          <w:p w14:paraId="4F77EA1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59,36</w:t>
            </w:r>
          </w:p>
        </w:tc>
      </w:tr>
      <w:tr w:rsidR="00DE28E6" w:rsidRPr="00DE28E6" w14:paraId="49673F6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AFA8AD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3721</w:t>
            </w:r>
          </w:p>
        </w:tc>
        <w:tc>
          <w:tcPr>
            <w:tcW w:w="1837" w:type="pct"/>
            <w:vAlign w:val="bottom"/>
            <w:hideMark/>
          </w:tcPr>
          <w:p w14:paraId="58AC8F6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građanima i kućanstvima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6F06389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CB5A7F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FFA522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118.724,34</w:t>
            </w:r>
          </w:p>
        </w:tc>
        <w:tc>
          <w:tcPr>
            <w:tcW w:w="455" w:type="pct"/>
            <w:noWrap/>
            <w:vAlign w:val="bottom"/>
            <w:hideMark/>
          </w:tcPr>
          <w:p w14:paraId="012D7ED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284B14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8F7B7E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7.2. Prihodi od prodaje građevinskog zemljšta - gospodarske zone</w:t>
            </w:r>
          </w:p>
        </w:tc>
        <w:tc>
          <w:tcPr>
            <w:tcW w:w="721" w:type="pct"/>
            <w:noWrap/>
            <w:vAlign w:val="bottom"/>
            <w:hideMark/>
          </w:tcPr>
          <w:p w14:paraId="7256A5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12972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E2267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8E349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A48245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790D3F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0A20A44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214A90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489250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C5D3C0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FD3C5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B13649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A6A1B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A104003</w:t>
            </w:r>
          </w:p>
        </w:tc>
        <w:tc>
          <w:tcPr>
            <w:tcW w:w="1837" w:type="pct"/>
            <w:vAlign w:val="bottom"/>
            <w:hideMark/>
          </w:tcPr>
          <w:p w14:paraId="5F97361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POTPORE I SUFINANCIRANJA PROJEKATA I PROGRAMA U PODUZETNIŠTVU I GOSPODARSTVU</w:t>
            </w:r>
          </w:p>
        </w:tc>
        <w:tc>
          <w:tcPr>
            <w:tcW w:w="721" w:type="pct"/>
            <w:noWrap/>
            <w:vAlign w:val="bottom"/>
            <w:hideMark/>
          </w:tcPr>
          <w:p w14:paraId="4703AC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817.671,00</w:t>
            </w:r>
          </w:p>
        </w:tc>
        <w:tc>
          <w:tcPr>
            <w:tcW w:w="705" w:type="pct"/>
            <w:noWrap/>
            <w:vAlign w:val="bottom"/>
            <w:hideMark/>
          </w:tcPr>
          <w:p w14:paraId="72F722C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817.671,00</w:t>
            </w:r>
          </w:p>
        </w:tc>
        <w:tc>
          <w:tcPr>
            <w:tcW w:w="619" w:type="pct"/>
            <w:noWrap/>
            <w:vAlign w:val="bottom"/>
            <w:hideMark/>
          </w:tcPr>
          <w:p w14:paraId="0DFD12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16.870,68</w:t>
            </w:r>
          </w:p>
        </w:tc>
        <w:tc>
          <w:tcPr>
            <w:tcW w:w="455" w:type="pct"/>
            <w:noWrap/>
            <w:vAlign w:val="bottom"/>
            <w:hideMark/>
          </w:tcPr>
          <w:p w14:paraId="40C89BF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2,06</w:t>
            </w:r>
          </w:p>
        </w:tc>
      </w:tr>
      <w:tr w:rsidR="00DE28E6" w:rsidRPr="00DE28E6" w14:paraId="54257DA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206A7E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46357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817.671,00</w:t>
            </w:r>
          </w:p>
        </w:tc>
        <w:tc>
          <w:tcPr>
            <w:tcW w:w="705" w:type="pct"/>
            <w:noWrap/>
            <w:vAlign w:val="bottom"/>
            <w:hideMark/>
          </w:tcPr>
          <w:p w14:paraId="621CDD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817.671,00</w:t>
            </w:r>
          </w:p>
        </w:tc>
        <w:tc>
          <w:tcPr>
            <w:tcW w:w="619" w:type="pct"/>
            <w:noWrap/>
            <w:vAlign w:val="bottom"/>
            <w:hideMark/>
          </w:tcPr>
          <w:p w14:paraId="085C75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16.870,68</w:t>
            </w:r>
          </w:p>
        </w:tc>
        <w:tc>
          <w:tcPr>
            <w:tcW w:w="455" w:type="pct"/>
            <w:noWrap/>
            <w:vAlign w:val="bottom"/>
            <w:hideMark/>
          </w:tcPr>
          <w:p w14:paraId="5E2533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2,06</w:t>
            </w:r>
          </w:p>
        </w:tc>
      </w:tr>
      <w:tr w:rsidR="00DE28E6" w:rsidRPr="00DE28E6" w14:paraId="36E228B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D514A8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2A4E9F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BB1A4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8EE194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14C7A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E12EB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F9AB3B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D41587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837" w:type="pct"/>
            <w:vAlign w:val="bottom"/>
            <w:hideMark/>
          </w:tcPr>
          <w:p w14:paraId="6EEC82F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721" w:type="pct"/>
            <w:noWrap/>
            <w:vAlign w:val="bottom"/>
            <w:hideMark/>
          </w:tcPr>
          <w:p w14:paraId="0269D3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755.671,00</w:t>
            </w:r>
          </w:p>
        </w:tc>
        <w:tc>
          <w:tcPr>
            <w:tcW w:w="705" w:type="pct"/>
            <w:noWrap/>
            <w:vAlign w:val="bottom"/>
            <w:hideMark/>
          </w:tcPr>
          <w:p w14:paraId="30E909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755.671,00</w:t>
            </w:r>
          </w:p>
        </w:tc>
        <w:tc>
          <w:tcPr>
            <w:tcW w:w="619" w:type="pct"/>
            <w:noWrap/>
            <w:vAlign w:val="bottom"/>
            <w:hideMark/>
          </w:tcPr>
          <w:p w14:paraId="7711F1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670,68</w:t>
            </w:r>
          </w:p>
        </w:tc>
        <w:tc>
          <w:tcPr>
            <w:tcW w:w="455" w:type="pct"/>
            <w:noWrap/>
            <w:vAlign w:val="bottom"/>
            <w:hideMark/>
          </w:tcPr>
          <w:p w14:paraId="067B9F4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0,09</w:t>
            </w:r>
          </w:p>
        </w:tc>
      </w:tr>
      <w:tr w:rsidR="00DE28E6" w:rsidRPr="00DE28E6" w14:paraId="2337D9F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CED91E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3522</w:t>
            </w:r>
          </w:p>
        </w:tc>
        <w:tc>
          <w:tcPr>
            <w:tcW w:w="1837" w:type="pct"/>
            <w:vAlign w:val="bottom"/>
            <w:hideMark/>
          </w:tcPr>
          <w:p w14:paraId="41023E2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Subvencije trgovačkim društvima i zadrugama izvan javnog sektora</w:t>
            </w:r>
          </w:p>
        </w:tc>
        <w:tc>
          <w:tcPr>
            <w:tcW w:w="721" w:type="pct"/>
            <w:noWrap/>
            <w:vAlign w:val="bottom"/>
            <w:hideMark/>
          </w:tcPr>
          <w:p w14:paraId="0E16464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793579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A949D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670,68</w:t>
            </w:r>
          </w:p>
        </w:tc>
        <w:tc>
          <w:tcPr>
            <w:tcW w:w="455" w:type="pct"/>
            <w:noWrap/>
            <w:vAlign w:val="bottom"/>
            <w:hideMark/>
          </w:tcPr>
          <w:p w14:paraId="725E358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6DD784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B126C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17288E0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09DDB3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93D2E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B1DFF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16.200,00</w:t>
            </w:r>
          </w:p>
        </w:tc>
        <w:tc>
          <w:tcPr>
            <w:tcW w:w="455" w:type="pct"/>
            <w:noWrap/>
            <w:vAlign w:val="bottom"/>
            <w:hideMark/>
          </w:tcPr>
          <w:p w14:paraId="28D9CEC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42,63</w:t>
            </w:r>
          </w:p>
        </w:tc>
      </w:tr>
      <w:tr w:rsidR="00DE28E6" w:rsidRPr="00DE28E6" w14:paraId="0A18BD0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95C6ED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3721</w:t>
            </w:r>
          </w:p>
        </w:tc>
        <w:tc>
          <w:tcPr>
            <w:tcW w:w="1837" w:type="pct"/>
            <w:vAlign w:val="bottom"/>
            <w:hideMark/>
          </w:tcPr>
          <w:p w14:paraId="2A163F7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građanima i kućanstvima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328EC6D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A6F594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CC01E6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16.200,00</w:t>
            </w:r>
          </w:p>
        </w:tc>
        <w:tc>
          <w:tcPr>
            <w:tcW w:w="455" w:type="pct"/>
            <w:noWrap/>
            <w:vAlign w:val="bottom"/>
            <w:hideMark/>
          </w:tcPr>
          <w:p w14:paraId="415C398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B25192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18711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2EB8288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69F75F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209C6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C0ABE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337B4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D5CB25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942CF5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A104004</w:t>
            </w:r>
          </w:p>
        </w:tc>
        <w:tc>
          <w:tcPr>
            <w:tcW w:w="1837" w:type="pct"/>
            <w:vAlign w:val="bottom"/>
            <w:hideMark/>
          </w:tcPr>
          <w:p w14:paraId="23187B0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SUBVENCIJE I KAPITALNE POMOĆI TRGOVAČKIM DRUŠTVIMA U JAVNOM SEKTORU</w:t>
            </w:r>
          </w:p>
        </w:tc>
        <w:tc>
          <w:tcPr>
            <w:tcW w:w="721" w:type="pct"/>
            <w:noWrap/>
            <w:vAlign w:val="bottom"/>
            <w:hideMark/>
          </w:tcPr>
          <w:p w14:paraId="7D3531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9.372.000,00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CB175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9.372.000,00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EE7F75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8.700.000,00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64098C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92,83</w:t>
            </w:r>
          </w:p>
        </w:tc>
      </w:tr>
      <w:tr w:rsidR="00DE28E6" w:rsidRPr="00DE28E6" w14:paraId="6D03AE8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832D32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60DA67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9.372.000,00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5CD73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9.372.000,00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5DC6B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8.700.000,00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14110B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92,83</w:t>
            </w:r>
          </w:p>
        </w:tc>
      </w:tr>
      <w:tr w:rsidR="00DE28E6" w:rsidRPr="00DE28E6" w14:paraId="4140232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14B880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837" w:type="pct"/>
            <w:vAlign w:val="bottom"/>
            <w:hideMark/>
          </w:tcPr>
          <w:p w14:paraId="09AE285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721" w:type="pct"/>
            <w:noWrap/>
            <w:vAlign w:val="bottom"/>
            <w:hideMark/>
          </w:tcPr>
          <w:p w14:paraId="794D98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7.662.000,00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0F2515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7.662.000,00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B282C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7.200.000,00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2F433B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93,97</w:t>
            </w:r>
          </w:p>
        </w:tc>
      </w:tr>
      <w:tr w:rsidR="00DE28E6" w:rsidRPr="00DE28E6" w14:paraId="3D02F91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491518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3512</w:t>
            </w:r>
          </w:p>
        </w:tc>
        <w:tc>
          <w:tcPr>
            <w:tcW w:w="1837" w:type="pct"/>
            <w:vAlign w:val="bottom"/>
            <w:hideMark/>
          </w:tcPr>
          <w:p w14:paraId="65F28BE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Subvencije trgovačkim društvima u javnom sektoru</w:t>
            </w:r>
          </w:p>
        </w:tc>
        <w:tc>
          <w:tcPr>
            <w:tcW w:w="721" w:type="pct"/>
            <w:noWrap/>
            <w:vAlign w:val="bottom"/>
            <w:hideMark/>
          </w:tcPr>
          <w:p w14:paraId="24ED01A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365C92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2E384D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7.200.000,00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4D6BD62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B9EDE7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61AFBA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443487F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2E50C9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C5C6FB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1375A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1.500.000,00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339163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87,72</w:t>
            </w:r>
          </w:p>
        </w:tc>
      </w:tr>
      <w:tr w:rsidR="00DE28E6" w:rsidRPr="00DE28E6" w14:paraId="2B52931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8C9BE6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3861</w:t>
            </w:r>
          </w:p>
        </w:tc>
        <w:tc>
          <w:tcPr>
            <w:tcW w:w="1837" w:type="pct"/>
            <w:vAlign w:val="bottom"/>
            <w:hideMark/>
          </w:tcPr>
          <w:p w14:paraId="7E9AEF7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Kapitalne pomoći kreditnim i ostalim financijskim institucijama te trgovačkim društvima u javnom sek</w:t>
            </w:r>
          </w:p>
        </w:tc>
        <w:tc>
          <w:tcPr>
            <w:tcW w:w="721" w:type="pct"/>
            <w:noWrap/>
            <w:vAlign w:val="bottom"/>
            <w:hideMark/>
          </w:tcPr>
          <w:p w14:paraId="18E1142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DCEDBE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3D8296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1.500.000,00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26B93C7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2B969B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9E12FE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A104005</w:t>
            </w:r>
          </w:p>
        </w:tc>
        <w:tc>
          <w:tcPr>
            <w:tcW w:w="1837" w:type="pct"/>
            <w:vAlign w:val="bottom"/>
            <w:hideMark/>
          </w:tcPr>
          <w:p w14:paraId="6EF8396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UNAPRIJEĐENJE TURIZMA U GRADU OSIJEKU</w:t>
            </w:r>
          </w:p>
        </w:tc>
        <w:tc>
          <w:tcPr>
            <w:tcW w:w="721" w:type="pct"/>
            <w:noWrap/>
            <w:vAlign w:val="bottom"/>
            <w:hideMark/>
          </w:tcPr>
          <w:p w14:paraId="43BF78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385E8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331A9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350181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2FE68B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E19B49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0B3252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4A65B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D15C6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77DDF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58823C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503769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38</w:t>
            </w:r>
          </w:p>
        </w:tc>
        <w:tc>
          <w:tcPr>
            <w:tcW w:w="1837" w:type="pct"/>
            <w:vAlign w:val="bottom"/>
            <w:hideMark/>
          </w:tcPr>
          <w:p w14:paraId="00E9575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12C8B8A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96128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F5F6E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B2F6D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C00B9C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2D0B11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4.6. Boravišna pristojba</w:t>
            </w:r>
          </w:p>
        </w:tc>
        <w:tc>
          <w:tcPr>
            <w:tcW w:w="721" w:type="pct"/>
            <w:noWrap/>
            <w:vAlign w:val="bottom"/>
            <w:hideMark/>
          </w:tcPr>
          <w:p w14:paraId="3B2714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542B0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A7459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C9A06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7D2CC6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E3E7B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2C3D9BB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528BB0E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40E0C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A108C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7D880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DF202B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F9977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1041</w:t>
            </w:r>
          </w:p>
        </w:tc>
        <w:tc>
          <w:tcPr>
            <w:tcW w:w="1837" w:type="pct"/>
            <w:vAlign w:val="bottom"/>
            <w:hideMark/>
          </w:tcPr>
          <w:p w14:paraId="7E35761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POSLOVI U DJELATNOSTI POLJOPRIVREDE</w:t>
            </w:r>
          </w:p>
        </w:tc>
        <w:tc>
          <w:tcPr>
            <w:tcW w:w="721" w:type="pct"/>
            <w:noWrap/>
            <w:vAlign w:val="bottom"/>
            <w:hideMark/>
          </w:tcPr>
          <w:p w14:paraId="64004E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434.700,00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7ADD32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434.700,00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12EADCA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5.141,71</w:t>
            </w:r>
          </w:p>
        </w:tc>
        <w:tc>
          <w:tcPr>
            <w:tcW w:w="455" w:type="pct"/>
            <w:noWrap/>
            <w:vAlign w:val="bottom"/>
            <w:hideMark/>
          </w:tcPr>
          <w:p w14:paraId="572051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1,18</w:t>
            </w:r>
          </w:p>
        </w:tc>
      </w:tr>
      <w:tr w:rsidR="00DE28E6" w:rsidRPr="00DE28E6" w14:paraId="4E04328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85E5E5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A104101</w:t>
            </w:r>
          </w:p>
        </w:tc>
        <w:tc>
          <w:tcPr>
            <w:tcW w:w="1837" w:type="pct"/>
            <w:vAlign w:val="bottom"/>
            <w:hideMark/>
          </w:tcPr>
          <w:p w14:paraId="7755730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OPĆI POSLOVI U DJELATNOSTI POLJOPRIVREDE</w:t>
            </w:r>
          </w:p>
        </w:tc>
        <w:tc>
          <w:tcPr>
            <w:tcW w:w="721" w:type="pct"/>
            <w:noWrap/>
            <w:vAlign w:val="bottom"/>
            <w:hideMark/>
          </w:tcPr>
          <w:p w14:paraId="242C0F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434.700,00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4960F6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434.700,00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27EC93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5.141,71</w:t>
            </w:r>
          </w:p>
        </w:tc>
        <w:tc>
          <w:tcPr>
            <w:tcW w:w="455" w:type="pct"/>
            <w:noWrap/>
            <w:vAlign w:val="bottom"/>
            <w:hideMark/>
          </w:tcPr>
          <w:p w14:paraId="39ECD71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1,18</w:t>
            </w:r>
          </w:p>
        </w:tc>
      </w:tr>
      <w:tr w:rsidR="00DE28E6" w:rsidRPr="00DE28E6" w14:paraId="435E797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212F5C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C6AB3F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248811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130240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4.346,44</w:t>
            </w:r>
          </w:p>
        </w:tc>
        <w:tc>
          <w:tcPr>
            <w:tcW w:w="455" w:type="pct"/>
            <w:noWrap/>
            <w:vAlign w:val="bottom"/>
            <w:hideMark/>
          </w:tcPr>
          <w:p w14:paraId="58655A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6,67</w:t>
            </w:r>
          </w:p>
        </w:tc>
      </w:tr>
      <w:tr w:rsidR="00DE28E6" w:rsidRPr="00DE28E6" w14:paraId="25C99FD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A6585C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3C9A65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A0028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632969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46B4F2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4.346,44</w:t>
            </w:r>
          </w:p>
        </w:tc>
        <w:tc>
          <w:tcPr>
            <w:tcW w:w="455" w:type="pct"/>
            <w:noWrap/>
            <w:vAlign w:val="bottom"/>
            <w:hideMark/>
          </w:tcPr>
          <w:p w14:paraId="26C670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7,06</w:t>
            </w:r>
          </w:p>
        </w:tc>
      </w:tr>
      <w:tr w:rsidR="00DE28E6" w:rsidRPr="00DE28E6" w14:paraId="51381B2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3052DB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38B73A3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8422CE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DC22FC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DAEC6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29,12</w:t>
            </w:r>
          </w:p>
        </w:tc>
        <w:tc>
          <w:tcPr>
            <w:tcW w:w="455" w:type="pct"/>
            <w:noWrap/>
            <w:vAlign w:val="bottom"/>
            <w:hideMark/>
          </w:tcPr>
          <w:p w14:paraId="250879D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57FD16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075A6E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6C9053D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7EE39C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92C325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F93BE0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1.657,32</w:t>
            </w:r>
          </w:p>
        </w:tc>
        <w:tc>
          <w:tcPr>
            <w:tcW w:w="455" w:type="pct"/>
            <w:noWrap/>
            <w:vAlign w:val="bottom"/>
            <w:hideMark/>
          </w:tcPr>
          <w:p w14:paraId="61EDA92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99BCD1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39237A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5B6D379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7F976D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851D72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6B8997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2.660,00</w:t>
            </w:r>
          </w:p>
        </w:tc>
        <w:tc>
          <w:tcPr>
            <w:tcW w:w="455" w:type="pct"/>
            <w:noWrap/>
            <w:vAlign w:val="bottom"/>
            <w:hideMark/>
          </w:tcPr>
          <w:p w14:paraId="32E5167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8D02FD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916C5F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49B6595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738D73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149612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5C61FF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6A1D0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E2624F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5C7B8D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3A0A443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36E758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440EF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A39DC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8D8BF0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635AF0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8662B3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4.4. Prihodi od poljoprivrednog zemljišta</w:t>
            </w:r>
          </w:p>
        </w:tc>
        <w:tc>
          <w:tcPr>
            <w:tcW w:w="721" w:type="pct"/>
            <w:noWrap/>
            <w:vAlign w:val="bottom"/>
            <w:hideMark/>
          </w:tcPr>
          <w:p w14:paraId="2294E2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4BF5C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167.000,00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C53DE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795,27</w:t>
            </w:r>
          </w:p>
        </w:tc>
        <w:tc>
          <w:tcPr>
            <w:tcW w:w="455" w:type="pct"/>
            <w:noWrap/>
            <w:vAlign w:val="bottom"/>
            <w:hideMark/>
          </w:tcPr>
          <w:p w14:paraId="387D33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0,48</w:t>
            </w:r>
          </w:p>
        </w:tc>
      </w:tr>
      <w:tr w:rsidR="00DE28E6" w:rsidRPr="00DE28E6" w14:paraId="3CF96E3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48948B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1B7306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BC9BC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15490B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2E4DAB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455" w:type="pct"/>
            <w:noWrap/>
            <w:vAlign w:val="bottom"/>
            <w:hideMark/>
          </w:tcPr>
          <w:p w14:paraId="74C176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1,64</w:t>
            </w:r>
          </w:p>
        </w:tc>
      </w:tr>
      <w:tr w:rsidR="00DE28E6" w:rsidRPr="00DE28E6" w14:paraId="7594B9A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8056EA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137395A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5440E0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804220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19A31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750,00</w:t>
            </w:r>
          </w:p>
        </w:tc>
        <w:tc>
          <w:tcPr>
            <w:tcW w:w="455" w:type="pct"/>
            <w:noWrap/>
            <w:vAlign w:val="bottom"/>
            <w:hideMark/>
          </w:tcPr>
          <w:p w14:paraId="0365DB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F40D5D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5A464F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837" w:type="pct"/>
            <w:vAlign w:val="bottom"/>
            <w:hideMark/>
          </w:tcPr>
          <w:p w14:paraId="6EC20AE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721" w:type="pct"/>
            <w:noWrap/>
            <w:vAlign w:val="bottom"/>
            <w:hideMark/>
          </w:tcPr>
          <w:p w14:paraId="2529427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71.300,00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3AE6D3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71.300,00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443C5A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45,27</w:t>
            </w:r>
          </w:p>
        </w:tc>
        <w:tc>
          <w:tcPr>
            <w:tcW w:w="455" w:type="pct"/>
            <w:noWrap/>
            <w:vAlign w:val="bottom"/>
            <w:hideMark/>
          </w:tcPr>
          <w:p w14:paraId="5A6B3E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0,06</w:t>
            </w:r>
          </w:p>
        </w:tc>
      </w:tr>
      <w:tr w:rsidR="00DE28E6" w:rsidRPr="00DE28E6" w14:paraId="56FABFA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558DE8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3523</w:t>
            </w:r>
          </w:p>
        </w:tc>
        <w:tc>
          <w:tcPr>
            <w:tcW w:w="1837" w:type="pct"/>
            <w:vAlign w:val="bottom"/>
            <w:hideMark/>
          </w:tcPr>
          <w:p w14:paraId="4D5E45E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Subvencije poljoprivrednicima i obrtnicima</w:t>
            </w:r>
          </w:p>
        </w:tc>
        <w:tc>
          <w:tcPr>
            <w:tcW w:w="721" w:type="pct"/>
            <w:noWrap/>
            <w:vAlign w:val="bottom"/>
            <w:hideMark/>
          </w:tcPr>
          <w:p w14:paraId="34AB71E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03C6D8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9419A2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45,27</w:t>
            </w:r>
          </w:p>
        </w:tc>
        <w:tc>
          <w:tcPr>
            <w:tcW w:w="455" w:type="pct"/>
            <w:noWrap/>
            <w:vAlign w:val="bottom"/>
            <w:hideMark/>
          </w:tcPr>
          <w:p w14:paraId="04C364B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E29CDC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C9846D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37" w:type="pct"/>
            <w:vAlign w:val="bottom"/>
            <w:hideMark/>
          </w:tcPr>
          <w:p w14:paraId="28E2444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0B631F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4C04A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001D3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127C7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194BE9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4C758B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4.4.1 Poljoprivredno zemljište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6EA3BB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202.500,00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1A6968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58E7DC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1F726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B1B325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260F36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C66D85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08649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3AB4758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380CFF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5C3FF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070C7C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D661C8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37" w:type="pct"/>
            <w:vAlign w:val="bottom"/>
            <w:hideMark/>
          </w:tcPr>
          <w:p w14:paraId="61621FD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0C6D6E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D4452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12E6B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CDCDF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944FD3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1ADC9F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1043</w:t>
            </w:r>
          </w:p>
        </w:tc>
        <w:tc>
          <w:tcPr>
            <w:tcW w:w="1837" w:type="pct"/>
            <w:vAlign w:val="bottom"/>
            <w:hideMark/>
          </w:tcPr>
          <w:p w14:paraId="132A791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POSLOVNI UDJELI</w:t>
            </w:r>
          </w:p>
        </w:tc>
        <w:tc>
          <w:tcPr>
            <w:tcW w:w="721" w:type="pct"/>
            <w:noWrap/>
            <w:vAlign w:val="bottom"/>
            <w:hideMark/>
          </w:tcPr>
          <w:p w14:paraId="5F74A8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98039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7381F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2.000.000,00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6F292A3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71C114B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6B2BEE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A104301</w:t>
            </w:r>
          </w:p>
        </w:tc>
        <w:tc>
          <w:tcPr>
            <w:tcW w:w="1837" w:type="pct"/>
            <w:vAlign w:val="bottom"/>
            <w:hideMark/>
          </w:tcPr>
          <w:p w14:paraId="1251BBC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POSLOVNI UDJELI U TRGOVAČKIM DRUŠTVIMA U JAVNOM SEKTORU</w:t>
            </w:r>
          </w:p>
        </w:tc>
        <w:tc>
          <w:tcPr>
            <w:tcW w:w="721" w:type="pct"/>
            <w:noWrap/>
            <w:vAlign w:val="bottom"/>
            <w:hideMark/>
          </w:tcPr>
          <w:p w14:paraId="649D3B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F129D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82823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2.000.000,00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06E3F1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7EAE284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7440A3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847DA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469.019,03</w:t>
            </w:r>
          </w:p>
        </w:tc>
        <w:tc>
          <w:tcPr>
            <w:tcW w:w="705" w:type="pct"/>
            <w:noWrap/>
            <w:vAlign w:val="bottom"/>
            <w:hideMark/>
          </w:tcPr>
          <w:p w14:paraId="679D40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469.019,03</w:t>
            </w:r>
          </w:p>
        </w:tc>
        <w:tc>
          <w:tcPr>
            <w:tcW w:w="619" w:type="pct"/>
            <w:noWrap/>
            <w:vAlign w:val="bottom"/>
            <w:hideMark/>
          </w:tcPr>
          <w:p w14:paraId="16B0AE5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469.019,03</w:t>
            </w:r>
          </w:p>
        </w:tc>
        <w:tc>
          <w:tcPr>
            <w:tcW w:w="455" w:type="pct"/>
            <w:noWrap/>
            <w:vAlign w:val="bottom"/>
            <w:hideMark/>
          </w:tcPr>
          <w:p w14:paraId="131DF0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25E85D2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A4BE50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837" w:type="pct"/>
            <w:vAlign w:val="bottom"/>
            <w:hideMark/>
          </w:tcPr>
          <w:p w14:paraId="4C9E81C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Izdaci za ulaganja u financijske instrumente - dionice i udjele u glavnici</w:t>
            </w:r>
          </w:p>
        </w:tc>
        <w:tc>
          <w:tcPr>
            <w:tcW w:w="721" w:type="pct"/>
            <w:noWrap/>
            <w:vAlign w:val="bottom"/>
            <w:hideMark/>
          </w:tcPr>
          <w:p w14:paraId="77E5A4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469.019,03</w:t>
            </w:r>
          </w:p>
        </w:tc>
        <w:tc>
          <w:tcPr>
            <w:tcW w:w="705" w:type="pct"/>
            <w:noWrap/>
            <w:vAlign w:val="bottom"/>
            <w:hideMark/>
          </w:tcPr>
          <w:p w14:paraId="3FEC7F6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469.019,03</w:t>
            </w:r>
          </w:p>
        </w:tc>
        <w:tc>
          <w:tcPr>
            <w:tcW w:w="619" w:type="pct"/>
            <w:noWrap/>
            <w:vAlign w:val="bottom"/>
            <w:hideMark/>
          </w:tcPr>
          <w:p w14:paraId="6EE18A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469.019,03</w:t>
            </w:r>
          </w:p>
        </w:tc>
        <w:tc>
          <w:tcPr>
            <w:tcW w:w="455" w:type="pct"/>
            <w:noWrap/>
            <w:vAlign w:val="bottom"/>
            <w:hideMark/>
          </w:tcPr>
          <w:p w14:paraId="5D8A839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463EE2D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E4B6F3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5321</w:t>
            </w:r>
          </w:p>
        </w:tc>
        <w:tc>
          <w:tcPr>
            <w:tcW w:w="1837" w:type="pct"/>
            <w:vAlign w:val="bottom"/>
            <w:hideMark/>
          </w:tcPr>
          <w:p w14:paraId="0EF5C7E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Dionice i udjeli u glavnici trgovačkih društava u javnom sektoru</w:t>
            </w:r>
          </w:p>
        </w:tc>
        <w:tc>
          <w:tcPr>
            <w:tcW w:w="721" w:type="pct"/>
            <w:noWrap/>
            <w:vAlign w:val="bottom"/>
            <w:hideMark/>
          </w:tcPr>
          <w:p w14:paraId="0603A51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4E2377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57648E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469.019,03</w:t>
            </w:r>
          </w:p>
        </w:tc>
        <w:tc>
          <w:tcPr>
            <w:tcW w:w="455" w:type="pct"/>
            <w:noWrap/>
            <w:vAlign w:val="bottom"/>
            <w:hideMark/>
          </w:tcPr>
          <w:p w14:paraId="25D70D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3630A1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59046F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3AFF3F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1.530.980,97</w:t>
            </w:r>
          </w:p>
        </w:tc>
        <w:tc>
          <w:tcPr>
            <w:tcW w:w="705" w:type="pct"/>
            <w:noWrap/>
            <w:vAlign w:val="bottom"/>
            <w:hideMark/>
          </w:tcPr>
          <w:p w14:paraId="6D3FA6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1.530.980,97</w:t>
            </w:r>
          </w:p>
        </w:tc>
        <w:tc>
          <w:tcPr>
            <w:tcW w:w="619" w:type="pct"/>
            <w:noWrap/>
            <w:vAlign w:val="bottom"/>
            <w:hideMark/>
          </w:tcPr>
          <w:p w14:paraId="3DD67B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1.530.980,97</w:t>
            </w:r>
          </w:p>
        </w:tc>
        <w:tc>
          <w:tcPr>
            <w:tcW w:w="455" w:type="pct"/>
            <w:noWrap/>
            <w:vAlign w:val="bottom"/>
            <w:hideMark/>
          </w:tcPr>
          <w:p w14:paraId="6849698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4705D44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9879D6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837" w:type="pct"/>
            <w:vAlign w:val="bottom"/>
            <w:hideMark/>
          </w:tcPr>
          <w:p w14:paraId="12AD577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Izdaci za ulaganja u financijske instrumente - dionice i udjele u glavnici</w:t>
            </w:r>
          </w:p>
        </w:tc>
        <w:tc>
          <w:tcPr>
            <w:tcW w:w="721" w:type="pct"/>
            <w:noWrap/>
            <w:vAlign w:val="bottom"/>
            <w:hideMark/>
          </w:tcPr>
          <w:p w14:paraId="1F0190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1.530.980,97</w:t>
            </w:r>
          </w:p>
        </w:tc>
        <w:tc>
          <w:tcPr>
            <w:tcW w:w="705" w:type="pct"/>
            <w:noWrap/>
            <w:vAlign w:val="bottom"/>
            <w:hideMark/>
          </w:tcPr>
          <w:p w14:paraId="1A116C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1.530.980,97</w:t>
            </w:r>
          </w:p>
        </w:tc>
        <w:tc>
          <w:tcPr>
            <w:tcW w:w="619" w:type="pct"/>
            <w:noWrap/>
            <w:vAlign w:val="bottom"/>
            <w:hideMark/>
          </w:tcPr>
          <w:p w14:paraId="2981D03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1.530.980,97</w:t>
            </w:r>
          </w:p>
        </w:tc>
        <w:tc>
          <w:tcPr>
            <w:tcW w:w="455" w:type="pct"/>
            <w:noWrap/>
            <w:vAlign w:val="bottom"/>
            <w:hideMark/>
          </w:tcPr>
          <w:p w14:paraId="741E3C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6229D08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5AC6BC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5321</w:t>
            </w:r>
          </w:p>
        </w:tc>
        <w:tc>
          <w:tcPr>
            <w:tcW w:w="1837" w:type="pct"/>
            <w:vAlign w:val="bottom"/>
            <w:hideMark/>
          </w:tcPr>
          <w:p w14:paraId="02B0551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Dionice i udjeli u glavnici trgovačkih društava u javnom sektoru</w:t>
            </w:r>
          </w:p>
        </w:tc>
        <w:tc>
          <w:tcPr>
            <w:tcW w:w="721" w:type="pct"/>
            <w:noWrap/>
            <w:vAlign w:val="bottom"/>
            <w:hideMark/>
          </w:tcPr>
          <w:p w14:paraId="41BC2C7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B03A3E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5B3EC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1.530.980,97</w:t>
            </w:r>
          </w:p>
        </w:tc>
        <w:tc>
          <w:tcPr>
            <w:tcW w:w="455" w:type="pct"/>
            <w:noWrap/>
            <w:vAlign w:val="bottom"/>
            <w:hideMark/>
          </w:tcPr>
          <w:p w14:paraId="628D4F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787825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3120D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1044</w:t>
            </w:r>
          </w:p>
        </w:tc>
        <w:tc>
          <w:tcPr>
            <w:tcW w:w="1837" w:type="pct"/>
            <w:vAlign w:val="bottom"/>
            <w:hideMark/>
          </w:tcPr>
          <w:p w14:paraId="6CC667A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INFORMATIZACIJA GRADSKE UPRAVE</w:t>
            </w:r>
          </w:p>
        </w:tc>
        <w:tc>
          <w:tcPr>
            <w:tcW w:w="721" w:type="pct"/>
            <w:noWrap/>
            <w:vAlign w:val="bottom"/>
            <w:hideMark/>
          </w:tcPr>
          <w:p w14:paraId="128308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925.610,00</w:t>
            </w:r>
          </w:p>
        </w:tc>
        <w:tc>
          <w:tcPr>
            <w:tcW w:w="705" w:type="pct"/>
            <w:noWrap/>
            <w:vAlign w:val="bottom"/>
            <w:hideMark/>
          </w:tcPr>
          <w:p w14:paraId="47FBFE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919.410,00</w:t>
            </w:r>
          </w:p>
        </w:tc>
        <w:tc>
          <w:tcPr>
            <w:tcW w:w="619" w:type="pct"/>
            <w:noWrap/>
            <w:vAlign w:val="bottom"/>
            <w:hideMark/>
          </w:tcPr>
          <w:p w14:paraId="296B60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169.665,12</w:t>
            </w:r>
          </w:p>
        </w:tc>
        <w:tc>
          <w:tcPr>
            <w:tcW w:w="455" w:type="pct"/>
            <w:noWrap/>
            <w:vAlign w:val="bottom"/>
            <w:hideMark/>
          </w:tcPr>
          <w:p w14:paraId="17717AF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18,45</w:t>
            </w:r>
          </w:p>
        </w:tc>
      </w:tr>
      <w:tr w:rsidR="00DE28E6" w:rsidRPr="00DE28E6" w14:paraId="51C4CD5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4A116C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A104401</w:t>
            </w:r>
          </w:p>
        </w:tc>
        <w:tc>
          <w:tcPr>
            <w:tcW w:w="1837" w:type="pct"/>
            <w:vAlign w:val="bottom"/>
            <w:hideMark/>
          </w:tcPr>
          <w:p w14:paraId="52F4C1C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ODRŽAVANJE INFORMATIČKIH SUSTAVA</w:t>
            </w:r>
          </w:p>
        </w:tc>
        <w:tc>
          <w:tcPr>
            <w:tcW w:w="721" w:type="pct"/>
            <w:noWrap/>
            <w:vAlign w:val="bottom"/>
            <w:hideMark/>
          </w:tcPr>
          <w:p w14:paraId="12BA49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447.110,00</w:t>
            </w:r>
          </w:p>
        </w:tc>
        <w:tc>
          <w:tcPr>
            <w:tcW w:w="705" w:type="pct"/>
            <w:noWrap/>
            <w:vAlign w:val="bottom"/>
            <w:hideMark/>
          </w:tcPr>
          <w:p w14:paraId="0F9DEB8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440.910,00</w:t>
            </w:r>
          </w:p>
        </w:tc>
        <w:tc>
          <w:tcPr>
            <w:tcW w:w="619" w:type="pct"/>
            <w:noWrap/>
            <w:vAlign w:val="bottom"/>
            <w:hideMark/>
          </w:tcPr>
          <w:p w14:paraId="386152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142.518,14</w:t>
            </w:r>
          </w:p>
        </w:tc>
        <w:tc>
          <w:tcPr>
            <w:tcW w:w="455" w:type="pct"/>
            <w:noWrap/>
            <w:vAlign w:val="bottom"/>
            <w:hideMark/>
          </w:tcPr>
          <w:p w14:paraId="08B98F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32,32</w:t>
            </w:r>
          </w:p>
        </w:tc>
      </w:tr>
      <w:tr w:rsidR="00DE28E6" w:rsidRPr="00DE28E6" w14:paraId="7D5F444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605860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CF2853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447.110,00</w:t>
            </w:r>
          </w:p>
        </w:tc>
        <w:tc>
          <w:tcPr>
            <w:tcW w:w="705" w:type="pct"/>
            <w:noWrap/>
            <w:vAlign w:val="bottom"/>
            <w:hideMark/>
          </w:tcPr>
          <w:p w14:paraId="1EED79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440.910,00</w:t>
            </w:r>
          </w:p>
        </w:tc>
        <w:tc>
          <w:tcPr>
            <w:tcW w:w="619" w:type="pct"/>
            <w:noWrap/>
            <w:vAlign w:val="bottom"/>
            <w:hideMark/>
          </w:tcPr>
          <w:p w14:paraId="1753758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142.518,14</w:t>
            </w:r>
          </w:p>
        </w:tc>
        <w:tc>
          <w:tcPr>
            <w:tcW w:w="455" w:type="pct"/>
            <w:noWrap/>
            <w:vAlign w:val="bottom"/>
            <w:hideMark/>
          </w:tcPr>
          <w:p w14:paraId="77CFE3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32,32</w:t>
            </w:r>
          </w:p>
        </w:tc>
      </w:tr>
      <w:tr w:rsidR="00DE28E6" w:rsidRPr="00DE28E6" w14:paraId="39B95F3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ACC755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0BDB6E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91EE6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447.110,00</w:t>
            </w:r>
          </w:p>
        </w:tc>
        <w:tc>
          <w:tcPr>
            <w:tcW w:w="705" w:type="pct"/>
            <w:noWrap/>
            <w:vAlign w:val="bottom"/>
            <w:hideMark/>
          </w:tcPr>
          <w:p w14:paraId="218199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440.910,00</w:t>
            </w:r>
          </w:p>
        </w:tc>
        <w:tc>
          <w:tcPr>
            <w:tcW w:w="619" w:type="pct"/>
            <w:noWrap/>
            <w:vAlign w:val="bottom"/>
            <w:hideMark/>
          </w:tcPr>
          <w:p w14:paraId="03EEAC3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142.518,14</w:t>
            </w:r>
          </w:p>
        </w:tc>
        <w:tc>
          <w:tcPr>
            <w:tcW w:w="455" w:type="pct"/>
            <w:noWrap/>
            <w:vAlign w:val="bottom"/>
            <w:hideMark/>
          </w:tcPr>
          <w:p w14:paraId="7651C3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32,32</w:t>
            </w:r>
          </w:p>
        </w:tc>
      </w:tr>
      <w:tr w:rsidR="00DE28E6" w:rsidRPr="00DE28E6" w14:paraId="1994BC0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78711C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33C2EE9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848002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D39D3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E7B281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121,99</w:t>
            </w:r>
          </w:p>
        </w:tc>
        <w:tc>
          <w:tcPr>
            <w:tcW w:w="455" w:type="pct"/>
            <w:noWrap/>
            <w:vAlign w:val="bottom"/>
            <w:hideMark/>
          </w:tcPr>
          <w:p w14:paraId="25BE88D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26559A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FE588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2D96C97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0CBB003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D051E9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8737F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41.185,61</w:t>
            </w:r>
          </w:p>
        </w:tc>
        <w:tc>
          <w:tcPr>
            <w:tcW w:w="455" w:type="pct"/>
            <w:noWrap/>
            <w:vAlign w:val="bottom"/>
            <w:hideMark/>
          </w:tcPr>
          <w:p w14:paraId="11EBE96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8B2EC9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2E0C1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72931B8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109330C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9C41BE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3709C8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44.530,29</w:t>
            </w:r>
          </w:p>
        </w:tc>
        <w:tc>
          <w:tcPr>
            <w:tcW w:w="455" w:type="pct"/>
            <w:noWrap/>
            <w:vAlign w:val="bottom"/>
            <w:hideMark/>
          </w:tcPr>
          <w:p w14:paraId="4230E44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562C2A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32AFA1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12C8A4F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366D471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94CE90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694FA8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22.716,61</w:t>
            </w:r>
          </w:p>
        </w:tc>
        <w:tc>
          <w:tcPr>
            <w:tcW w:w="455" w:type="pct"/>
            <w:noWrap/>
            <w:vAlign w:val="bottom"/>
            <w:hideMark/>
          </w:tcPr>
          <w:p w14:paraId="0C5AE07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DDA90D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8D3213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26AE27E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23E8C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4B369E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1F1976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10.507,24</w:t>
            </w:r>
          </w:p>
        </w:tc>
        <w:tc>
          <w:tcPr>
            <w:tcW w:w="455" w:type="pct"/>
            <w:noWrap/>
            <w:vAlign w:val="bottom"/>
            <w:hideMark/>
          </w:tcPr>
          <w:p w14:paraId="0C4A6A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3CAC45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4F4149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02C61E4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584393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C9418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88559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23.456,40</w:t>
            </w:r>
          </w:p>
        </w:tc>
        <w:tc>
          <w:tcPr>
            <w:tcW w:w="455" w:type="pct"/>
            <w:noWrap/>
            <w:vAlign w:val="bottom"/>
            <w:hideMark/>
          </w:tcPr>
          <w:p w14:paraId="4ED887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6533EE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4DB797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A104402</w:t>
            </w:r>
          </w:p>
        </w:tc>
        <w:tc>
          <w:tcPr>
            <w:tcW w:w="1837" w:type="pct"/>
            <w:vAlign w:val="bottom"/>
            <w:hideMark/>
          </w:tcPr>
          <w:p w14:paraId="22CF18E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NABAVA INFORMATIČKIH SUSTAVA</w:t>
            </w:r>
          </w:p>
        </w:tc>
        <w:tc>
          <w:tcPr>
            <w:tcW w:w="721" w:type="pct"/>
            <w:noWrap/>
            <w:vAlign w:val="bottom"/>
            <w:hideMark/>
          </w:tcPr>
          <w:p w14:paraId="7DFC28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176.500,00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4DAB49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176.500,00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3F3A8B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27.146,98</w:t>
            </w:r>
          </w:p>
        </w:tc>
        <w:tc>
          <w:tcPr>
            <w:tcW w:w="455" w:type="pct"/>
            <w:noWrap/>
            <w:vAlign w:val="bottom"/>
            <w:hideMark/>
          </w:tcPr>
          <w:p w14:paraId="44009B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15,38</w:t>
            </w:r>
          </w:p>
        </w:tc>
      </w:tr>
      <w:tr w:rsidR="00DE28E6" w:rsidRPr="00DE28E6" w14:paraId="12D31F6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2A1F56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A5001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176.500,00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2A5F14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176.500,00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1CAF2E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27.146,98</w:t>
            </w:r>
          </w:p>
        </w:tc>
        <w:tc>
          <w:tcPr>
            <w:tcW w:w="455" w:type="pct"/>
            <w:noWrap/>
            <w:vAlign w:val="bottom"/>
            <w:hideMark/>
          </w:tcPr>
          <w:p w14:paraId="0798FA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15,38</w:t>
            </w:r>
          </w:p>
        </w:tc>
      </w:tr>
      <w:tr w:rsidR="00DE28E6" w:rsidRPr="00DE28E6" w14:paraId="260AD9C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8682EA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5FD3532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492AC5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176.500,00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08DE3BA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176.500,00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50A29A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27.146,98</w:t>
            </w:r>
          </w:p>
        </w:tc>
        <w:tc>
          <w:tcPr>
            <w:tcW w:w="455" w:type="pct"/>
            <w:noWrap/>
            <w:vAlign w:val="bottom"/>
            <w:hideMark/>
          </w:tcPr>
          <w:p w14:paraId="0915D7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15,38</w:t>
            </w:r>
          </w:p>
        </w:tc>
      </w:tr>
      <w:tr w:rsidR="00DE28E6" w:rsidRPr="00DE28E6" w14:paraId="04610E6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9515FD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11D7807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1367631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052373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D1DE19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23.234,98</w:t>
            </w:r>
          </w:p>
        </w:tc>
        <w:tc>
          <w:tcPr>
            <w:tcW w:w="455" w:type="pct"/>
            <w:noWrap/>
            <w:vAlign w:val="bottom"/>
            <w:hideMark/>
          </w:tcPr>
          <w:p w14:paraId="2E656F0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C797D9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A71408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4222</w:t>
            </w:r>
          </w:p>
        </w:tc>
        <w:tc>
          <w:tcPr>
            <w:tcW w:w="1837" w:type="pct"/>
            <w:vAlign w:val="bottom"/>
            <w:hideMark/>
          </w:tcPr>
          <w:p w14:paraId="05C4879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Komunikacijska oprema</w:t>
            </w:r>
          </w:p>
        </w:tc>
        <w:tc>
          <w:tcPr>
            <w:tcW w:w="721" w:type="pct"/>
            <w:noWrap/>
            <w:vAlign w:val="bottom"/>
            <w:hideMark/>
          </w:tcPr>
          <w:p w14:paraId="5F92162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267AFE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ED4086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875,00</w:t>
            </w:r>
          </w:p>
        </w:tc>
        <w:tc>
          <w:tcPr>
            <w:tcW w:w="455" w:type="pct"/>
            <w:noWrap/>
            <w:vAlign w:val="bottom"/>
            <w:hideMark/>
          </w:tcPr>
          <w:p w14:paraId="07546A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EB3194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BD3C36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4262</w:t>
            </w:r>
          </w:p>
        </w:tc>
        <w:tc>
          <w:tcPr>
            <w:tcW w:w="1837" w:type="pct"/>
            <w:vAlign w:val="bottom"/>
            <w:hideMark/>
          </w:tcPr>
          <w:p w14:paraId="35FC0D1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Ulaganja u računalne programe</w:t>
            </w:r>
          </w:p>
        </w:tc>
        <w:tc>
          <w:tcPr>
            <w:tcW w:w="721" w:type="pct"/>
            <w:noWrap/>
            <w:vAlign w:val="bottom"/>
            <w:hideMark/>
          </w:tcPr>
          <w:p w14:paraId="218E76D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171968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DA9A2E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3.037,00</w:t>
            </w:r>
          </w:p>
        </w:tc>
        <w:tc>
          <w:tcPr>
            <w:tcW w:w="455" w:type="pct"/>
            <w:noWrap/>
            <w:vAlign w:val="bottom"/>
            <w:hideMark/>
          </w:tcPr>
          <w:p w14:paraId="5FDA246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AE4889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7DE53F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K104401</w:t>
            </w:r>
          </w:p>
        </w:tc>
        <w:tc>
          <w:tcPr>
            <w:tcW w:w="1837" w:type="pct"/>
            <w:vAlign w:val="bottom"/>
            <w:hideMark/>
          </w:tcPr>
          <w:p w14:paraId="374754D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DIGITALIZACIJA GRADSKE UPRAVE</w:t>
            </w:r>
          </w:p>
        </w:tc>
        <w:tc>
          <w:tcPr>
            <w:tcW w:w="721" w:type="pct"/>
            <w:noWrap/>
            <w:vAlign w:val="bottom"/>
            <w:hideMark/>
          </w:tcPr>
          <w:p w14:paraId="468F75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8ADF3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302.000,00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472B6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FE1F7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4DD117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C57F04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34AA9A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FFDD8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86139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4D971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3D5A5D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FF397F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2F1985C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012DA2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EBBCFA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6197C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ADC63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D1F3F3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6470F2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1.1.3 Predfinanciranje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7F1C34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8138E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154E6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11F69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A9F2F2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CA355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526E3D0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6A28F6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08F64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81F49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3478A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93D42F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7E139D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567405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C0E90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5DD10C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CD883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DB3066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E40163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3BA207B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520DC97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5F7EF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3B8073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5FA48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97DA43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809BC5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GLAVA 20302 JAVNA VATROGASNA POSTROJBA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788B39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4.831.740,54</w:t>
            </w:r>
          </w:p>
        </w:tc>
        <w:tc>
          <w:tcPr>
            <w:tcW w:w="705" w:type="pct"/>
            <w:noWrap/>
            <w:vAlign w:val="bottom"/>
            <w:hideMark/>
          </w:tcPr>
          <w:p w14:paraId="102928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4.831.740,54</w:t>
            </w:r>
          </w:p>
        </w:tc>
        <w:tc>
          <w:tcPr>
            <w:tcW w:w="619" w:type="pct"/>
            <w:noWrap/>
            <w:vAlign w:val="bottom"/>
            <w:hideMark/>
          </w:tcPr>
          <w:p w14:paraId="160D64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2.093.023,46</w:t>
            </w:r>
          </w:p>
        </w:tc>
        <w:tc>
          <w:tcPr>
            <w:tcW w:w="455" w:type="pct"/>
            <w:noWrap/>
            <w:vAlign w:val="bottom"/>
            <w:hideMark/>
          </w:tcPr>
          <w:p w14:paraId="1ADE340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43,32</w:t>
            </w:r>
          </w:p>
        </w:tc>
      </w:tr>
      <w:tr w:rsidR="00DE28E6" w:rsidRPr="00DE28E6" w14:paraId="76E3411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4119F0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30DDF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2.518.000,00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633C3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2.518.000,00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ADE14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1.203.668,53</w:t>
            </w:r>
          </w:p>
        </w:tc>
        <w:tc>
          <w:tcPr>
            <w:tcW w:w="455" w:type="pct"/>
            <w:noWrap/>
            <w:vAlign w:val="bottom"/>
            <w:hideMark/>
          </w:tcPr>
          <w:p w14:paraId="74B8F6D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47,80</w:t>
            </w:r>
          </w:p>
        </w:tc>
      </w:tr>
      <w:tr w:rsidR="00DE28E6" w:rsidRPr="00DE28E6" w14:paraId="3A49C30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7441FC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1.3. Prihodi za decentralizirane funkcije - vatrogastvo</w:t>
            </w:r>
          </w:p>
        </w:tc>
        <w:tc>
          <w:tcPr>
            <w:tcW w:w="721" w:type="pct"/>
            <w:noWrap/>
            <w:vAlign w:val="bottom"/>
            <w:hideMark/>
          </w:tcPr>
          <w:p w14:paraId="5B8450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1.766.293,00</w:t>
            </w:r>
          </w:p>
        </w:tc>
        <w:tc>
          <w:tcPr>
            <w:tcW w:w="705" w:type="pct"/>
            <w:noWrap/>
            <w:vAlign w:val="bottom"/>
            <w:hideMark/>
          </w:tcPr>
          <w:p w14:paraId="7E1294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1.766.293,00</w:t>
            </w:r>
          </w:p>
        </w:tc>
        <w:tc>
          <w:tcPr>
            <w:tcW w:w="619" w:type="pct"/>
            <w:noWrap/>
            <w:vAlign w:val="bottom"/>
            <w:hideMark/>
          </w:tcPr>
          <w:p w14:paraId="29E7226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823.340,03</w:t>
            </w:r>
          </w:p>
        </w:tc>
        <w:tc>
          <w:tcPr>
            <w:tcW w:w="455" w:type="pct"/>
            <w:noWrap/>
            <w:vAlign w:val="bottom"/>
            <w:hideMark/>
          </w:tcPr>
          <w:p w14:paraId="2320BE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46,61</w:t>
            </w:r>
          </w:p>
        </w:tc>
      </w:tr>
      <w:tr w:rsidR="00DE28E6" w:rsidRPr="00DE28E6" w14:paraId="47BD4EB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ACB7BB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2B571B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7C9409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EC00C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62.876,90</w:t>
            </w:r>
          </w:p>
        </w:tc>
        <w:tc>
          <w:tcPr>
            <w:tcW w:w="455" w:type="pct"/>
            <w:noWrap/>
            <w:vAlign w:val="bottom"/>
            <w:hideMark/>
          </w:tcPr>
          <w:p w14:paraId="78BB62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22,46</w:t>
            </w:r>
          </w:p>
        </w:tc>
      </w:tr>
      <w:tr w:rsidR="00DE28E6" w:rsidRPr="00DE28E6" w14:paraId="66E89C6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4809FA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3.1.1 Vlastiti prihodi PK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1579FB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219.571,54</w:t>
            </w:r>
          </w:p>
        </w:tc>
        <w:tc>
          <w:tcPr>
            <w:tcW w:w="705" w:type="pct"/>
            <w:noWrap/>
            <w:vAlign w:val="bottom"/>
            <w:hideMark/>
          </w:tcPr>
          <w:p w14:paraId="03B40BF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219.571,54</w:t>
            </w:r>
          </w:p>
        </w:tc>
        <w:tc>
          <w:tcPr>
            <w:tcW w:w="619" w:type="pct"/>
            <w:noWrap/>
            <w:vAlign w:val="bottom"/>
            <w:hideMark/>
          </w:tcPr>
          <w:p w14:paraId="2D3AED7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8B51B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199477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4C4E36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4.7. Ostali namjenski prihodi</w:t>
            </w:r>
          </w:p>
        </w:tc>
        <w:tc>
          <w:tcPr>
            <w:tcW w:w="721" w:type="pct"/>
            <w:noWrap/>
            <w:vAlign w:val="bottom"/>
            <w:hideMark/>
          </w:tcPr>
          <w:p w14:paraId="105595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5.986,00</w:t>
            </w:r>
          </w:p>
        </w:tc>
        <w:tc>
          <w:tcPr>
            <w:tcW w:w="705" w:type="pct"/>
            <w:noWrap/>
            <w:vAlign w:val="bottom"/>
            <w:hideMark/>
          </w:tcPr>
          <w:p w14:paraId="3E5265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5.986,00</w:t>
            </w:r>
          </w:p>
        </w:tc>
        <w:tc>
          <w:tcPr>
            <w:tcW w:w="619" w:type="pct"/>
            <w:noWrap/>
            <w:vAlign w:val="bottom"/>
            <w:hideMark/>
          </w:tcPr>
          <w:p w14:paraId="7A1505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385DD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7CDB28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056D6C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5E7B500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28.890,00</w:t>
            </w:r>
          </w:p>
        </w:tc>
        <w:tc>
          <w:tcPr>
            <w:tcW w:w="705" w:type="pct"/>
            <w:noWrap/>
            <w:vAlign w:val="bottom"/>
            <w:hideMark/>
          </w:tcPr>
          <w:p w14:paraId="3BB95F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28.890,00</w:t>
            </w:r>
          </w:p>
        </w:tc>
        <w:tc>
          <w:tcPr>
            <w:tcW w:w="619" w:type="pct"/>
            <w:noWrap/>
            <w:vAlign w:val="bottom"/>
            <w:hideMark/>
          </w:tcPr>
          <w:p w14:paraId="518804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2.340,00</w:t>
            </w:r>
          </w:p>
        </w:tc>
        <w:tc>
          <w:tcPr>
            <w:tcW w:w="455" w:type="pct"/>
            <w:noWrap/>
            <w:vAlign w:val="bottom"/>
            <w:hideMark/>
          </w:tcPr>
          <w:p w14:paraId="6A130C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8,10</w:t>
            </w:r>
          </w:p>
        </w:tc>
      </w:tr>
      <w:tr w:rsidR="00DE28E6" w:rsidRPr="00DE28E6" w14:paraId="7A6A564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947037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5.7. Pomoći iz županijskih i dr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245BDF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39D80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C4503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798,00</w:t>
            </w:r>
          </w:p>
        </w:tc>
        <w:tc>
          <w:tcPr>
            <w:tcW w:w="455" w:type="pct"/>
            <w:noWrap/>
            <w:vAlign w:val="bottom"/>
            <w:hideMark/>
          </w:tcPr>
          <w:p w14:paraId="7E9D7A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6,14</w:t>
            </w:r>
          </w:p>
        </w:tc>
      </w:tr>
      <w:tr w:rsidR="00DE28E6" w:rsidRPr="00DE28E6" w14:paraId="7AA195B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C7DE94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1035</w:t>
            </w:r>
          </w:p>
        </w:tc>
        <w:tc>
          <w:tcPr>
            <w:tcW w:w="1837" w:type="pct"/>
            <w:vAlign w:val="bottom"/>
            <w:hideMark/>
          </w:tcPr>
          <w:p w14:paraId="656BBEE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RASHODI ZA REDOVNU DJELATNOST JVP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7188A4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4.438.669,00</w:t>
            </w:r>
          </w:p>
        </w:tc>
        <w:tc>
          <w:tcPr>
            <w:tcW w:w="705" w:type="pct"/>
            <w:noWrap/>
            <w:vAlign w:val="bottom"/>
            <w:hideMark/>
          </w:tcPr>
          <w:p w14:paraId="22252F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4.438.669,00</w:t>
            </w:r>
          </w:p>
        </w:tc>
        <w:tc>
          <w:tcPr>
            <w:tcW w:w="619" w:type="pct"/>
            <w:noWrap/>
            <w:vAlign w:val="bottom"/>
            <w:hideMark/>
          </w:tcPr>
          <w:p w14:paraId="07AEFF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2.056.023,46</w:t>
            </w:r>
          </w:p>
        </w:tc>
        <w:tc>
          <w:tcPr>
            <w:tcW w:w="455" w:type="pct"/>
            <w:noWrap/>
            <w:vAlign w:val="bottom"/>
            <w:hideMark/>
          </w:tcPr>
          <w:p w14:paraId="5F988E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46,32</w:t>
            </w:r>
          </w:p>
        </w:tc>
      </w:tr>
      <w:tr w:rsidR="00DE28E6" w:rsidRPr="00DE28E6" w14:paraId="0AC0E4F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3F91C7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A103501</w:t>
            </w:r>
          </w:p>
        </w:tc>
        <w:tc>
          <w:tcPr>
            <w:tcW w:w="1837" w:type="pct"/>
            <w:vAlign w:val="bottom"/>
            <w:hideMark/>
          </w:tcPr>
          <w:p w14:paraId="26C5E7A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RASHODI ZA PLAĆE JVP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1154FD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3.645.939,00</w:t>
            </w:r>
          </w:p>
        </w:tc>
        <w:tc>
          <w:tcPr>
            <w:tcW w:w="705" w:type="pct"/>
            <w:noWrap/>
            <w:vAlign w:val="bottom"/>
            <w:hideMark/>
          </w:tcPr>
          <w:p w14:paraId="048D55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3.645.939,00</w:t>
            </w:r>
          </w:p>
        </w:tc>
        <w:tc>
          <w:tcPr>
            <w:tcW w:w="619" w:type="pct"/>
            <w:noWrap/>
            <w:vAlign w:val="bottom"/>
            <w:hideMark/>
          </w:tcPr>
          <w:p w14:paraId="3D1B35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1.683.932,10</w:t>
            </w:r>
          </w:p>
        </w:tc>
        <w:tc>
          <w:tcPr>
            <w:tcW w:w="455" w:type="pct"/>
            <w:noWrap/>
            <w:vAlign w:val="bottom"/>
            <w:hideMark/>
          </w:tcPr>
          <w:p w14:paraId="57CDBC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46,19</w:t>
            </w:r>
          </w:p>
        </w:tc>
      </w:tr>
      <w:tr w:rsidR="00DE28E6" w:rsidRPr="00DE28E6" w14:paraId="5B90104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51C26F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440F2E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2.070.000,00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58988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2.070.000,00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8512C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957.932,10</w:t>
            </w:r>
          </w:p>
        </w:tc>
        <w:tc>
          <w:tcPr>
            <w:tcW w:w="455" w:type="pct"/>
            <w:noWrap/>
            <w:vAlign w:val="bottom"/>
            <w:hideMark/>
          </w:tcPr>
          <w:p w14:paraId="3D1EA4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46,28</w:t>
            </w:r>
          </w:p>
        </w:tc>
      </w:tr>
      <w:tr w:rsidR="00DE28E6" w:rsidRPr="00DE28E6" w14:paraId="3C3EA70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0CC61C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7BCF28A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5556FB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2.070.000,00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4F211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2.070.000,00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59760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957.932,10</w:t>
            </w:r>
          </w:p>
        </w:tc>
        <w:tc>
          <w:tcPr>
            <w:tcW w:w="455" w:type="pct"/>
            <w:noWrap/>
            <w:vAlign w:val="bottom"/>
            <w:hideMark/>
          </w:tcPr>
          <w:p w14:paraId="2B5378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46,28</w:t>
            </w:r>
          </w:p>
        </w:tc>
      </w:tr>
      <w:tr w:rsidR="00DE28E6" w:rsidRPr="00DE28E6" w14:paraId="130B0C8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A9AF72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3607BEA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6229C45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75E15D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F79E4C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788.283,03</w:t>
            </w:r>
          </w:p>
        </w:tc>
        <w:tc>
          <w:tcPr>
            <w:tcW w:w="455" w:type="pct"/>
            <w:noWrap/>
            <w:vAlign w:val="bottom"/>
            <w:hideMark/>
          </w:tcPr>
          <w:p w14:paraId="324B6FC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862643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9EBEFC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3131</w:t>
            </w:r>
          </w:p>
        </w:tc>
        <w:tc>
          <w:tcPr>
            <w:tcW w:w="1837" w:type="pct"/>
            <w:vAlign w:val="bottom"/>
            <w:hideMark/>
          </w:tcPr>
          <w:p w14:paraId="5B5A9E9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mirovinsko osiguranje za staž s povećanim trajanjem</w:t>
            </w:r>
          </w:p>
        </w:tc>
        <w:tc>
          <w:tcPr>
            <w:tcW w:w="721" w:type="pct"/>
            <w:noWrap/>
            <w:vAlign w:val="bottom"/>
            <w:hideMark/>
          </w:tcPr>
          <w:p w14:paraId="3E8356B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FA232A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C7DDC6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62.784,13</w:t>
            </w:r>
          </w:p>
        </w:tc>
        <w:tc>
          <w:tcPr>
            <w:tcW w:w="455" w:type="pct"/>
            <w:noWrap/>
            <w:vAlign w:val="bottom"/>
            <w:hideMark/>
          </w:tcPr>
          <w:p w14:paraId="237E1E7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340BDF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1AA537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6E4FCCE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06746BE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B5C100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5DF9C3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106.864,94</w:t>
            </w:r>
          </w:p>
        </w:tc>
        <w:tc>
          <w:tcPr>
            <w:tcW w:w="455" w:type="pct"/>
            <w:noWrap/>
            <w:vAlign w:val="bottom"/>
            <w:hideMark/>
          </w:tcPr>
          <w:p w14:paraId="7E796C6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10BE09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5C504C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1.3. Prihodi za decentralizirane funkcije - vatrogastvo</w:t>
            </w:r>
          </w:p>
        </w:tc>
        <w:tc>
          <w:tcPr>
            <w:tcW w:w="721" w:type="pct"/>
            <w:noWrap/>
            <w:vAlign w:val="bottom"/>
            <w:hideMark/>
          </w:tcPr>
          <w:p w14:paraId="625406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1.575.939,00</w:t>
            </w:r>
          </w:p>
        </w:tc>
        <w:tc>
          <w:tcPr>
            <w:tcW w:w="705" w:type="pct"/>
            <w:noWrap/>
            <w:vAlign w:val="bottom"/>
            <w:hideMark/>
          </w:tcPr>
          <w:p w14:paraId="4C9A8F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1.575.939,00</w:t>
            </w:r>
          </w:p>
        </w:tc>
        <w:tc>
          <w:tcPr>
            <w:tcW w:w="619" w:type="pct"/>
            <w:noWrap/>
            <w:vAlign w:val="bottom"/>
            <w:hideMark/>
          </w:tcPr>
          <w:p w14:paraId="607B81E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726.000,00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7D33A34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46,07</w:t>
            </w:r>
          </w:p>
        </w:tc>
      </w:tr>
      <w:tr w:rsidR="00DE28E6" w:rsidRPr="00DE28E6" w14:paraId="3000AD9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B4D0C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56B987A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26950D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1.575.939,00</w:t>
            </w:r>
          </w:p>
        </w:tc>
        <w:tc>
          <w:tcPr>
            <w:tcW w:w="705" w:type="pct"/>
            <w:noWrap/>
            <w:vAlign w:val="bottom"/>
            <w:hideMark/>
          </w:tcPr>
          <w:p w14:paraId="3F3C2A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1.575.939,00</w:t>
            </w:r>
          </w:p>
        </w:tc>
        <w:tc>
          <w:tcPr>
            <w:tcW w:w="619" w:type="pct"/>
            <w:noWrap/>
            <w:vAlign w:val="bottom"/>
            <w:hideMark/>
          </w:tcPr>
          <w:p w14:paraId="023F139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726.000,00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48DF0CF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46,07</w:t>
            </w:r>
          </w:p>
        </w:tc>
      </w:tr>
      <w:tr w:rsidR="00DE28E6" w:rsidRPr="00DE28E6" w14:paraId="394E977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10F04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15DF570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341B2D1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19EB5D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0B38A3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600.000,00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52CA634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8B0B7B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714BA4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3131</w:t>
            </w:r>
          </w:p>
        </w:tc>
        <w:tc>
          <w:tcPr>
            <w:tcW w:w="1837" w:type="pct"/>
            <w:vAlign w:val="bottom"/>
            <w:hideMark/>
          </w:tcPr>
          <w:p w14:paraId="113BACD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mirovinsko osiguranje za staž s povećanim trajanjem</w:t>
            </w:r>
          </w:p>
        </w:tc>
        <w:tc>
          <w:tcPr>
            <w:tcW w:w="721" w:type="pct"/>
            <w:noWrap/>
            <w:vAlign w:val="bottom"/>
            <w:hideMark/>
          </w:tcPr>
          <w:p w14:paraId="39623C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8AC3BA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27A632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3C3B441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C64EE0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E83F31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67129C5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50058D2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004E43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6B2E9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84.000,00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28A7E7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C8ABBA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0D32D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A103502</w:t>
            </w:r>
          </w:p>
        </w:tc>
        <w:tc>
          <w:tcPr>
            <w:tcW w:w="1837" w:type="pct"/>
            <w:vAlign w:val="bottom"/>
            <w:hideMark/>
          </w:tcPr>
          <w:p w14:paraId="3063BB2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OSTALI RASHODI ZA ZAPOSLENE JVP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7D0F42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318.500,00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4D863D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318.500,00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31FEEA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167.808,02</w:t>
            </w:r>
          </w:p>
        </w:tc>
        <w:tc>
          <w:tcPr>
            <w:tcW w:w="455" w:type="pct"/>
            <w:noWrap/>
            <w:vAlign w:val="bottom"/>
            <w:hideMark/>
          </w:tcPr>
          <w:p w14:paraId="1B8731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52,69</w:t>
            </w:r>
          </w:p>
        </w:tc>
      </w:tr>
      <w:tr w:rsidR="00DE28E6" w:rsidRPr="00DE28E6" w14:paraId="6550CEE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14DD9C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02A84E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DCC1E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ACCC4E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125.410,99</w:t>
            </w:r>
          </w:p>
        </w:tc>
        <w:tc>
          <w:tcPr>
            <w:tcW w:w="455" w:type="pct"/>
            <w:noWrap/>
            <w:vAlign w:val="bottom"/>
            <w:hideMark/>
          </w:tcPr>
          <w:p w14:paraId="4CAB5E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54,53</w:t>
            </w:r>
          </w:p>
        </w:tc>
      </w:tr>
      <w:tr w:rsidR="00DE28E6" w:rsidRPr="00DE28E6" w14:paraId="06EFE42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81E9D6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798973A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292785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C4B57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17921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125.410,99</w:t>
            </w:r>
          </w:p>
        </w:tc>
        <w:tc>
          <w:tcPr>
            <w:tcW w:w="455" w:type="pct"/>
            <w:noWrap/>
            <w:vAlign w:val="bottom"/>
            <w:hideMark/>
          </w:tcPr>
          <w:p w14:paraId="3F003B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54,53</w:t>
            </w:r>
          </w:p>
        </w:tc>
      </w:tr>
      <w:tr w:rsidR="00DE28E6" w:rsidRPr="00DE28E6" w14:paraId="60CFB1B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0F495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317E2EE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50DB388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51370C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5D93EF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125.410,99</w:t>
            </w:r>
          </w:p>
        </w:tc>
        <w:tc>
          <w:tcPr>
            <w:tcW w:w="455" w:type="pct"/>
            <w:noWrap/>
            <w:vAlign w:val="bottom"/>
            <w:hideMark/>
          </w:tcPr>
          <w:p w14:paraId="0A5102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ACCF34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AE1348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1.3. Prihodi za decentralizirane funkcije - vatrogastvo</w:t>
            </w:r>
          </w:p>
        </w:tc>
        <w:tc>
          <w:tcPr>
            <w:tcW w:w="721" w:type="pct"/>
            <w:noWrap/>
            <w:vAlign w:val="bottom"/>
            <w:hideMark/>
          </w:tcPr>
          <w:p w14:paraId="4CA946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14F182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102ADB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42.397,03</w:t>
            </w:r>
          </w:p>
        </w:tc>
        <w:tc>
          <w:tcPr>
            <w:tcW w:w="455" w:type="pct"/>
            <w:noWrap/>
            <w:vAlign w:val="bottom"/>
            <w:hideMark/>
          </w:tcPr>
          <w:p w14:paraId="573B58D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50,77</w:t>
            </w:r>
          </w:p>
        </w:tc>
      </w:tr>
      <w:tr w:rsidR="00DE28E6" w:rsidRPr="00DE28E6" w14:paraId="39B288B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39D87D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0D72156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6CAC14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20A48E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63F4BCC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EFAE1B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88F1C5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132CC4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4D2F7A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C7305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3987F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C5E75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42.397,03</w:t>
            </w:r>
          </w:p>
        </w:tc>
        <w:tc>
          <w:tcPr>
            <w:tcW w:w="455" w:type="pct"/>
            <w:noWrap/>
            <w:vAlign w:val="bottom"/>
            <w:hideMark/>
          </w:tcPr>
          <w:p w14:paraId="4ECA0E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53,00</w:t>
            </w:r>
          </w:p>
        </w:tc>
      </w:tr>
      <w:tr w:rsidR="00DE28E6" w:rsidRPr="00DE28E6" w14:paraId="51683C4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53EBB0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3212</w:t>
            </w:r>
          </w:p>
        </w:tc>
        <w:tc>
          <w:tcPr>
            <w:tcW w:w="1837" w:type="pct"/>
            <w:vAlign w:val="bottom"/>
            <w:hideMark/>
          </w:tcPr>
          <w:p w14:paraId="3298CBD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21" w:type="pct"/>
            <w:noWrap/>
            <w:vAlign w:val="bottom"/>
            <w:hideMark/>
          </w:tcPr>
          <w:p w14:paraId="2AD0AC9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27A84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132A7E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42.397,03</w:t>
            </w:r>
          </w:p>
        </w:tc>
        <w:tc>
          <w:tcPr>
            <w:tcW w:w="455" w:type="pct"/>
            <w:noWrap/>
            <w:vAlign w:val="bottom"/>
            <w:hideMark/>
          </w:tcPr>
          <w:p w14:paraId="1F606D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C07141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6DE5B6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B6604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3D963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5CD00A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49FA8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505AA8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69B8D7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788E6AC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0AA3A4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2E873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AB5C0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9AD363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B44E63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6AFE7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A103503</w:t>
            </w:r>
          </w:p>
        </w:tc>
        <w:tc>
          <w:tcPr>
            <w:tcW w:w="1837" w:type="pct"/>
            <w:vAlign w:val="bottom"/>
            <w:hideMark/>
          </w:tcPr>
          <w:p w14:paraId="14B1E34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MATERIJALNI RASHODI JVP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07688A1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473.230,00</w:t>
            </w:r>
          </w:p>
        </w:tc>
        <w:tc>
          <w:tcPr>
            <w:tcW w:w="705" w:type="pct"/>
            <w:noWrap/>
            <w:vAlign w:val="bottom"/>
            <w:hideMark/>
          </w:tcPr>
          <w:p w14:paraId="508634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473.230,00</w:t>
            </w:r>
          </w:p>
        </w:tc>
        <w:tc>
          <w:tcPr>
            <w:tcW w:w="619" w:type="pct"/>
            <w:noWrap/>
            <w:vAlign w:val="bottom"/>
            <w:hideMark/>
          </w:tcPr>
          <w:p w14:paraId="4796098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203.590,21</w:t>
            </w:r>
          </w:p>
        </w:tc>
        <w:tc>
          <w:tcPr>
            <w:tcW w:w="455" w:type="pct"/>
            <w:noWrap/>
            <w:vAlign w:val="bottom"/>
            <w:hideMark/>
          </w:tcPr>
          <w:p w14:paraId="61F912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43,02</w:t>
            </w:r>
          </w:p>
        </w:tc>
      </w:tr>
      <w:tr w:rsidR="00DE28E6" w:rsidRPr="00DE28E6" w14:paraId="55DD008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D41C20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EBD30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218.000,00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AF7B4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218.000,00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BC2D9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120.325,44</w:t>
            </w:r>
          </w:p>
        </w:tc>
        <w:tc>
          <w:tcPr>
            <w:tcW w:w="455" w:type="pct"/>
            <w:noWrap/>
            <w:vAlign w:val="bottom"/>
            <w:hideMark/>
          </w:tcPr>
          <w:p w14:paraId="7D2A2B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55,20</w:t>
            </w:r>
          </w:p>
        </w:tc>
      </w:tr>
      <w:tr w:rsidR="00DE28E6" w:rsidRPr="00DE28E6" w14:paraId="5A485C9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A6AE3B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1AD8ED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A4D6E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218.000,00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796E3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218.000,00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2A83BA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120.325,44</w:t>
            </w:r>
          </w:p>
        </w:tc>
        <w:tc>
          <w:tcPr>
            <w:tcW w:w="455" w:type="pct"/>
            <w:noWrap/>
            <w:vAlign w:val="bottom"/>
            <w:hideMark/>
          </w:tcPr>
          <w:p w14:paraId="5B0498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55,20</w:t>
            </w:r>
          </w:p>
        </w:tc>
      </w:tr>
      <w:tr w:rsidR="00DE28E6" w:rsidRPr="00DE28E6" w14:paraId="78F71E4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15F5B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5680189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B3B37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9BFFA7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4F931A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4.138,41</w:t>
            </w:r>
          </w:p>
        </w:tc>
        <w:tc>
          <w:tcPr>
            <w:tcW w:w="455" w:type="pct"/>
            <w:noWrap/>
            <w:vAlign w:val="bottom"/>
            <w:hideMark/>
          </w:tcPr>
          <w:p w14:paraId="76F3906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89F6A3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523F0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5D4894E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448660C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23C79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5086C9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14.189,61</w:t>
            </w:r>
          </w:p>
        </w:tc>
        <w:tc>
          <w:tcPr>
            <w:tcW w:w="455" w:type="pct"/>
            <w:noWrap/>
            <w:vAlign w:val="bottom"/>
            <w:hideMark/>
          </w:tcPr>
          <w:p w14:paraId="7F3A3F6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ADA8F7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6BAE6D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1B36DA1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2259743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CCCC70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6FC88A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18.546,56</w:t>
            </w:r>
          </w:p>
        </w:tc>
        <w:tc>
          <w:tcPr>
            <w:tcW w:w="455" w:type="pct"/>
            <w:noWrap/>
            <w:vAlign w:val="bottom"/>
            <w:hideMark/>
          </w:tcPr>
          <w:p w14:paraId="1114179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E8C276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DBDBEB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334B269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65141EB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FEBEEC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93367D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2.340,40</w:t>
            </w:r>
          </w:p>
        </w:tc>
        <w:tc>
          <w:tcPr>
            <w:tcW w:w="455" w:type="pct"/>
            <w:noWrap/>
            <w:vAlign w:val="bottom"/>
            <w:hideMark/>
          </w:tcPr>
          <w:p w14:paraId="3424458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C26263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1CF9E3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64F46B4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0FC48CD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25AD1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11ED9C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13.835,55</w:t>
            </w:r>
          </w:p>
        </w:tc>
        <w:tc>
          <w:tcPr>
            <w:tcW w:w="455" w:type="pct"/>
            <w:noWrap/>
            <w:vAlign w:val="bottom"/>
            <w:hideMark/>
          </w:tcPr>
          <w:p w14:paraId="47950D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B2FC4E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E95341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3227</w:t>
            </w:r>
          </w:p>
        </w:tc>
        <w:tc>
          <w:tcPr>
            <w:tcW w:w="1837" w:type="pct"/>
            <w:vAlign w:val="bottom"/>
            <w:hideMark/>
          </w:tcPr>
          <w:p w14:paraId="5CFD53D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Službena, radna i zaštitna odjeća i obuća</w:t>
            </w:r>
          </w:p>
        </w:tc>
        <w:tc>
          <w:tcPr>
            <w:tcW w:w="721" w:type="pct"/>
            <w:noWrap/>
            <w:vAlign w:val="bottom"/>
            <w:hideMark/>
          </w:tcPr>
          <w:p w14:paraId="7D85487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D3B2C9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22A91D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4.899,20</w:t>
            </w:r>
          </w:p>
        </w:tc>
        <w:tc>
          <w:tcPr>
            <w:tcW w:w="455" w:type="pct"/>
            <w:noWrap/>
            <w:vAlign w:val="bottom"/>
            <w:hideMark/>
          </w:tcPr>
          <w:p w14:paraId="1628ED9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1A603A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2A2705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1CBDAFC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340E034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8A13A7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C4C1E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1.823,72</w:t>
            </w:r>
          </w:p>
        </w:tc>
        <w:tc>
          <w:tcPr>
            <w:tcW w:w="455" w:type="pct"/>
            <w:noWrap/>
            <w:vAlign w:val="bottom"/>
            <w:hideMark/>
          </w:tcPr>
          <w:p w14:paraId="0F343A1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6C5CBB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8E6584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77D5BAB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5D68E24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BBDE24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E9DF2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21.151,78</w:t>
            </w:r>
          </w:p>
        </w:tc>
        <w:tc>
          <w:tcPr>
            <w:tcW w:w="455" w:type="pct"/>
            <w:noWrap/>
            <w:vAlign w:val="bottom"/>
            <w:hideMark/>
          </w:tcPr>
          <w:p w14:paraId="6C75302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E4E6C5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D25337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27349CC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287010E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E45631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6F7DFF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623,85</w:t>
            </w:r>
          </w:p>
        </w:tc>
        <w:tc>
          <w:tcPr>
            <w:tcW w:w="455" w:type="pct"/>
            <w:noWrap/>
            <w:vAlign w:val="bottom"/>
            <w:hideMark/>
          </w:tcPr>
          <w:p w14:paraId="1E57185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19E30B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19F4D8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076DFA8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131CA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E27756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ACFA69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350,20</w:t>
            </w:r>
          </w:p>
        </w:tc>
        <w:tc>
          <w:tcPr>
            <w:tcW w:w="455" w:type="pct"/>
            <w:noWrap/>
            <w:vAlign w:val="bottom"/>
            <w:hideMark/>
          </w:tcPr>
          <w:p w14:paraId="2B36D53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D51149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CC09E5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648888F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64FA44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0281F2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E409B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1.052,50</w:t>
            </w:r>
          </w:p>
        </w:tc>
        <w:tc>
          <w:tcPr>
            <w:tcW w:w="455" w:type="pct"/>
            <w:noWrap/>
            <w:vAlign w:val="bottom"/>
            <w:hideMark/>
          </w:tcPr>
          <w:p w14:paraId="1F97602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DE4D63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A9066F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3236</w:t>
            </w:r>
          </w:p>
        </w:tc>
        <w:tc>
          <w:tcPr>
            <w:tcW w:w="1837" w:type="pct"/>
            <w:vAlign w:val="bottom"/>
            <w:hideMark/>
          </w:tcPr>
          <w:p w14:paraId="10CBA1E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Zdravstvene i veterinarske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F0DB70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C34AC7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BCA22F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564,60</w:t>
            </w:r>
          </w:p>
        </w:tc>
        <w:tc>
          <w:tcPr>
            <w:tcW w:w="455" w:type="pct"/>
            <w:noWrap/>
            <w:vAlign w:val="bottom"/>
            <w:hideMark/>
          </w:tcPr>
          <w:p w14:paraId="64AAF77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210772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EF9EB9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74CFFF3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A7F72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65A1EE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A61618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14.917,50</w:t>
            </w:r>
          </w:p>
        </w:tc>
        <w:tc>
          <w:tcPr>
            <w:tcW w:w="455" w:type="pct"/>
            <w:noWrap/>
            <w:vAlign w:val="bottom"/>
            <w:hideMark/>
          </w:tcPr>
          <w:p w14:paraId="44E78CC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649C6F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CB6CF6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1C3EA46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A356D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EAC9F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F829D2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25,91</w:t>
            </w:r>
          </w:p>
        </w:tc>
        <w:tc>
          <w:tcPr>
            <w:tcW w:w="455" w:type="pct"/>
            <w:noWrap/>
            <w:vAlign w:val="bottom"/>
            <w:hideMark/>
          </w:tcPr>
          <w:p w14:paraId="70D3BEC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CD3F29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6189F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53F71CC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4A17D9C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00A9F2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289732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2.180,58</w:t>
            </w:r>
          </w:p>
        </w:tc>
        <w:tc>
          <w:tcPr>
            <w:tcW w:w="455" w:type="pct"/>
            <w:noWrap/>
            <w:vAlign w:val="bottom"/>
            <w:hideMark/>
          </w:tcPr>
          <w:p w14:paraId="6E13E8B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509428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A0DDB6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3292</w:t>
            </w:r>
          </w:p>
        </w:tc>
        <w:tc>
          <w:tcPr>
            <w:tcW w:w="1837" w:type="pct"/>
            <w:vAlign w:val="bottom"/>
            <w:hideMark/>
          </w:tcPr>
          <w:p w14:paraId="40A7BF4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Premije osiguranja</w:t>
            </w:r>
          </w:p>
        </w:tc>
        <w:tc>
          <w:tcPr>
            <w:tcW w:w="721" w:type="pct"/>
            <w:noWrap/>
            <w:vAlign w:val="bottom"/>
            <w:hideMark/>
          </w:tcPr>
          <w:p w14:paraId="7E613EE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3B84F9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0D2E60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17.946,41</w:t>
            </w:r>
          </w:p>
        </w:tc>
        <w:tc>
          <w:tcPr>
            <w:tcW w:w="455" w:type="pct"/>
            <w:noWrap/>
            <w:vAlign w:val="bottom"/>
            <w:hideMark/>
          </w:tcPr>
          <w:p w14:paraId="35CF194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9EAF38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F4A583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5227E72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5FDC094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75CCC8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E1F017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902,31</w:t>
            </w:r>
          </w:p>
        </w:tc>
        <w:tc>
          <w:tcPr>
            <w:tcW w:w="455" w:type="pct"/>
            <w:noWrap/>
            <w:vAlign w:val="bottom"/>
            <w:hideMark/>
          </w:tcPr>
          <w:p w14:paraId="668791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9C576E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58D6FA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5E019CB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7EE59E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9F7B66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F1EA9E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236,24</w:t>
            </w:r>
          </w:p>
        </w:tc>
        <w:tc>
          <w:tcPr>
            <w:tcW w:w="455" w:type="pct"/>
            <w:noWrap/>
            <w:vAlign w:val="bottom"/>
            <w:hideMark/>
          </w:tcPr>
          <w:p w14:paraId="1668B3C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F34470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76ED90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3296</w:t>
            </w:r>
          </w:p>
        </w:tc>
        <w:tc>
          <w:tcPr>
            <w:tcW w:w="1837" w:type="pct"/>
            <w:vAlign w:val="bottom"/>
            <w:hideMark/>
          </w:tcPr>
          <w:p w14:paraId="3287BC7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Troškovi sudskih postupaka</w:t>
            </w:r>
          </w:p>
        </w:tc>
        <w:tc>
          <w:tcPr>
            <w:tcW w:w="721" w:type="pct"/>
            <w:noWrap/>
            <w:vAlign w:val="bottom"/>
            <w:hideMark/>
          </w:tcPr>
          <w:p w14:paraId="1C5668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9E9D6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AE1A2B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208,72</w:t>
            </w:r>
          </w:p>
        </w:tc>
        <w:tc>
          <w:tcPr>
            <w:tcW w:w="455" w:type="pct"/>
            <w:noWrap/>
            <w:vAlign w:val="bottom"/>
            <w:hideMark/>
          </w:tcPr>
          <w:p w14:paraId="1D2BAA6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168421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395675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15AACE0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54AF80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BEEBA2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0695D2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391,39</w:t>
            </w:r>
          </w:p>
        </w:tc>
        <w:tc>
          <w:tcPr>
            <w:tcW w:w="455" w:type="pct"/>
            <w:noWrap/>
            <w:vAlign w:val="bottom"/>
            <w:hideMark/>
          </w:tcPr>
          <w:p w14:paraId="2526ED3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BBE383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7BC024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1.3. Prihodi za decentralizirane funkcije - vatrogastvo</w:t>
            </w:r>
          </w:p>
        </w:tc>
        <w:tc>
          <w:tcPr>
            <w:tcW w:w="721" w:type="pct"/>
            <w:noWrap/>
            <w:vAlign w:val="bottom"/>
            <w:hideMark/>
          </w:tcPr>
          <w:p w14:paraId="02B173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106.354,00</w:t>
            </w:r>
          </w:p>
        </w:tc>
        <w:tc>
          <w:tcPr>
            <w:tcW w:w="705" w:type="pct"/>
            <w:noWrap/>
            <w:vAlign w:val="bottom"/>
            <w:hideMark/>
          </w:tcPr>
          <w:p w14:paraId="6C95D3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106.354,00</w:t>
            </w:r>
          </w:p>
        </w:tc>
        <w:tc>
          <w:tcPr>
            <w:tcW w:w="619" w:type="pct"/>
            <w:noWrap/>
            <w:vAlign w:val="bottom"/>
            <w:hideMark/>
          </w:tcPr>
          <w:p w14:paraId="4AD3D2D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54.524,86</w:t>
            </w:r>
          </w:p>
        </w:tc>
        <w:tc>
          <w:tcPr>
            <w:tcW w:w="455" w:type="pct"/>
            <w:noWrap/>
            <w:vAlign w:val="bottom"/>
            <w:hideMark/>
          </w:tcPr>
          <w:p w14:paraId="3B4D9E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51,27</w:t>
            </w:r>
          </w:p>
        </w:tc>
      </w:tr>
      <w:tr w:rsidR="00DE28E6" w:rsidRPr="00DE28E6" w14:paraId="54E755D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7FDD8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361DFA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CCCF2B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106.354,00</w:t>
            </w:r>
          </w:p>
        </w:tc>
        <w:tc>
          <w:tcPr>
            <w:tcW w:w="705" w:type="pct"/>
            <w:noWrap/>
            <w:vAlign w:val="bottom"/>
            <w:hideMark/>
          </w:tcPr>
          <w:p w14:paraId="6D8723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106.354,00</w:t>
            </w:r>
          </w:p>
        </w:tc>
        <w:tc>
          <w:tcPr>
            <w:tcW w:w="619" w:type="pct"/>
            <w:noWrap/>
            <w:vAlign w:val="bottom"/>
            <w:hideMark/>
          </w:tcPr>
          <w:p w14:paraId="746BBB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54.524,86</w:t>
            </w:r>
          </w:p>
        </w:tc>
        <w:tc>
          <w:tcPr>
            <w:tcW w:w="455" w:type="pct"/>
            <w:noWrap/>
            <w:vAlign w:val="bottom"/>
            <w:hideMark/>
          </w:tcPr>
          <w:p w14:paraId="63FF51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51,27</w:t>
            </w:r>
          </w:p>
        </w:tc>
      </w:tr>
      <w:tr w:rsidR="00DE28E6" w:rsidRPr="00DE28E6" w14:paraId="6B47CE0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9D458D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7260299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6E291D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A68993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9CB7E5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2.280,00</w:t>
            </w:r>
          </w:p>
        </w:tc>
        <w:tc>
          <w:tcPr>
            <w:tcW w:w="455" w:type="pct"/>
            <w:noWrap/>
            <w:vAlign w:val="bottom"/>
            <w:hideMark/>
          </w:tcPr>
          <w:p w14:paraId="6EB9DC5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1556B4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B8A2B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1246FFC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8D0339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657F2B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706F53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3.245,97</w:t>
            </w:r>
          </w:p>
        </w:tc>
        <w:tc>
          <w:tcPr>
            <w:tcW w:w="455" w:type="pct"/>
            <w:noWrap/>
            <w:vAlign w:val="bottom"/>
            <w:hideMark/>
          </w:tcPr>
          <w:p w14:paraId="50F991A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0A7151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500E10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5DC499E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5A51627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F3BAC3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F49FE1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1.356,31</w:t>
            </w:r>
          </w:p>
        </w:tc>
        <w:tc>
          <w:tcPr>
            <w:tcW w:w="455" w:type="pct"/>
            <w:noWrap/>
            <w:vAlign w:val="bottom"/>
            <w:hideMark/>
          </w:tcPr>
          <w:p w14:paraId="44A6736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1BA3A4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4E0A37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18EBE81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2D33AEB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2C2A60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0693F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7.293,77</w:t>
            </w:r>
          </w:p>
        </w:tc>
        <w:tc>
          <w:tcPr>
            <w:tcW w:w="455" w:type="pct"/>
            <w:noWrap/>
            <w:vAlign w:val="bottom"/>
            <w:hideMark/>
          </w:tcPr>
          <w:p w14:paraId="10B3185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9F220B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05B23E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637DAB9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672C82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19E9B0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CAEA7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1.073,71</w:t>
            </w:r>
          </w:p>
        </w:tc>
        <w:tc>
          <w:tcPr>
            <w:tcW w:w="455" w:type="pct"/>
            <w:noWrap/>
            <w:vAlign w:val="bottom"/>
            <w:hideMark/>
          </w:tcPr>
          <w:p w14:paraId="43511DD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4975E3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8DEBA8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13A63B3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6B3A57C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845C92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843AE9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4.524,17</w:t>
            </w:r>
          </w:p>
        </w:tc>
        <w:tc>
          <w:tcPr>
            <w:tcW w:w="455" w:type="pct"/>
            <w:noWrap/>
            <w:vAlign w:val="bottom"/>
            <w:hideMark/>
          </w:tcPr>
          <w:p w14:paraId="078CEE1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758BAC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057C9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3227</w:t>
            </w:r>
          </w:p>
        </w:tc>
        <w:tc>
          <w:tcPr>
            <w:tcW w:w="1837" w:type="pct"/>
            <w:vAlign w:val="bottom"/>
            <w:hideMark/>
          </w:tcPr>
          <w:p w14:paraId="3389207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Službena, radna i zaštitna odjeća i obuća</w:t>
            </w:r>
          </w:p>
        </w:tc>
        <w:tc>
          <w:tcPr>
            <w:tcW w:w="721" w:type="pct"/>
            <w:noWrap/>
            <w:vAlign w:val="bottom"/>
            <w:hideMark/>
          </w:tcPr>
          <w:p w14:paraId="2EB05CD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EE565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17902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4.551,14</w:t>
            </w:r>
          </w:p>
        </w:tc>
        <w:tc>
          <w:tcPr>
            <w:tcW w:w="455" w:type="pct"/>
            <w:noWrap/>
            <w:vAlign w:val="bottom"/>
            <w:hideMark/>
          </w:tcPr>
          <w:p w14:paraId="1A5DB0E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5E840E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2024B5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6D11C93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5E60714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4E7BE2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97627C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3.706,47</w:t>
            </w:r>
          </w:p>
        </w:tc>
        <w:tc>
          <w:tcPr>
            <w:tcW w:w="455" w:type="pct"/>
            <w:noWrap/>
            <w:vAlign w:val="bottom"/>
            <w:hideMark/>
          </w:tcPr>
          <w:p w14:paraId="04E08F5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227AE5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A0F4D5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lastRenderedPageBreak/>
              <w:t>3232</w:t>
            </w:r>
          </w:p>
        </w:tc>
        <w:tc>
          <w:tcPr>
            <w:tcW w:w="1837" w:type="pct"/>
            <w:vAlign w:val="bottom"/>
            <w:hideMark/>
          </w:tcPr>
          <w:p w14:paraId="2815DD0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69CCABF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BEDB71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996969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19.971,87</w:t>
            </w:r>
          </w:p>
        </w:tc>
        <w:tc>
          <w:tcPr>
            <w:tcW w:w="455" w:type="pct"/>
            <w:noWrap/>
            <w:vAlign w:val="bottom"/>
            <w:hideMark/>
          </w:tcPr>
          <w:p w14:paraId="411C34F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1232C1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758CAB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24660A2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9A13A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953545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CD727E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1.580,15</w:t>
            </w:r>
          </w:p>
        </w:tc>
        <w:tc>
          <w:tcPr>
            <w:tcW w:w="455" w:type="pct"/>
            <w:noWrap/>
            <w:vAlign w:val="bottom"/>
            <w:hideMark/>
          </w:tcPr>
          <w:p w14:paraId="7522BFC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51CF45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D5FA4F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694817B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0DC33AC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5B28F9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E3BE05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122,50</w:t>
            </w:r>
          </w:p>
        </w:tc>
        <w:tc>
          <w:tcPr>
            <w:tcW w:w="455" w:type="pct"/>
            <w:noWrap/>
            <w:vAlign w:val="bottom"/>
            <w:hideMark/>
          </w:tcPr>
          <w:p w14:paraId="5A1A117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80EA3F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2D6C64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3236</w:t>
            </w:r>
          </w:p>
        </w:tc>
        <w:tc>
          <w:tcPr>
            <w:tcW w:w="1837" w:type="pct"/>
            <w:vAlign w:val="bottom"/>
            <w:hideMark/>
          </w:tcPr>
          <w:p w14:paraId="7482A59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Zdravstvene i veterinarske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31719A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83FCA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259975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189,08</w:t>
            </w:r>
          </w:p>
        </w:tc>
        <w:tc>
          <w:tcPr>
            <w:tcW w:w="455" w:type="pct"/>
            <w:noWrap/>
            <w:vAlign w:val="bottom"/>
            <w:hideMark/>
          </w:tcPr>
          <w:p w14:paraId="421058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654C0F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4B5493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29C7BBC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E7C46A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0AEF0F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26044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1.087,54</w:t>
            </w:r>
          </w:p>
        </w:tc>
        <w:tc>
          <w:tcPr>
            <w:tcW w:w="455" w:type="pct"/>
            <w:noWrap/>
            <w:vAlign w:val="bottom"/>
            <w:hideMark/>
          </w:tcPr>
          <w:p w14:paraId="022BD34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36C056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C7C188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1FC5DE7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4F54D6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1A678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A6E6BA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921,73</w:t>
            </w:r>
          </w:p>
        </w:tc>
        <w:tc>
          <w:tcPr>
            <w:tcW w:w="455" w:type="pct"/>
            <w:noWrap/>
            <w:vAlign w:val="bottom"/>
            <w:hideMark/>
          </w:tcPr>
          <w:p w14:paraId="792534E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849CAB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217CE6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66572A8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39074B5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7E258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171637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121,13</w:t>
            </w:r>
          </w:p>
        </w:tc>
        <w:tc>
          <w:tcPr>
            <w:tcW w:w="455" w:type="pct"/>
            <w:noWrap/>
            <w:vAlign w:val="bottom"/>
            <w:hideMark/>
          </w:tcPr>
          <w:p w14:paraId="26013B3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90D06F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1F242C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3292</w:t>
            </w:r>
          </w:p>
        </w:tc>
        <w:tc>
          <w:tcPr>
            <w:tcW w:w="1837" w:type="pct"/>
            <w:vAlign w:val="bottom"/>
            <w:hideMark/>
          </w:tcPr>
          <w:p w14:paraId="25F932B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Premije osiguranja</w:t>
            </w:r>
          </w:p>
        </w:tc>
        <w:tc>
          <w:tcPr>
            <w:tcW w:w="721" w:type="pct"/>
            <w:noWrap/>
            <w:vAlign w:val="bottom"/>
            <w:hideMark/>
          </w:tcPr>
          <w:p w14:paraId="641AC56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214127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714C6A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2.499,32</w:t>
            </w:r>
          </w:p>
        </w:tc>
        <w:tc>
          <w:tcPr>
            <w:tcW w:w="455" w:type="pct"/>
            <w:noWrap/>
            <w:vAlign w:val="bottom"/>
            <w:hideMark/>
          </w:tcPr>
          <w:p w14:paraId="4315DE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DAE238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3D1035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44797F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42DEC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0D80F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25.601,91</w:t>
            </w:r>
          </w:p>
        </w:tc>
        <w:tc>
          <w:tcPr>
            <w:tcW w:w="455" w:type="pct"/>
            <w:noWrap/>
            <w:vAlign w:val="bottom"/>
            <w:hideMark/>
          </w:tcPr>
          <w:p w14:paraId="2BC9F4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24,15</w:t>
            </w:r>
          </w:p>
        </w:tc>
      </w:tr>
      <w:tr w:rsidR="00DE28E6" w:rsidRPr="00DE28E6" w14:paraId="1247EF0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C96186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5324AB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569CDB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90.500,00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3704A6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90.500,00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4862A3F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19.254,18</w:t>
            </w:r>
          </w:p>
        </w:tc>
        <w:tc>
          <w:tcPr>
            <w:tcW w:w="455" w:type="pct"/>
            <w:noWrap/>
            <w:vAlign w:val="bottom"/>
            <w:hideMark/>
          </w:tcPr>
          <w:p w14:paraId="0B3884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21,28</w:t>
            </w:r>
          </w:p>
        </w:tc>
      </w:tr>
      <w:tr w:rsidR="00DE28E6" w:rsidRPr="00DE28E6" w14:paraId="4252686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CA94F6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36592D2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1625936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A956BC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15581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436,00</w:t>
            </w:r>
          </w:p>
        </w:tc>
        <w:tc>
          <w:tcPr>
            <w:tcW w:w="455" w:type="pct"/>
            <w:noWrap/>
            <w:vAlign w:val="bottom"/>
            <w:hideMark/>
          </w:tcPr>
          <w:p w14:paraId="1866FF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9CA51A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E7C7F2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3213</w:t>
            </w:r>
          </w:p>
        </w:tc>
        <w:tc>
          <w:tcPr>
            <w:tcW w:w="1837" w:type="pct"/>
            <w:vAlign w:val="bottom"/>
            <w:hideMark/>
          </w:tcPr>
          <w:p w14:paraId="3927C4E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Stručno usavršavanje zaposlenika</w:t>
            </w:r>
          </w:p>
        </w:tc>
        <w:tc>
          <w:tcPr>
            <w:tcW w:w="721" w:type="pct"/>
            <w:noWrap/>
            <w:vAlign w:val="bottom"/>
            <w:hideMark/>
          </w:tcPr>
          <w:p w14:paraId="45BAA1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3CD9B3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1C887C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600,00</w:t>
            </w:r>
          </w:p>
        </w:tc>
        <w:tc>
          <w:tcPr>
            <w:tcW w:w="455" w:type="pct"/>
            <w:noWrap/>
            <w:vAlign w:val="bottom"/>
            <w:hideMark/>
          </w:tcPr>
          <w:p w14:paraId="250E1F0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499144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1AB26E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2E00E88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3E45C4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AB3F6B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50CA0E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82,60</w:t>
            </w:r>
          </w:p>
        </w:tc>
        <w:tc>
          <w:tcPr>
            <w:tcW w:w="455" w:type="pct"/>
            <w:noWrap/>
            <w:vAlign w:val="bottom"/>
            <w:hideMark/>
          </w:tcPr>
          <w:p w14:paraId="5084756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B035A3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AC17D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081CC0A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5218474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8740D0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7244D8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16.069,71</w:t>
            </w:r>
          </w:p>
        </w:tc>
        <w:tc>
          <w:tcPr>
            <w:tcW w:w="455" w:type="pct"/>
            <w:noWrap/>
            <w:vAlign w:val="bottom"/>
            <w:hideMark/>
          </w:tcPr>
          <w:p w14:paraId="76C0517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3D8E08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AA8CB2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18870CA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0FFC7EC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498E05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7E3B5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102,65</w:t>
            </w:r>
          </w:p>
        </w:tc>
        <w:tc>
          <w:tcPr>
            <w:tcW w:w="455" w:type="pct"/>
            <w:noWrap/>
            <w:vAlign w:val="bottom"/>
            <w:hideMark/>
          </w:tcPr>
          <w:p w14:paraId="55C1B8B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4061A9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22AB24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2B0509D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7B57F0C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7BCAA1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BD5AC7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65,30</w:t>
            </w:r>
          </w:p>
        </w:tc>
        <w:tc>
          <w:tcPr>
            <w:tcW w:w="455" w:type="pct"/>
            <w:noWrap/>
            <w:vAlign w:val="bottom"/>
            <w:hideMark/>
          </w:tcPr>
          <w:p w14:paraId="6F470E8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8A3CD6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936743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49150A4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4738AE7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48925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C5E60A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250,00</w:t>
            </w:r>
          </w:p>
        </w:tc>
        <w:tc>
          <w:tcPr>
            <w:tcW w:w="455" w:type="pct"/>
            <w:noWrap/>
            <w:vAlign w:val="bottom"/>
            <w:hideMark/>
          </w:tcPr>
          <w:p w14:paraId="4BAF8C3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D5D946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F0C196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7E37393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79BDB8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141F2B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A08DEB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17,60</w:t>
            </w:r>
          </w:p>
        </w:tc>
        <w:tc>
          <w:tcPr>
            <w:tcW w:w="455" w:type="pct"/>
            <w:noWrap/>
            <w:vAlign w:val="bottom"/>
            <w:hideMark/>
          </w:tcPr>
          <w:p w14:paraId="4155384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D6077F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A12F04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139800B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495F9C0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3F0CF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8521BC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1.603,78</w:t>
            </w:r>
          </w:p>
        </w:tc>
        <w:tc>
          <w:tcPr>
            <w:tcW w:w="455" w:type="pct"/>
            <w:noWrap/>
            <w:vAlign w:val="bottom"/>
            <w:hideMark/>
          </w:tcPr>
          <w:p w14:paraId="01008E5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6EC51B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8E8187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3294</w:t>
            </w:r>
          </w:p>
        </w:tc>
        <w:tc>
          <w:tcPr>
            <w:tcW w:w="1837" w:type="pct"/>
            <w:vAlign w:val="bottom"/>
            <w:hideMark/>
          </w:tcPr>
          <w:p w14:paraId="0AFEDC9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Članarine i norme</w:t>
            </w:r>
          </w:p>
        </w:tc>
        <w:tc>
          <w:tcPr>
            <w:tcW w:w="721" w:type="pct"/>
            <w:noWrap/>
            <w:vAlign w:val="bottom"/>
            <w:hideMark/>
          </w:tcPr>
          <w:p w14:paraId="6E606E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474990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820652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26,54</w:t>
            </w:r>
          </w:p>
        </w:tc>
        <w:tc>
          <w:tcPr>
            <w:tcW w:w="455" w:type="pct"/>
            <w:noWrap/>
            <w:vAlign w:val="bottom"/>
            <w:hideMark/>
          </w:tcPr>
          <w:p w14:paraId="5DD59CC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4B2CB6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306AD2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022D46F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1E0892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9F596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DA4218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6.347,73</w:t>
            </w:r>
          </w:p>
        </w:tc>
        <w:tc>
          <w:tcPr>
            <w:tcW w:w="455" w:type="pct"/>
            <w:noWrap/>
            <w:vAlign w:val="bottom"/>
            <w:hideMark/>
          </w:tcPr>
          <w:p w14:paraId="4CA72E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42,32</w:t>
            </w:r>
          </w:p>
        </w:tc>
      </w:tr>
      <w:tr w:rsidR="00DE28E6" w:rsidRPr="00DE28E6" w14:paraId="38E699C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A319D3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7C67F67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3B66ACF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D05432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DED68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1.121,76</w:t>
            </w:r>
          </w:p>
        </w:tc>
        <w:tc>
          <w:tcPr>
            <w:tcW w:w="455" w:type="pct"/>
            <w:noWrap/>
            <w:vAlign w:val="bottom"/>
            <w:hideMark/>
          </w:tcPr>
          <w:p w14:paraId="17C698F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A4D5AA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1A6A95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4222</w:t>
            </w:r>
          </w:p>
        </w:tc>
        <w:tc>
          <w:tcPr>
            <w:tcW w:w="1837" w:type="pct"/>
            <w:vAlign w:val="bottom"/>
            <w:hideMark/>
          </w:tcPr>
          <w:p w14:paraId="71BBF32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Komunikacijska oprema</w:t>
            </w:r>
          </w:p>
        </w:tc>
        <w:tc>
          <w:tcPr>
            <w:tcW w:w="721" w:type="pct"/>
            <w:noWrap/>
            <w:vAlign w:val="bottom"/>
            <w:hideMark/>
          </w:tcPr>
          <w:p w14:paraId="526B287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3FCE6D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8310FD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2.520,00</w:t>
            </w:r>
          </w:p>
        </w:tc>
        <w:tc>
          <w:tcPr>
            <w:tcW w:w="455" w:type="pct"/>
            <w:noWrap/>
            <w:vAlign w:val="bottom"/>
            <w:hideMark/>
          </w:tcPr>
          <w:p w14:paraId="1D38778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7EBAF9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49B2A0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4223</w:t>
            </w:r>
          </w:p>
        </w:tc>
        <w:tc>
          <w:tcPr>
            <w:tcW w:w="1837" w:type="pct"/>
            <w:vAlign w:val="bottom"/>
            <w:hideMark/>
          </w:tcPr>
          <w:p w14:paraId="6FA94B2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Oprema za održavanje i zaštitu</w:t>
            </w:r>
          </w:p>
        </w:tc>
        <w:tc>
          <w:tcPr>
            <w:tcW w:w="721" w:type="pct"/>
            <w:noWrap/>
            <w:vAlign w:val="bottom"/>
            <w:hideMark/>
          </w:tcPr>
          <w:p w14:paraId="4CB5F35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B45ED8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4B758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295,43</w:t>
            </w:r>
          </w:p>
        </w:tc>
        <w:tc>
          <w:tcPr>
            <w:tcW w:w="455" w:type="pct"/>
            <w:noWrap/>
            <w:vAlign w:val="bottom"/>
            <w:hideMark/>
          </w:tcPr>
          <w:p w14:paraId="48C425D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403112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7BB5C6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09D5295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519F0E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DF5505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7179FF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2.410,54</w:t>
            </w:r>
          </w:p>
        </w:tc>
        <w:tc>
          <w:tcPr>
            <w:tcW w:w="455" w:type="pct"/>
            <w:noWrap/>
            <w:vAlign w:val="bottom"/>
            <w:hideMark/>
          </w:tcPr>
          <w:p w14:paraId="5060FE2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A5D696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4B70AF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2D2BBBB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01CCE7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05" w:type="pct"/>
            <w:noWrap/>
            <w:vAlign w:val="bottom"/>
            <w:hideMark/>
          </w:tcPr>
          <w:p w14:paraId="2CE722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19" w:type="pct"/>
            <w:noWrap/>
            <w:vAlign w:val="bottom"/>
            <w:hideMark/>
          </w:tcPr>
          <w:p w14:paraId="3A1741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9317B8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6C8486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CA1491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4.7. Ostali namjenski prihodi</w:t>
            </w:r>
          </w:p>
        </w:tc>
        <w:tc>
          <w:tcPr>
            <w:tcW w:w="721" w:type="pct"/>
            <w:noWrap/>
            <w:vAlign w:val="bottom"/>
            <w:hideMark/>
          </w:tcPr>
          <w:p w14:paraId="727DEB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5.986,00</w:t>
            </w:r>
          </w:p>
        </w:tc>
        <w:tc>
          <w:tcPr>
            <w:tcW w:w="705" w:type="pct"/>
            <w:noWrap/>
            <w:vAlign w:val="bottom"/>
            <w:hideMark/>
          </w:tcPr>
          <w:p w14:paraId="63CBAE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5.986,00</w:t>
            </w:r>
          </w:p>
        </w:tc>
        <w:tc>
          <w:tcPr>
            <w:tcW w:w="619" w:type="pct"/>
            <w:noWrap/>
            <w:vAlign w:val="bottom"/>
            <w:hideMark/>
          </w:tcPr>
          <w:p w14:paraId="18028E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51D79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0FDF5A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C8E704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F76645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BF3D3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5.986,00</w:t>
            </w:r>
          </w:p>
        </w:tc>
        <w:tc>
          <w:tcPr>
            <w:tcW w:w="705" w:type="pct"/>
            <w:noWrap/>
            <w:vAlign w:val="bottom"/>
            <w:hideMark/>
          </w:tcPr>
          <w:p w14:paraId="23F6EF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5.986,00</w:t>
            </w:r>
          </w:p>
        </w:tc>
        <w:tc>
          <w:tcPr>
            <w:tcW w:w="619" w:type="pct"/>
            <w:noWrap/>
            <w:vAlign w:val="bottom"/>
            <w:hideMark/>
          </w:tcPr>
          <w:p w14:paraId="534563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811E1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48CB35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9C70DD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246A03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23.890,00</w:t>
            </w:r>
          </w:p>
        </w:tc>
        <w:tc>
          <w:tcPr>
            <w:tcW w:w="705" w:type="pct"/>
            <w:noWrap/>
            <w:vAlign w:val="bottom"/>
            <w:hideMark/>
          </w:tcPr>
          <w:p w14:paraId="12176F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23.890,00</w:t>
            </w:r>
          </w:p>
        </w:tc>
        <w:tc>
          <w:tcPr>
            <w:tcW w:w="619" w:type="pct"/>
            <w:noWrap/>
            <w:vAlign w:val="bottom"/>
            <w:hideMark/>
          </w:tcPr>
          <w:p w14:paraId="2825DF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2.340,00</w:t>
            </w:r>
          </w:p>
        </w:tc>
        <w:tc>
          <w:tcPr>
            <w:tcW w:w="455" w:type="pct"/>
            <w:noWrap/>
            <w:vAlign w:val="bottom"/>
            <w:hideMark/>
          </w:tcPr>
          <w:p w14:paraId="500896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9,79</w:t>
            </w:r>
          </w:p>
        </w:tc>
      </w:tr>
      <w:tr w:rsidR="00DE28E6" w:rsidRPr="00DE28E6" w14:paraId="08E37FC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4CA190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82E1EF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C65ECC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23.890,00</w:t>
            </w:r>
          </w:p>
        </w:tc>
        <w:tc>
          <w:tcPr>
            <w:tcW w:w="705" w:type="pct"/>
            <w:noWrap/>
            <w:vAlign w:val="bottom"/>
            <w:hideMark/>
          </w:tcPr>
          <w:p w14:paraId="7D385C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23.890,00</w:t>
            </w:r>
          </w:p>
        </w:tc>
        <w:tc>
          <w:tcPr>
            <w:tcW w:w="619" w:type="pct"/>
            <w:noWrap/>
            <w:vAlign w:val="bottom"/>
            <w:hideMark/>
          </w:tcPr>
          <w:p w14:paraId="7640FF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2.340,00</w:t>
            </w:r>
          </w:p>
        </w:tc>
        <w:tc>
          <w:tcPr>
            <w:tcW w:w="455" w:type="pct"/>
            <w:noWrap/>
            <w:vAlign w:val="bottom"/>
            <w:hideMark/>
          </w:tcPr>
          <w:p w14:paraId="36A8E8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9,79</w:t>
            </w:r>
          </w:p>
        </w:tc>
      </w:tr>
      <w:tr w:rsidR="00DE28E6" w:rsidRPr="00DE28E6" w14:paraId="4AD13F4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AAAA20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1F17D0F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6FB8AA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A7CC20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F2D4F4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2.340,00</w:t>
            </w:r>
          </w:p>
        </w:tc>
        <w:tc>
          <w:tcPr>
            <w:tcW w:w="455" w:type="pct"/>
            <w:noWrap/>
            <w:vAlign w:val="bottom"/>
            <w:hideMark/>
          </w:tcPr>
          <w:p w14:paraId="484644F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F38A56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87473E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5.7. Pomoći iz županijskih i dr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069071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E4E59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ECAFE3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798,00</w:t>
            </w:r>
          </w:p>
        </w:tc>
        <w:tc>
          <w:tcPr>
            <w:tcW w:w="455" w:type="pct"/>
            <w:noWrap/>
            <w:vAlign w:val="bottom"/>
            <w:hideMark/>
          </w:tcPr>
          <w:p w14:paraId="5C87C2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6,14</w:t>
            </w:r>
          </w:p>
        </w:tc>
      </w:tr>
      <w:tr w:rsidR="00DE28E6" w:rsidRPr="00DE28E6" w14:paraId="19549A5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B2E5A0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C4090D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40066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05" w:type="pct"/>
            <w:noWrap/>
            <w:vAlign w:val="bottom"/>
            <w:hideMark/>
          </w:tcPr>
          <w:p w14:paraId="0E62C4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19" w:type="pct"/>
            <w:noWrap/>
            <w:vAlign w:val="bottom"/>
            <w:hideMark/>
          </w:tcPr>
          <w:p w14:paraId="7E27210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E2B2C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1DF03C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DB179F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7CA085F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354140E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2362EF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258139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798,00</w:t>
            </w:r>
          </w:p>
        </w:tc>
        <w:tc>
          <w:tcPr>
            <w:tcW w:w="455" w:type="pct"/>
            <w:noWrap/>
            <w:vAlign w:val="bottom"/>
            <w:hideMark/>
          </w:tcPr>
          <w:p w14:paraId="697D2A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6,38</w:t>
            </w:r>
          </w:p>
        </w:tc>
      </w:tr>
      <w:tr w:rsidR="00DE28E6" w:rsidRPr="00DE28E6" w14:paraId="7F4AB14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3A11AA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368829F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20BF13D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D6A006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69DE6E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798,00</w:t>
            </w:r>
          </w:p>
        </w:tc>
        <w:tc>
          <w:tcPr>
            <w:tcW w:w="455" w:type="pct"/>
            <w:noWrap/>
            <w:vAlign w:val="bottom"/>
            <w:hideMark/>
          </w:tcPr>
          <w:p w14:paraId="32AF047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642B7E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F7EDFA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A103504</w:t>
            </w:r>
          </w:p>
        </w:tc>
        <w:tc>
          <w:tcPr>
            <w:tcW w:w="1837" w:type="pct"/>
            <w:vAlign w:val="bottom"/>
            <w:hideMark/>
          </w:tcPr>
          <w:p w14:paraId="7157102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FINANCIJSKI RASHODI JVP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3413F6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CF38E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6B73FC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693,13</w:t>
            </w:r>
          </w:p>
        </w:tc>
        <w:tc>
          <w:tcPr>
            <w:tcW w:w="455" w:type="pct"/>
            <w:noWrap/>
            <w:vAlign w:val="bottom"/>
            <w:hideMark/>
          </w:tcPr>
          <w:p w14:paraId="5F157BF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69,31</w:t>
            </w:r>
          </w:p>
        </w:tc>
      </w:tr>
      <w:tr w:rsidR="00DE28E6" w:rsidRPr="00DE28E6" w14:paraId="771D0B8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8962A0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1.3. Prihodi za decentralizirane funkcije - vatrogastvo</w:t>
            </w:r>
          </w:p>
        </w:tc>
        <w:tc>
          <w:tcPr>
            <w:tcW w:w="721" w:type="pct"/>
            <w:noWrap/>
            <w:vAlign w:val="bottom"/>
            <w:hideMark/>
          </w:tcPr>
          <w:p w14:paraId="13D82E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05" w:type="pct"/>
            <w:noWrap/>
            <w:vAlign w:val="bottom"/>
            <w:hideMark/>
          </w:tcPr>
          <w:p w14:paraId="6784A4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19" w:type="pct"/>
            <w:noWrap/>
            <w:vAlign w:val="bottom"/>
            <w:hideMark/>
          </w:tcPr>
          <w:p w14:paraId="66A7BF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418,14</w:t>
            </w:r>
          </w:p>
        </w:tc>
        <w:tc>
          <w:tcPr>
            <w:tcW w:w="455" w:type="pct"/>
            <w:noWrap/>
            <w:vAlign w:val="bottom"/>
            <w:hideMark/>
          </w:tcPr>
          <w:p w14:paraId="4C586B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83,63</w:t>
            </w:r>
          </w:p>
        </w:tc>
      </w:tr>
      <w:tr w:rsidR="00DE28E6" w:rsidRPr="00DE28E6" w14:paraId="4DB3662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514F2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3A5776A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86F77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05" w:type="pct"/>
            <w:noWrap/>
            <w:vAlign w:val="bottom"/>
            <w:hideMark/>
          </w:tcPr>
          <w:p w14:paraId="7738EE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19" w:type="pct"/>
            <w:noWrap/>
            <w:vAlign w:val="bottom"/>
            <w:hideMark/>
          </w:tcPr>
          <w:p w14:paraId="5E14E9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418,14</w:t>
            </w:r>
          </w:p>
        </w:tc>
        <w:tc>
          <w:tcPr>
            <w:tcW w:w="455" w:type="pct"/>
            <w:noWrap/>
            <w:vAlign w:val="bottom"/>
            <w:hideMark/>
          </w:tcPr>
          <w:p w14:paraId="6340F2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83,63</w:t>
            </w:r>
          </w:p>
        </w:tc>
      </w:tr>
      <w:tr w:rsidR="00DE28E6" w:rsidRPr="00DE28E6" w14:paraId="4601A50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663B98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3433</w:t>
            </w:r>
          </w:p>
        </w:tc>
        <w:tc>
          <w:tcPr>
            <w:tcW w:w="1837" w:type="pct"/>
            <w:vAlign w:val="bottom"/>
            <w:hideMark/>
          </w:tcPr>
          <w:p w14:paraId="6AD0EFB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Zatezne kamate</w:t>
            </w:r>
          </w:p>
        </w:tc>
        <w:tc>
          <w:tcPr>
            <w:tcW w:w="721" w:type="pct"/>
            <w:noWrap/>
            <w:vAlign w:val="bottom"/>
            <w:hideMark/>
          </w:tcPr>
          <w:p w14:paraId="6C8A30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C6DCEE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BA8390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418,14</w:t>
            </w:r>
          </w:p>
        </w:tc>
        <w:tc>
          <w:tcPr>
            <w:tcW w:w="455" w:type="pct"/>
            <w:noWrap/>
            <w:vAlign w:val="bottom"/>
            <w:hideMark/>
          </w:tcPr>
          <w:p w14:paraId="2FA0C71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BEC78E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824CCD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46D24E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05" w:type="pct"/>
            <w:noWrap/>
            <w:vAlign w:val="bottom"/>
            <w:hideMark/>
          </w:tcPr>
          <w:p w14:paraId="0D1AB0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19" w:type="pct"/>
            <w:noWrap/>
            <w:vAlign w:val="bottom"/>
            <w:hideMark/>
          </w:tcPr>
          <w:p w14:paraId="53E7D3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274,99</w:t>
            </w:r>
          </w:p>
        </w:tc>
        <w:tc>
          <w:tcPr>
            <w:tcW w:w="455" w:type="pct"/>
            <w:noWrap/>
            <w:vAlign w:val="bottom"/>
            <w:hideMark/>
          </w:tcPr>
          <w:p w14:paraId="7FB9F4A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55,00</w:t>
            </w:r>
          </w:p>
        </w:tc>
      </w:tr>
      <w:tr w:rsidR="00DE28E6" w:rsidRPr="00DE28E6" w14:paraId="51F8556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9E7DB1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2ECDB82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51EC1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05" w:type="pct"/>
            <w:noWrap/>
            <w:vAlign w:val="bottom"/>
            <w:hideMark/>
          </w:tcPr>
          <w:p w14:paraId="27F060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19" w:type="pct"/>
            <w:noWrap/>
            <w:vAlign w:val="bottom"/>
            <w:hideMark/>
          </w:tcPr>
          <w:p w14:paraId="4BBA79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274,99</w:t>
            </w:r>
          </w:p>
        </w:tc>
        <w:tc>
          <w:tcPr>
            <w:tcW w:w="455" w:type="pct"/>
            <w:noWrap/>
            <w:vAlign w:val="bottom"/>
            <w:hideMark/>
          </w:tcPr>
          <w:p w14:paraId="4BD553B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55,00</w:t>
            </w:r>
          </w:p>
        </w:tc>
      </w:tr>
      <w:tr w:rsidR="00DE28E6" w:rsidRPr="00DE28E6" w14:paraId="6A5EDA7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EF0979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3433</w:t>
            </w:r>
          </w:p>
        </w:tc>
        <w:tc>
          <w:tcPr>
            <w:tcW w:w="1837" w:type="pct"/>
            <w:vAlign w:val="bottom"/>
            <w:hideMark/>
          </w:tcPr>
          <w:p w14:paraId="2EF594B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Zatezne kamate</w:t>
            </w:r>
          </w:p>
        </w:tc>
        <w:tc>
          <w:tcPr>
            <w:tcW w:w="721" w:type="pct"/>
            <w:noWrap/>
            <w:vAlign w:val="bottom"/>
            <w:hideMark/>
          </w:tcPr>
          <w:p w14:paraId="1E57F8A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FEB821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8E9F77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274,99</w:t>
            </w:r>
          </w:p>
        </w:tc>
        <w:tc>
          <w:tcPr>
            <w:tcW w:w="455" w:type="pct"/>
            <w:noWrap/>
            <w:vAlign w:val="bottom"/>
            <w:hideMark/>
          </w:tcPr>
          <w:p w14:paraId="42C7143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868A26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3F0F82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1038</w:t>
            </w:r>
          </w:p>
        </w:tc>
        <w:tc>
          <w:tcPr>
            <w:tcW w:w="1837" w:type="pct"/>
            <w:vAlign w:val="bottom"/>
            <w:hideMark/>
          </w:tcPr>
          <w:p w14:paraId="5E6DBF7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OPREMANJE JVP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335758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393.071,54</w:t>
            </w:r>
          </w:p>
        </w:tc>
        <w:tc>
          <w:tcPr>
            <w:tcW w:w="705" w:type="pct"/>
            <w:noWrap/>
            <w:vAlign w:val="bottom"/>
            <w:hideMark/>
          </w:tcPr>
          <w:p w14:paraId="38F3B44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393.071,54</w:t>
            </w:r>
          </w:p>
        </w:tc>
        <w:tc>
          <w:tcPr>
            <w:tcW w:w="619" w:type="pct"/>
            <w:noWrap/>
            <w:vAlign w:val="bottom"/>
            <w:hideMark/>
          </w:tcPr>
          <w:p w14:paraId="785715E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3FF015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9,41</w:t>
            </w:r>
          </w:p>
        </w:tc>
      </w:tr>
      <w:tr w:rsidR="00DE28E6" w:rsidRPr="00DE28E6" w14:paraId="2369C34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12C3C5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A103802</w:t>
            </w:r>
          </w:p>
        </w:tc>
        <w:tc>
          <w:tcPr>
            <w:tcW w:w="1837" w:type="pct"/>
            <w:vAlign w:val="bottom"/>
            <w:hideMark/>
          </w:tcPr>
          <w:p w14:paraId="7912A7B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VOZILA</w:t>
            </w:r>
          </w:p>
        </w:tc>
        <w:tc>
          <w:tcPr>
            <w:tcW w:w="721" w:type="pct"/>
            <w:noWrap/>
            <w:vAlign w:val="bottom"/>
            <w:hideMark/>
          </w:tcPr>
          <w:p w14:paraId="5BB841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393.071,54</w:t>
            </w:r>
          </w:p>
        </w:tc>
        <w:tc>
          <w:tcPr>
            <w:tcW w:w="705" w:type="pct"/>
            <w:noWrap/>
            <w:vAlign w:val="bottom"/>
            <w:hideMark/>
          </w:tcPr>
          <w:p w14:paraId="46AE78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393.071,54</w:t>
            </w:r>
          </w:p>
        </w:tc>
        <w:tc>
          <w:tcPr>
            <w:tcW w:w="619" w:type="pct"/>
            <w:noWrap/>
            <w:vAlign w:val="bottom"/>
            <w:hideMark/>
          </w:tcPr>
          <w:p w14:paraId="2E4DAE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7538E9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9,41</w:t>
            </w:r>
          </w:p>
        </w:tc>
      </w:tr>
      <w:tr w:rsidR="00DE28E6" w:rsidRPr="00DE28E6" w14:paraId="04CF00F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B75596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4FF4943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173.500,00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74E813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173.500,00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06307F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0DA16C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21,33</w:t>
            </w:r>
          </w:p>
        </w:tc>
      </w:tr>
      <w:tr w:rsidR="00DE28E6" w:rsidRPr="00DE28E6" w14:paraId="2BDE0D7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465F5F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269957C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63C9215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173.500,00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3611F63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173.500,00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6A1F07A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437649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21,33</w:t>
            </w:r>
          </w:p>
        </w:tc>
      </w:tr>
      <w:tr w:rsidR="00DE28E6" w:rsidRPr="00DE28E6" w14:paraId="663AB56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0B80EA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4231</w:t>
            </w:r>
          </w:p>
        </w:tc>
        <w:tc>
          <w:tcPr>
            <w:tcW w:w="1837" w:type="pct"/>
            <w:vAlign w:val="bottom"/>
            <w:hideMark/>
          </w:tcPr>
          <w:p w14:paraId="30164CB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Prijevozna sredstva u cestovnom prometu</w:t>
            </w:r>
          </w:p>
        </w:tc>
        <w:tc>
          <w:tcPr>
            <w:tcW w:w="721" w:type="pct"/>
            <w:noWrap/>
            <w:vAlign w:val="bottom"/>
            <w:hideMark/>
          </w:tcPr>
          <w:p w14:paraId="628A0F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592D2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C96ECD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550970D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A34496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54F282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3.1.1 Vlastiti prihodi PK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78C56A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219.571,54</w:t>
            </w:r>
          </w:p>
        </w:tc>
        <w:tc>
          <w:tcPr>
            <w:tcW w:w="705" w:type="pct"/>
            <w:noWrap/>
            <w:vAlign w:val="bottom"/>
            <w:hideMark/>
          </w:tcPr>
          <w:p w14:paraId="4885C3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219.571,54</w:t>
            </w:r>
          </w:p>
        </w:tc>
        <w:tc>
          <w:tcPr>
            <w:tcW w:w="619" w:type="pct"/>
            <w:noWrap/>
            <w:vAlign w:val="bottom"/>
            <w:hideMark/>
          </w:tcPr>
          <w:p w14:paraId="4EAE44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E8548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4AD453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2EFF50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3A98629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030A17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219.571,54</w:t>
            </w:r>
          </w:p>
        </w:tc>
        <w:tc>
          <w:tcPr>
            <w:tcW w:w="705" w:type="pct"/>
            <w:noWrap/>
            <w:vAlign w:val="bottom"/>
            <w:hideMark/>
          </w:tcPr>
          <w:p w14:paraId="353A97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219.571,54</w:t>
            </w:r>
          </w:p>
        </w:tc>
        <w:tc>
          <w:tcPr>
            <w:tcW w:w="619" w:type="pct"/>
            <w:noWrap/>
            <w:vAlign w:val="bottom"/>
            <w:hideMark/>
          </w:tcPr>
          <w:p w14:paraId="23C25D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297CD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32475" w:rsidRPr="00DE28E6" w14:paraId="685EE5F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</w:tcPr>
          <w:p w14:paraId="5873E958" w14:textId="77777777" w:rsidR="00B32475" w:rsidRPr="00DE28E6" w:rsidRDefault="00B32475" w:rsidP="00E836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pct"/>
            <w:noWrap/>
            <w:vAlign w:val="bottom"/>
          </w:tcPr>
          <w:p w14:paraId="71CBC0F0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pct"/>
            <w:noWrap/>
            <w:vAlign w:val="bottom"/>
          </w:tcPr>
          <w:p w14:paraId="30B5AD93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noWrap/>
            <w:vAlign w:val="bottom"/>
          </w:tcPr>
          <w:p w14:paraId="44D0B9F1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noWrap/>
            <w:vAlign w:val="bottom"/>
          </w:tcPr>
          <w:p w14:paraId="167A2EB7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E28E6" w:rsidRPr="00DE28E6" w14:paraId="585D4267" w14:textId="77777777" w:rsidTr="00B32475">
        <w:trPr>
          <w:trHeight w:val="20"/>
        </w:trPr>
        <w:tc>
          <w:tcPr>
            <w:tcW w:w="2500" w:type="pct"/>
            <w:gridSpan w:val="2"/>
            <w:shd w:val="clear" w:color="auto" w:fill="EEECE1" w:themeFill="background2"/>
            <w:vAlign w:val="bottom"/>
            <w:hideMark/>
          </w:tcPr>
          <w:p w14:paraId="46453B4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RAZDJEL 204 UPRAVNI ODJEL ZA DRUŠTVENE DJELATNOSTI</w:t>
            </w:r>
          </w:p>
        </w:tc>
        <w:tc>
          <w:tcPr>
            <w:tcW w:w="721" w:type="pct"/>
            <w:shd w:val="clear" w:color="auto" w:fill="EEECE1" w:themeFill="background2"/>
            <w:noWrap/>
            <w:vAlign w:val="bottom"/>
            <w:hideMark/>
          </w:tcPr>
          <w:p w14:paraId="68FEF2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87.313.395,35</w:t>
            </w:r>
          </w:p>
        </w:tc>
        <w:tc>
          <w:tcPr>
            <w:tcW w:w="705" w:type="pct"/>
            <w:shd w:val="clear" w:color="auto" w:fill="EEECE1" w:themeFill="background2"/>
            <w:noWrap/>
            <w:vAlign w:val="bottom"/>
            <w:hideMark/>
          </w:tcPr>
          <w:p w14:paraId="179C64D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87.313.395,35</w:t>
            </w:r>
          </w:p>
        </w:tc>
        <w:tc>
          <w:tcPr>
            <w:tcW w:w="619" w:type="pct"/>
            <w:shd w:val="clear" w:color="auto" w:fill="EEECE1" w:themeFill="background2"/>
            <w:noWrap/>
            <w:vAlign w:val="bottom"/>
            <w:hideMark/>
          </w:tcPr>
          <w:p w14:paraId="65D629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44.879.123,94</w:t>
            </w:r>
          </w:p>
        </w:tc>
        <w:tc>
          <w:tcPr>
            <w:tcW w:w="455" w:type="pct"/>
            <w:shd w:val="clear" w:color="auto" w:fill="EEECE1" w:themeFill="background2"/>
            <w:noWrap/>
            <w:vAlign w:val="bottom"/>
            <w:hideMark/>
          </w:tcPr>
          <w:p w14:paraId="640614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51,40</w:t>
            </w:r>
          </w:p>
        </w:tc>
      </w:tr>
      <w:tr w:rsidR="00B32475" w:rsidRPr="00DE28E6" w14:paraId="3543242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</w:tcPr>
          <w:p w14:paraId="328E9E3A" w14:textId="77777777" w:rsidR="00B32475" w:rsidRPr="00DE28E6" w:rsidRDefault="00B32475" w:rsidP="00E836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pct"/>
            <w:noWrap/>
            <w:vAlign w:val="bottom"/>
          </w:tcPr>
          <w:p w14:paraId="2458E30D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pct"/>
            <w:noWrap/>
            <w:vAlign w:val="bottom"/>
          </w:tcPr>
          <w:p w14:paraId="010B243F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noWrap/>
            <w:vAlign w:val="bottom"/>
          </w:tcPr>
          <w:p w14:paraId="237A330B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noWrap/>
            <w:vAlign w:val="bottom"/>
          </w:tcPr>
          <w:p w14:paraId="220502A4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E28E6" w:rsidRPr="00DE28E6" w14:paraId="41E1EAC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CC94AC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GLAVA 20401 UPRAVNI ODJEL ZA DRUŠTVENE DJELATNOSTI</w:t>
            </w:r>
          </w:p>
        </w:tc>
        <w:tc>
          <w:tcPr>
            <w:tcW w:w="721" w:type="pct"/>
            <w:noWrap/>
            <w:vAlign w:val="bottom"/>
            <w:hideMark/>
          </w:tcPr>
          <w:p w14:paraId="21457F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10.529.330,00</w:t>
            </w:r>
          </w:p>
        </w:tc>
        <w:tc>
          <w:tcPr>
            <w:tcW w:w="705" w:type="pct"/>
            <w:noWrap/>
            <w:vAlign w:val="bottom"/>
            <w:hideMark/>
          </w:tcPr>
          <w:p w14:paraId="024172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10.529.330,00</w:t>
            </w:r>
          </w:p>
        </w:tc>
        <w:tc>
          <w:tcPr>
            <w:tcW w:w="619" w:type="pct"/>
            <w:noWrap/>
            <w:vAlign w:val="bottom"/>
            <w:hideMark/>
          </w:tcPr>
          <w:p w14:paraId="23DC702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5.009.483,46</w:t>
            </w:r>
          </w:p>
        </w:tc>
        <w:tc>
          <w:tcPr>
            <w:tcW w:w="455" w:type="pct"/>
            <w:noWrap/>
            <w:vAlign w:val="bottom"/>
            <w:hideMark/>
          </w:tcPr>
          <w:p w14:paraId="5AC7E6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47,58</w:t>
            </w:r>
          </w:p>
        </w:tc>
      </w:tr>
      <w:tr w:rsidR="00DE28E6" w:rsidRPr="00DE28E6" w14:paraId="24AE850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2F7C17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45C498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10.524.410,00</w:t>
            </w:r>
          </w:p>
        </w:tc>
        <w:tc>
          <w:tcPr>
            <w:tcW w:w="705" w:type="pct"/>
            <w:noWrap/>
            <w:vAlign w:val="bottom"/>
            <w:hideMark/>
          </w:tcPr>
          <w:p w14:paraId="221DB2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10.524.410,00</w:t>
            </w:r>
          </w:p>
        </w:tc>
        <w:tc>
          <w:tcPr>
            <w:tcW w:w="619" w:type="pct"/>
            <w:noWrap/>
            <w:vAlign w:val="bottom"/>
            <w:hideMark/>
          </w:tcPr>
          <w:p w14:paraId="686781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5.007.916,33</w:t>
            </w:r>
          </w:p>
        </w:tc>
        <w:tc>
          <w:tcPr>
            <w:tcW w:w="455" w:type="pct"/>
            <w:noWrap/>
            <w:vAlign w:val="bottom"/>
            <w:hideMark/>
          </w:tcPr>
          <w:p w14:paraId="65E887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47,58</w:t>
            </w:r>
          </w:p>
        </w:tc>
      </w:tr>
      <w:tr w:rsidR="00DE28E6" w:rsidRPr="00DE28E6" w14:paraId="54FE330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63281A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5.1. Pomoći iz državnog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6AA41C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4.920,00</w:t>
            </w:r>
          </w:p>
        </w:tc>
        <w:tc>
          <w:tcPr>
            <w:tcW w:w="705" w:type="pct"/>
            <w:noWrap/>
            <w:vAlign w:val="bottom"/>
            <w:hideMark/>
          </w:tcPr>
          <w:p w14:paraId="34D74C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4.920,00</w:t>
            </w:r>
          </w:p>
        </w:tc>
        <w:tc>
          <w:tcPr>
            <w:tcW w:w="619" w:type="pct"/>
            <w:noWrap/>
            <w:vAlign w:val="bottom"/>
            <w:hideMark/>
          </w:tcPr>
          <w:p w14:paraId="429D59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1.567,13</w:t>
            </w:r>
          </w:p>
        </w:tc>
        <w:tc>
          <w:tcPr>
            <w:tcW w:w="455" w:type="pct"/>
            <w:noWrap/>
            <w:vAlign w:val="bottom"/>
            <w:hideMark/>
          </w:tcPr>
          <w:p w14:paraId="297DAA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31,85</w:t>
            </w:r>
          </w:p>
        </w:tc>
      </w:tr>
      <w:tr w:rsidR="00DE28E6" w:rsidRPr="00DE28E6" w14:paraId="75E471A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6F7E9E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1050</w:t>
            </w:r>
          </w:p>
        </w:tc>
        <w:tc>
          <w:tcPr>
            <w:tcW w:w="1837" w:type="pct"/>
            <w:vAlign w:val="bottom"/>
            <w:hideMark/>
          </w:tcPr>
          <w:p w14:paraId="5FD45D3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ODGOJ, OBRAZOVANJE I TEHNIČKA KULTURA</w:t>
            </w:r>
          </w:p>
        </w:tc>
        <w:tc>
          <w:tcPr>
            <w:tcW w:w="721" w:type="pct"/>
            <w:noWrap/>
            <w:vAlign w:val="bottom"/>
            <w:hideMark/>
          </w:tcPr>
          <w:p w14:paraId="7109DA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1.478.095,00</w:t>
            </w:r>
          </w:p>
        </w:tc>
        <w:tc>
          <w:tcPr>
            <w:tcW w:w="705" w:type="pct"/>
            <w:noWrap/>
            <w:vAlign w:val="bottom"/>
            <w:hideMark/>
          </w:tcPr>
          <w:p w14:paraId="22181A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1.478.095,00</w:t>
            </w:r>
          </w:p>
        </w:tc>
        <w:tc>
          <w:tcPr>
            <w:tcW w:w="619" w:type="pct"/>
            <w:noWrap/>
            <w:vAlign w:val="bottom"/>
            <w:hideMark/>
          </w:tcPr>
          <w:p w14:paraId="11C395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215.172,10</w:t>
            </w:r>
          </w:p>
        </w:tc>
        <w:tc>
          <w:tcPr>
            <w:tcW w:w="455" w:type="pct"/>
            <w:noWrap/>
            <w:vAlign w:val="bottom"/>
            <w:hideMark/>
          </w:tcPr>
          <w:p w14:paraId="173F63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14,56</w:t>
            </w:r>
          </w:p>
        </w:tc>
      </w:tr>
      <w:tr w:rsidR="00DE28E6" w:rsidRPr="00DE28E6" w14:paraId="6D82331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E83C9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A105002</w:t>
            </w:r>
          </w:p>
        </w:tc>
        <w:tc>
          <w:tcPr>
            <w:tcW w:w="1837" w:type="pct"/>
            <w:vAlign w:val="bottom"/>
            <w:hideMark/>
          </w:tcPr>
          <w:p w14:paraId="0369B76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POSEBNI PROGRAMI U OSNOVNIM ŠKOLAMA  (PREHRANA, ADHD, GRAĐANSKI ODGOJ I DR.)</w:t>
            </w:r>
          </w:p>
        </w:tc>
        <w:tc>
          <w:tcPr>
            <w:tcW w:w="721" w:type="pct"/>
            <w:noWrap/>
            <w:vAlign w:val="bottom"/>
            <w:hideMark/>
          </w:tcPr>
          <w:p w14:paraId="09AD29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164.750,00</w:t>
            </w:r>
          </w:p>
        </w:tc>
        <w:tc>
          <w:tcPr>
            <w:tcW w:w="705" w:type="pct"/>
            <w:noWrap/>
            <w:vAlign w:val="bottom"/>
            <w:hideMark/>
          </w:tcPr>
          <w:p w14:paraId="532A94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164.750,00</w:t>
            </w:r>
          </w:p>
        </w:tc>
        <w:tc>
          <w:tcPr>
            <w:tcW w:w="619" w:type="pct"/>
            <w:noWrap/>
            <w:vAlign w:val="bottom"/>
            <w:hideMark/>
          </w:tcPr>
          <w:p w14:paraId="2383DE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85.182,43</w:t>
            </w:r>
          </w:p>
        </w:tc>
        <w:tc>
          <w:tcPr>
            <w:tcW w:w="455" w:type="pct"/>
            <w:noWrap/>
            <w:vAlign w:val="bottom"/>
            <w:hideMark/>
          </w:tcPr>
          <w:p w14:paraId="14E9EEF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51,70</w:t>
            </w:r>
          </w:p>
        </w:tc>
      </w:tr>
      <w:tr w:rsidR="00DE28E6" w:rsidRPr="00DE28E6" w14:paraId="69A0B59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6EE77E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57BD4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161.400,00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2A915A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161.400,00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253D3E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85.182,43</w:t>
            </w:r>
          </w:p>
        </w:tc>
        <w:tc>
          <w:tcPr>
            <w:tcW w:w="455" w:type="pct"/>
            <w:noWrap/>
            <w:vAlign w:val="bottom"/>
            <w:hideMark/>
          </w:tcPr>
          <w:p w14:paraId="399379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52,78</w:t>
            </w:r>
          </w:p>
        </w:tc>
      </w:tr>
      <w:tr w:rsidR="00DE28E6" w:rsidRPr="00DE28E6" w14:paraId="6B3773F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5644EE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433F25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7E41E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161.400,00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65612E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161.400,00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5C4EB3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85.182,43</w:t>
            </w:r>
          </w:p>
        </w:tc>
        <w:tc>
          <w:tcPr>
            <w:tcW w:w="455" w:type="pct"/>
            <w:noWrap/>
            <w:vAlign w:val="bottom"/>
            <w:hideMark/>
          </w:tcPr>
          <w:p w14:paraId="5242E4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52,78</w:t>
            </w:r>
          </w:p>
        </w:tc>
      </w:tr>
      <w:tr w:rsidR="00DE28E6" w:rsidRPr="00DE28E6" w14:paraId="397D420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9680B9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37908ED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3FC5C8A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1AF2E4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88FD09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55,50</w:t>
            </w:r>
          </w:p>
        </w:tc>
        <w:tc>
          <w:tcPr>
            <w:tcW w:w="455" w:type="pct"/>
            <w:noWrap/>
            <w:vAlign w:val="bottom"/>
            <w:hideMark/>
          </w:tcPr>
          <w:p w14:paraId="2042B09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9E712C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55A269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lastRenderedPageBreak/>
              <w:t>3237</w:t>
            </w:r>
          </w:p>
        </w:tc>
        <w:tc>
          <w:tcPr>
            <w:tcW w:w="1837" w:type="pct"/>
            <w:vAlign w:val="bottom"/>
            <w:hideMark/>
          </w:tcPr>
          <w:p w14:paraId="3E86220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3AD342F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5BD36A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6E6899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85.126,93</w:t>
            </w:r>
          </w:p>
        </w:tc>
        <w:tc>
          <w:tcPr>
            <w:tcW w:w="455" w:type="pct"/>
            <w:noWrap/>
            <w:vAlign w:val="bottom"/>
            <w:hideMark/>
          </w:tcPr>
          <w:p w14:paraId="65397FC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EA7BE2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0C7A22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5.1. Pomoći iz državnog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65A467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3.350,00</w:t>
            </w:r>
          </w:p>
        </w:tc>
        <w:tc>
          <w:tcPr>
            <w:tcW w:w="705" w:type="pct"/>
            <w:noWrap/>
            <w:vAlign w:val="bottom"/>
            <w:hideMark/>
          </w:tcPr>
          <w:p w14:paraId="6F2139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3.350,00</w:t>
            </w:r>
          </w:p>
        </w:tc>
        <w:tc>
          <w:tcPr>
            <w:tcW w:w="619" w:type="pct"/>
            <w:noWrap/>
            <w:vAlign w:val="bottom"/>
            <w:hideMark/>
          </w:tcPr>
          <w:p w14:paraId="68A819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3F2A4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54DD87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435EA6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36E594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B637C7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3.350,00</w:t>
            </w:r>
          </w:p>
        </w:tc>
        <w:tc>
          <w:tcPr>
            <w:tcW w:w="705" w:type="pct"/>
            <w:noWrap/>
            <w:vAlign w:val="bottom"/>
            <w:hideMark/>
          </w:tcPr>
          <w:p w14:paraId="72AAB73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3.350,00</w:t>
            </w:r>
          </w:p>
        </w:tc>
        <w:tc>
          <w:tcPr>
            <w:tcW w:w="619" w:type="pct"/>
            <w:noWrap/>
            <w:vAlign w:val="bottom"/>
            <w:hideMark/>
          </w:tcPr>
          <w:p w14:paraId="1A44D9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E649F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E0E45B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676C87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A105003</w:t>
            </w:r>
          </w:p>
        </w:tc>
        <w:tc>
          <w:tcPr>
            <w:tcW w:w="1837" w:type="pct"/>
            <w:vAlign w:val="bottom"/>
            <w:hideMark/>
          </w:tcPr>
          <w:p w14:paraId="35F558A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STIPENDIJE I STUDENTSKI KREDITI</w:t>
            </w:r>
          </w:p>
        </w:tc>
        <w:tc>
          <w:tcPr>
            <w:tcW w:w="721" w:type="pct"/>
            <w:noWrap/>
            <w:vAlign w:val="bottom"/>
            <w:hideMark/>
          </w:tcPr>
          <w:p w14:paraId="20567C7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240.970,00</w:t>
            </w:r>
          </w:p>
        </w:tc>
        <w:tc>
          <w:tcPr>
            <w:tcW w:w="705" w:type="pct"/>
            <w:noWrap/>
            <w:vAlign w:val="bottom"/>
            <w:hideMark/>
          </w:tcPr>
          <w:p w14:paraId="30F2E3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240.970,00</w:t>
            </w:r>
          </w:p>
        </w:tc>
        <w:tc>
          <w:tcPr>
            <w:tcW w:w="619" w:type="pct"/>
            <w:noWrap/>
            <w:vAlign w:val="bottom"/>
            <w:hideMark/>
          </w:tcPr>
          <w:p w14:paraId="711693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103.404,19</w:t>
            </w:r>
          </w:p>
        </w:tc>
        <w:tc>
          <w:tcPr>
            <w:tcW w:w="455" w:type="pct"/>
            <w:noWrap/>
            <w:vAlign w:val="bottom"/>
            <w:hideMark/>
          </w:tcPr>
          <w:p w14:paraId="0A1A4D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42,91</w:t>
            </w:r>
          </w:p>
        </w:tc>
      </w:tr>
      <w:tr w:rsidR="00DE28E6" w:rsidRPr="00DE28E6" w14:paraId="03F2DAD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494EC3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0380F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240.970,00</w:t>
            </w:r>
          </w:p>
        </w:tc>
        <w:tc>
          <w:tcPr>
            <w:tcW w:w="705" w:type="pct"/>
            <w:noWrap/>
            <w:vAlign w:val="bottom"/>
            <w:hideMark/>
          </w:tcPr>
          <w:p w14:paraId="51AE90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240.970,00</w:t>
            </w:r>
          </w:p>
        </w:tc>
        <w:tc>
          <w:tcPr>
            <w:tcW w:w="619" w:type="pct"/>
            <w:noWrap/>
            <w:vAlign w:val="bottom"/>
            <w:hideMark/>
          </w:tcPr>
          <w:p w14:paraId="30ED2E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103.404,19</w:t>
            </w:r>
          </w:p>
        </w:tc>
        <w:tc>
          <w:tcPr>
            <w:tcW w:w="455" w:type="pct"/>
            <w:noWrap/>
            <w:vAlign w:val="bottom"/>
            <w:hideMark/>
          </w:tcPr>
          <w:p w14:paraId="1616CE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42,91</w:t>
            </w:r>
          </w:p>
        </w:tc>
      </w:tr>
      <w:tr w:rsidR="00DE28E6" w:rsidRPr="00DE28E6" w14:paraId="4ADA096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6C169E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508A4E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7ABE20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705" w:type="pct"/>
            <w:noWrap/>
            <w:vAlign w:val="bottom"/>
            <w:hideMark/>
          </w:tcPr>
          <w:p w14:paraId="680BF14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619" w:type="pct"/>
            <w:noWrap/>
            <w:vAlign w:val="bottom"/>
            <w:hideMark/>
          </w:tcPr>
          <w:p w14:paraId="2D3401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455" w:type="pct"/>
            <w:noWrap/>
            <w:vAlign w:val="bottom"/>
            <w:hideMark/>
          </w:tcPr>
          <w:p w14:paraId="3F2A0A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80,00</w:t>
            </w:r>
          </w:p>
        </w:tc>
      </w:tr>
      <w:tr w:rsidR="00DE28E6" w:rsidRPr="00DE28E6" w14:paraId="108E43C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9A7C80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24B187F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49B8E26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4D21F3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C04A21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160,00</w:t>
            </w:r>
          </w:p>
        </w:tc>
        <w:tc>
          <w:tcPr>
            <w:tcW w:w="455" w:type="pct"/>
            <w:noWrap/>
            <w:vAlign w:val="bottom"/>
            <w:hideMark/>
          </w:tcPr>
          <w:p w14:paraId="78CAA0F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FEF317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CB028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532D020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00B4CD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240.770,00</w:t>
            </w:r>
          </w:p>
        </w:tc>
        <w:tc>
          <w:tcPr>
            <w:tcW w:w="705" w:type="pct"/>
            <w:noWrap/>
            <w:vAlign w:val="bottom"/>
            <w:hideMark/>
          </w:tcPr>
          <w:p w14:paraId="333A59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240.770,00</w:t>
            </w:r>
          </w:p>
        </w:tc>
        <w:tc>
          <w:tcPr>
            <w:tcW w:w="619" w:type="pct"/>
            <w:noWrap/>
            <w:vAlign w:val="bottom"/>
            <w:hideMark/>
          </w:tcPr>
          <w:p w14:paraId="608DD0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103.244,19</w:t>
            </w:r>
          </w:p>
        </w:tc>
        <w:tc>
          <w:tcPr>
            <w:tcW w:w="455" w:type="pct"/>
            <w:noWrap/>
            <w:vAlign w:val="bottom"/>
            <w:hideMark/>
          </w:tcPr>
          <w:p w14:paraId="3B84C7B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42,88</w:t>
            </w:r>
          </w:p>
        </w:tc>
      </w:tr>
      <w:tr w:rsidR="00DE28E6" w:rsidRPr="00DE28E6" w14:paraId="509B2AB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648941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3721</w:t>
            </w:r>
          </w:p>
        </w:tc>
        <w:tc>
          <w:tcPr>
            <w:tcW w:w="1837" w:type="pct"/>
            <w:vAlign w:val="bottom"/>
            <w:hideMark/>
          </w:tcPr>
          <w:p w14:paraId="696620A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građanima i kućanstvima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0E00836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4BD2E1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89D893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103.244,19</w:t>
            </w:r>
          </w:p>
        </w:tc>
        <w:tc>
          <w:tcPr>
            <w:tcW w:w="455" w:type="pct"/>
            <w:noWrap/>
            <w:vAlign w:val="bottom"/>
            <w:hideMark/>
          </w:tcPr>
          <w:p w14:paraId="3EA4BAB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926F71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BC25F1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A105004</w:t>
            </w:r>
          </w:p>
        </w:tc>
        <w:tc>
          <w:tcPr>
            <w:tcW w:w="1837" w:type="pct"/>
            <w:vAlign w:val="bottom"/>
            <w:hideMark/>
          </w:tcPr>
          <w:p w14:paraId="1AC78A9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POSEBNE AKTIVNOSTI NAOBRAZBE MLADIH</w:t>
            </w:r>
          </w:p>
        </w:tc>
        <w:tc>
          <w:tcPr>
            <w:tcW w:w="721" w:type="pct"/>
            <w:noWrap/>
            <w:vAlign w:val="bottom"/>
            <w:hideMark/>
          </w:tcPr>
          <w:p w14:paraId="741C9F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091BA5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04AFE2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18.246,33</w:t>
            </w:r>
          </w:p>
        </w:tc>
        <w:tc>
          <w:tcPr>
            <w:tcW w:w="455" w:type="pct"/>
            <w:noWrap/>
            <w:vAlign w:val="bottom"/>
            <w:hideMark/>
          </w:tcPr>
          <w:p w14:paraId="6A9E62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37,16</w:t>
            </w:r>
          </w:p>
        </w:tc>
      </w:tr>
      <w:tr w:rsidR="00DE28E6" w:rsidRPr="00DE28E6" w14:paraId="20BED5A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6E1C6D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E95A9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2EA4CD0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035B51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18.246,33</w:t>
            </w:r>
          </w:p>
        </w:tc>
        <w:tc>
          <w:tcPr>
            <w:tcW w:w="455" w:type="pct"/>
            <w:noWrap/>
            <w:vAlign w:val="bottom"/>
            <w:hideMark/>
          </w:tcPr>
          <w:p w14:paraId="614EA2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37,16</w:t>
            </w:r>
          </w:p>
        </w:tc>
      </w:tr>
      <w:tr w:rsidR="00DE28E6" w:rsidRPr="00DE28E6" w14:paraId="5DD5161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417977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819F59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6EE66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02E06B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76910C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9.071,33</w:t>
            </w:r>
          </w:p>
        </w:tc>
        <w:tc>
          <w:tcPr>
            <w:tcW w:w="455" w:type="pct"/>
            <w:noWrap/>
            <w:vAlign w:val="bottom"/>
            <w:hideMark/>
          </w:tcPr>
          <w:p w14:paraId="3588D80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39,27</w:t>
            </w:r>
          </w:p>
        </w:tc>
      </w:tr>
      <w:tr w:rsidR="00DE28E6" w:rsidRPr="00DE28E6" w14:paraId="6AA070E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2BDEA2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5ACD3DB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EC5D4B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67D9F7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C5C245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7.910,00</w:t>
            </w:r>
          </w:p>
        </w:tc>
        <w:tc>
          <w:tcPr>
            <w:tcW w:w="455" w:type="pct"/>
            <w:noWrap/>
            <w:vAlign w:val="bottom"/>
            <w:hideMark/>
          </w:tcPr>
          <w:p w14:paraId="65EA5A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45AE67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817D85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3294</w:t>
            </w:r>
          </w:p>
        </w:tc>
        <w:tc>
          <w:tcPr>
            <w:tcW w:w="1837" w:type="pct"/>
            <w:vAlign w:val="bottom"/>
            <w:hideMark/>
          </w:tcPr>
          <w:p w14:paraId="35D3183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Članarine i norme</w:t>
            </w:r>
          </w:p>
        </w:tc>
        <w:tc>
          <w:tcPr>
            <w:tcW w:w="721" w:type="pct"/>
            <w:noWrap/>
            <w:vAlign w:val="bottom"/>
            <w:hideMark/>
          </w:tcPr>
          <w:p w14:paraId="7E558A1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29F7B7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B500E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1.161,33</w:t>
            </w:r>
          </w:p>
        </w:tc>
        <w:tc>
          <w:tcPr>
            <w:tcW w:w="455" w:type="pct"/>
            <w:noWrap/>
            <w:vAlign w:val="bottom"/>
            <w:hideMark/>
          </w:tcPr>
          <w:p w14:paraId="395A32C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26A1DE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E484BD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7691F3B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5840467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4DC350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EEBE3D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9.175,00</w:t>
            </w:r>
          </w:p>
        </w:tc>
        <w:tc>
          <w:tcPr>
            <w:tcW w:w="455" w:type="pct"/>
            <w:noWrap/>
            <w:vAlign w:val="bottom"/>
            <w:hideMark/>
          </w:tcPr>
          <w:p w14:paraId="3A9007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35,29</w:t>
            </w:r>
          </w:p>
        </w:tc>
      </w:tr>
      <w:tr w:rsidR="00DE28E6" w:rsidRPr="00DE28E6" w14:paraId="499FE74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C0A5E5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3811</w:t>
            </w:r>
          </w:p>
        </w:tc>
        <w:tc>
          <w:tcPr>
            <w:tcW w:w="1837" w:type="pct"/>
            <w:vAlign w:val="bottom"/>
            <w:hideMark/>
          </w:tcPr>
          <w:p w14:paraId="34D2229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donacije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7C8700B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232FC8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90E28F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9.175,00</w:t>
            </w:r>
          </w:p>
        </w:tc>
        <w:tc>
          <w:tcPr>
            <w:tcW w:w="455" w:type="pct"/>
            <w:noWrap/>
            <w:vAlign w:val="bottom"/>
            <w:hideMark/>
          </w:tcPr>
          <w:p w14:paraId="0F479EB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1411A5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677AB9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A105005</w:t>
            </w:r>
          </w:p>
        </w:tc>
        <w:tc>
          <w:tcPr>
            <w:tcW w:w="1837" w:type="pct"/>
            <w:vAlign w:val="bottom"/>
            <w:hideMark/>
          </w:tcPr>
          <w:p w14:paraId="07FE86D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POTPORE PROGRAMIMA U OBRAZOVANJU</w:t>
            </w:r>
          </w:p>
        </w:tc>
        <w:tc>
          <w:tcPr>
            <w:tcW w:w="721" w:type="pct"/>
            <w:noWrap/>
            <w:vAlign w:val="bottom"/>
            <w:hideMark/>
          </w:tcPr>
          <w:p w14:paraId="4A86B3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23.275,00</w:t>
            </w:r>
          </w:p>
        </w:tc>
        <w:tc>
          <w:tcPr>
            <w:tcW w:w="705" w:type="pct"/>
            <w:noWrap/>
            <w:vAlign w:val="bottom"/>
            <w:hideMark/>
          </w:tcPr>
          <w:p w14:paraId="2CB167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23.275,00</w:t>
            </w:r>
          </w:p>
        </w:tc>
        <w:tc>
          <w:tcPr>
            <w:tcW w:w="619" w:type="pct"/>
            <w:noWrap/>
            <w:vAlign w:val="bottom"/>
            <w:hideMark/>
          </w:tcPr>
          <w:p w14:paraId="2CD058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8.339,15</w:t>
            </w:r>
          </w:p>
        </w:tc>
        <w:tc>
          <w:tcPr>
            <w:tcW w:w="455" w:type="pct"/>
            <w:noWrap/>
            <w:vAlign w:val="bottom"/>
            <w:hideMark/>
          </w:tcPr>
          <w:p w14:paraId="4FF2660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35,83</w:t>
            </w:r>
          </w:p>
        </w:tc>
      </w:tr>
      <w:tr w:rsidR="00DE28E6" w:rsidRPr="00DE28E6" w14:paraId="02BD143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99D83B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0AD27E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23.275,00</w:t>
            </w:r>
          </w:p>
        </w:tc>
        <w:tc>
          <w:tcPr>
            <w:tcW w:w="705" w:type="pct"/>
            <w:noWrap/>
            <w:vAlign w:val="bottom"/>
            <w:hideMark/>
          </w:tcPr>
          <w:p w14:paraId="484768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23.275,00</w:t>
            </w:r>
          </w:p>
        </w:tc>
        <w:tc>
          <w:tcPr>
            <w:tcW w:w="619" w:type="pct"/>
            <w:noWrap/>
            <w:vAlign w:val="bottom"/>
            <w:hideMark/>
          </w:tcPr>
          <w:p w14:paraId="7679C8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8.339,15</w:t>
            </w:r>
          </w:p>
        </w:tc>
        <w:tc>
          <w:tcPr>
            <w:tcW w:w="455" w:type="pct"/>
            <w:noWrap/>
            <w:vAlign w:val="bottom"/>
            <w:hideMark/>
          </w:tcPr>
          <w:p w14:paraId="3918AD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35,83</w:t>
            </w:r>
          </w:p>
        </w:tc>
      </w:tr>
      <w:tr w:rsidR="00DE28E6" w:rsidRPr="00DE28E6" w14:paraId="38EF646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ABCCF5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37" w:type="pct"/>
            <w:vAlign w:val="bottom"/>
            <w:hideMark/>
          </w:tcPr>
          <w:p w14:paraId="286AAB7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1F4034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13.275,00</w:t>
            </w:r>
          </w:p>
        </w:tc>
        <w:tc>
          <w:tcPr>
            <w:tcW w:w="705" w:type="pct"/>
            <w:noWrap/>
            <w:vAlign w:val="bottom"/>
            <w:hideMark/>
          </w:tcPr>
          <w:p w14:paraId="7D3522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13.275,00</w:t>
            </w:r>
          </w:p>
        </w:tc>
        <w:tc>
          <w:tcPr>
            <w:tcW w:w="619" w:type="pct"/>
            <w:noWrap/>
            <w:vAlign w:val="bottom"/>
            <w:hideMark/>
          </w:tcPr>
          <w:p w14:paraId="7A8556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455" w:type="pct"/>
            <w:noWrap/>
            <w:vAlign w:val="bottom"/>
            <w:hideMark/>
          </w:tcPr>
          <w:p w14:paraId="685C53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49,99</w:t>
            </w:r>
          </w:p>
        </w:tc>
      </w:tr>
      <w:tr w:rsidR="00DE28E6" w:rsidRPr="00DE28E6" w14:paraId="59AA676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2EA82D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3661</w:t>
            </w:r>
          </w:p>
        </w:tc>
        <w:tc>
          <w:tcPr>
            <w:tcW w:w="1837" w:type="pct"/>
            <w:vAlign w:val="bottom"/>
            <w:hideMark/>
          </w:tcPr>
          <w:p w14:paraId="09AAC61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pomoći proračunskim korisnicima drugih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777DC1C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E8011A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23271E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6.636,14</w:t>
            </w:r>
          </w:p>
        </w:tc>
        <w:tc>
          <w:tcPr>
            <w:tcW w:w="455" w:type="pct"/>
            <w:noWrap/>
            <w:vAlign w:val="bottom"/>
            <w:hideMark/>
          </w:tcPr>
          <w:p w14:paraId="6448D89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A50885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4EF5D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653A6E9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0DB121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F61B6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2B2A6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1.703,01</w:t>
            </w:r>
          </w:p>
        </w:tc>
        <w:tc>
          <w:tcPr>
            <w:tcW w:w="455" w:type="pct"/>
            <w:noWrap/>
            <w:vAlign w:val="bottom"/>
            <w:hideMark/>
          </w:tcPr>
          <w:p w14:paraId="5A9AA8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17,03</w:t>
            </w:r>
          </w:p>
        </w:tc>
      </w:tr>
      <w:tr w:rsidR="00DE28E6" w:rsidRPr="00DE28E6" w14:paraId="3838F50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8C049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3811</w:t>
            </w:r>
          </w:p>
        </w:tc>
        <w:tc>
          <w:tcPr>
            <w:tcW w:w="1837" w:type="pct"/>
            <w:vAlign w:val="bottom"/>
            <w:hideMark/>
          </w:tcPr>
          <w:p w14:paraId="5C9906A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donacije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75A1CB0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AF69D8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205A00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1.703,01</w:t>
            </w:r>
          </w:p>
        </w:tc>
        <w:tc>
          <w:tcPr>
            <w:tcW w:w="455" w:type="pct"/>
            <w:noWrap/>
            <w:vAlign w:val="bottom"/>
            <w:hideMark/>
          </w:tcPr>
          <w:p w14:paraId="6CD8120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642DFA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C1C0C7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A105014</w:t>
            </w:r>
          </w:p>
        </w:tc>
        <w:tc>
          <w:tcPr>
            <w:tcW w:w="1837" w:type="pct"/>
            <w:vAlign w:val="bottom"/>
            <w:hideMark/>
          </w:tcPr>
          <w:p w14:paraId="5B16262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NABAVA RADNIH BILJEŽNICA I BILJEŽNICA</w:t>
            </w:r>
          </w:p>
        </w:tc>
        <w:tc>
          <w:tcPr>
            <w:tcW w:w="721" w:type="pct"/>
            <w:noWrap/>
            <w:vAlign w:val="bottom"/>
            <w:hideMark/>
          </w:tcPr>
          <w:p w14:paraId="7BC2EE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03CE0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A6B67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57435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5A843D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E8B2CB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C3F258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D9047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30553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E57496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4AEF9E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3EA0B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44A9372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2AB561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B5DFA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F5744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1DC1F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845659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7B61A8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1052</w:t>
            </w:r>
          </w:p>
        </w:tc>
        <w:tc>
          <w:tcPr>
            <w:tcW w:w="1837" w:type="pct"/>
            <w:vAlign w:val="bottom"/>
            <w:hideMark/>
          </w:tcPr>
          <w:p w14:paraId="6024F12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KULTURA</w:t>
            </w:r>
          </w:p>
        </w:tc>
        <w:tc>
          <w:tcPr>
            <w:tcW w:w="721" w:type="pct"/>
            <w:noWrap/>
            <w:vAlign w:val="bottom"/>
            <w:hideMark/>
          </w:tcPr>
          <w:p w14:paraId="044366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654.130,00</w:t>
            </w:r>
          </w:p>
        </w:tc>
        <w:tc>
          <w:tcPr>
            <w:tcW w:w="705" w:type="pct"/>
            <w:noWrap/>
            <w:vAlign w:val="bottom"/>
            <w:hideMark/>
          </w:tcPr>
          <w:p w14:paraId="28BBD7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654.130,00</w:t>
            </w:r>
          </w:p>
        </w:tc>
        <w:tc>
          <w:tcPr>
            <w:tcW w:w="619" w:type="pct"/>
            <w:noWrap/>
            <w:vAlign w:val="bottom"/>
            <w:hideMark/>
          </w:tcPr>
          <w:p w14:paraId="493EAD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369.374,29</w:t>
            </w:r>
          </w:p>
        </w:tc>
        <w:tc>
          <w:tcPr>
            <w:tcW w:w="455" w:type="pct"/>
            <w:noWrap/>
            <w:vAlign w:val="bottom"/>
            <w:hideMark/>
          </w:tcPr>
          <w:p w14:paraId="04944C7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56,47</w:t>
            </w:r>
          </w:p>
        </w:tc>
      </w:tr>
      <w:tr w:rsidR="00DE28E6" w:rsidRPr="00DE28E6" w14:paraId="4B50E46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9562F5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A105202</w:t>
            </w:r>
          </w:p>
        </w:tc>
        <w:tc>
          <w:tcPr>
            <w:tcW w:w="1837" w:type="pct"/>
            <w:vAlign w:val="bottom"/>
            <w:hideMark/>
          </w:tcPr>
          <w:p w14:paraId="6A62D0E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GRADSKA I SVEUČILIŠNA KNJIŽNICA OSIJEK</w:t>
            </w:r>
          </w:p>
        </w:tc>
        <w:tc>
          <w:tcPr>
            <w:tcW w:w="721" w:type="pct"/>
            <w:noWrap/>
            <w:vAlign w:val="bottom"/>
            <w:hideMark/>
          </w:tcPr>
          <w:p w14:paraId="6BF525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6BAFB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517.000,00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E4226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262.761,79</w:t>
            </w:r>
          </w:p>
        </w:tc>
        <w:tc>
          <w:tcPr>
            <w:tcW w:w="455" w:type="pct"/>
            <w:noWrap/>
            <w:vAlign w:val="bottom"/>
            <w:hideMark/>
          </w:tcPr>
          <w:p w14:paraId="0AC1E3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50,82</w:t>
            </w:r>
          </w:p>
        </w:tc>
      </w:tr>
      <w:tr w:rsidR="00DE28E6" w:rsidRPr="00DE28E6" w14:paraId="159EB41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957ABF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36E28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40C39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517.000,00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40610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262.761,79</w:t>
            </w:r>
          </w:p>
        </w:tc>
        <w:tc>
          <w:tcPr>
            <w:tcW w:w="455" w:type="pct"/>
            <w:noWrap/>
            <w:vAlign w:val="bottom"/>
            <w:hideMark/>
          </w:tcPr>
          <w:p w14:paraId="77A1CF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50,82</w:t>
            </w:r>
          </w:p>
        </w:tc>
      </w:tr>
      <w:tr w:rsidR="00DE28E6" w:rsidRPr="00DE28E6" w14:paraId="2BE6F88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46F414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37" w:type="pct"/>
            <w:vAlign w:val="bottom"/>
            <w:hideMark/>
          </w:tcPr>
          <w:p w14:paraId="3B28FF3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2ED49F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E0910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517.000,00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CCA2B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262.761,79</w:t>
            </w:r>
          </w:p>
        </w:tc>
        <w:tc>
          <w:tcPr>
            <w:tcW w:w="455" w:type="pct"/>
            <w:noWrap/>
            <w:vAlign w:val="bottom"/>
            <w:hideMark/>
          </w:tcPr>
          <w:p w14:paraId="62EFFD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50,82</w:t>
            </w:r>
          </w:p>
        </w:tc>
      </w:tr>
      <w:tr w:rsidR="00DE28E6" w:rsidRPr="00DE28E6" w14:paraId="2699860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6D9595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3661</w:t>
            </w:r>
          </w:p>
        </w:tc>
        <w:tc>
          <w:tcPr>
            <w:tcW w:w="1837" w:type="pct"/>
            <w:vAlign w:val="bottom"/>
            <w:hideMark/>
          </w:tcPr>
          <w:p w14:paraId="6B443F1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pomoći proračunskim korisnicima drugih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3434ED7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D87746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08982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262.761,79</w:t>
            </w:r>
          </w:p>
        </w:tc>
        <w:tc>
          <w:tcPr>
            <w:tcW w:w="455" w:type="pct"/>
            <w:noWrap/>
            <w:vAlign w:val="bottom"/>
            <w:hideMark/>
          </w:tcPr>
          <w:p w14:paraId="366A49A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13F277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AB8B75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A105203</w:t>
            </w:r>
          </w:p>
        </w:tc>
        <w:tc>
          <w:tcPr>
            <w:tcW w:w="1837" w:type="pct"/>
            <w:vAlign w:val="bottom"/>
            <w:hideMark/>
          </w:tcPr>
          <w:p w14:paraId="4B5DEF1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OSTALE AKTIVNOSTI KULTURE</w:t>
            </w:r>
          </w:p>
        </w:tc>
        <w:tc>
          <w:tcPr>
            <w:tcW w:w="721" w:type="pct"/>
            <w:noWrap/>
            <w:vAlign w:val="bottom"/>
            <w:hideMark/>
          </w:tcPr>
          <w:p w14:paraId="6DAA8D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27.130,00</w:t>
            </w:r>
          </w:p>
        </w:tc>
        <w:tc>
          <w:tcPr>
            <w:tcW w:w="705" w:type="pct"/>
            <w:noWrap/>
            <w:vAlign w:val="bottom"/>
            <w:hideMark/>
          </w:tcPr>
          <w:p w14:paraId="42FA34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27.130,00</w:t>
            </w:r>
          </w:p>
        </w:tc>
        <w:tc>
          <w:tcPr>
            <w:tcW w:w="619" w:type="pct"/>
            <w:noWrap/>
            <w:vAlign w:val="bottom"/>
            <w:hideMark/>
          </w:tcPr>
          <w:p w14:paraId="13CA96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1.612,50</w:t>
            </w:r>
          </w:p>
        </w:tc>
        <w:tc>
          <w:tcPr>
            <w:tcW w:w="455" w:type="pct"/>
            <w:noWrap/>
            <w:vAlign w:val="bottom"/>
            <w:hideMark/>
          </w:tcPr>
          <w:p w14:paraId="5E00014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5,94</w:t>
            </w:r>
          </w:p>
        </w:tc>
      </w:tr>
      <w:tr w:rsidR="00DE28E6" w:rsidRPr="00DE28E6" w14:paraId="7D48E3D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ED9CC0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4762E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27.130,00</w:t>
            </w:r>
          </w:p>
        </w:tc>
        <w:tc>
          <w:tcPr>
            <w:tcW w:w="705" w:type="pct"/>
            <w:noWrap/>
            <w:vAlign w:val="bottom"/>
            <w:hideMark/>
          </w:tcPr>
          <w:p w14:paraId="74DEB5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27.130,00</w:t>
            </w:r>
          </w:p>
        </w:tc>
        <w:tc>
          <w:tcPr>
            <w:tcW w:w="619" w:type="pct"/>
            <w:noWrap/>
            <w:vAlign w:val="bottom"/>
            <w:hideMark/>
          </w:tcPr>
          <w:p w14:paraId="1EE3F8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1.612,50</w:t>
            </w:r>
          </w:p>
        </w:tc>
        <w:tc>
          <w:tcPr>
            <w:tcW w:w="455" w:type="pct"/>
            <w:noWrap/>
            <w:vAlign w:val="bottom"/>
            <w:hideMark/>
          </w:tcPr>
          <w:p w14:paraId="2AB503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5,94</w:t>
            </w:r>
          </w:p>
        </w:tc>
      </w:tr>
      <w:tr w:rsidR="00DE28E6" w:rsidRPr="00DE28E6" w14:paraId="101FC4E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058A16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3354D4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EE27A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51892F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16F1A22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282,50</w:t>
            </w:r>
          </w:p>
        </w:tc>
        <w:tc>
          <w:tcPr>
            <w:tcW w:w="455" w:type="pct"/>
            <w:noWrap/>
            <w:vAlign w:val="bottom"/>
            <w:hideMark/>
          </w:tcPr>
          <w:p w14:paraId="4EE707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1,79</w:t>
            </w:r>
          </w:p>
        </w:tc>
      </w:tr>
      <w:tr w:rsidR="00DE28E6" w:rsidRPr="00DE28E6" w14:paraId="1CFA85E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DD0DDE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40DEC66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D6E60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E7A896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DF5937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282,50</w:t>
            </w:r>
          </w:p>
        </w:tc>
        <w:tc>
          <w:tcPr>
            <w:tcW w:w="455" w:type="pct"/>
            <w:noWrap/>
            <w:vAlign w:val="bottom"/>
            <w:hideMark/>
          </w:tcPr>
          <w:p w14:paraId="61267F9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722ABE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1EF968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6F6FA2C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28C544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705" w:type="pct"/>
            <w:noWrap/>
            <w:vAlign w:val="bottom"/>
            <w:hideMark/>
          </w:tcPr>
          <w:p w14:paraId="32DFCF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619" w:type="pct"/>
            <w:noWrap/>
            <w:vAlign w:val="bottom"/>
            <w:hideMark/>
          </w:tcPr>
          <w:p w14:paraId="4F2C79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455" w:type="pct"/>
            <w:noWrap/>
            <w:vAlign w:val="bottom"/>
            <w:hideMark/>
          </w:tcPr>
          <w:p w14:paraId="784697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0EA9C72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829C83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3811</w:t>
            </w:r>
          </w:p>
        </w:tc>
        <w:tc>
          <w:tcPr>
            <w:tcW w:w="1837" w:type="pct"/>
            <w:vAlign w:val="bottom"/>
            <w:hideMark/>
          </w:tcPr>
          <w:p w14:paraId="15F28CC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donacije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1510250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769833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5DBB09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1.330,00</w:t>
            </w:r>
          </w:p>
        </w:tc>
        <w:tc>
          <w:tcPr>
            <w:tcW w:w="455" w:type="pct"/>
            <w:noWrap/>
            <w:vAlign w:val="bottom"/>
            <w:hideMark/>
          </w:tcPr>
          <w:p w14:paraId="28137CD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FE9388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2493A9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6E58B6F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5C714B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15DBE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46648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2F945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E60B37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12A6A0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A105204</w:t>
            </w:r>
          </w:p>
        </w:tc>
        <w:tc>
          <w:tcPr>
            <w:tcW w:w="1837" w:type="pct"/>
            <w:vAlign w:val="bottom"/>
            <w:hideMark/>
          </w:tcPr>
          <w:p w14:paraId="5332B0B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DJELATNOST UDRUGA I OSTALIH KORISNIKA U KULTURI</w:t>
            </w:r>
          </w:p>
        </w:tc>
        <w:tc>
          <w:tcPr>
            <w:tcW w:w="721" w:type="pct"/>
            <w:noWrap/>
            <w:vAlign w:val="bottom"/>
            <w:hideMark/>
          </w:tcPr>
          <w:p w14:paraId="5AB12C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A040FC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8DDF5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261C15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95,45</w:t>
            </w:r>
          </w:p>
        </w:tc>
      </w:tr>
      <w:tr w:rsidR="00DE28E6" w:rsidRPr="00DE28E6" w14:paraId="414BABD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ED1E65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57DCE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6782C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B595C4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0E35CE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95,45</w:t>
            </w:r>
          </w:p>
        </w:tc>
      </w:tr>
      <w:tr w:rsidR="00DE28E6" w:rsidRPr="00DE28E6" w14:paraId="207C07B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F0B823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37" w:type="pct"/>
            <w:vAlign w:val="bottom"/>
            <w:hideMark/>
          </w:tcPr>
          <w:p w14:paraId="478F332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5BAB0B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9.530,00</w:t>
            </w:r>
          </w:p>
        </w:tc>
        <w:tc>
          <w:tcPr>
            <w:tcW w:w="705" w:type="pct"/>
            <w:noWrap/>
            <w:vAlign w:val="bottom"/>
            <w:hideMark/>
          </w:tcPr>
          <w:p w14:paraId="4BF2A77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9.530,00</w:t>
            </w:r>
          </w:p>
        </w:tc>
        <w:tc>
          <w:tcPr>
            <w:tcW w:w="619" w:type="pct"/>
            <w:noWrap/>
            <w:vAlign w:val="bottom"/>
            <w:hideMark/>
          </w:tcPr>
          <w:p w14:paraId="370FC1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9.530,00</w:t>
            </w:r>
          </w:p>
        </w:tc>
        <w:tc>
          <w:tcPr>
            <w:tcW w:w="455" w:type="pct"/>
            <w:noWrap/>
            <w:vAlign w:val="bottom"/>
            <w:hideMark/>
          </w:tcPr>
          <w:p w14:paraId="7289833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73BC319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13FA6A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3631</w:t>
            </w:r>
          </w:p>
        </w:tc>
        <w:tc>
          <w:tcPr>
            <w:tcW w:w="1837" w:type="pct"/>
            <w:vAlign w:val="bottom"/>
            <w:hideMark/>
          </w:tcPr>
          <w:p w14:paraId="11E94BF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pomoći drugom proračunu i izvanproračunskim korisnicima</w:t>
            </w:r>
          </w:p>
        </w:tc>
        <w:tc>
          <w:tcPr>
            <w:tcW w:w="721" w:type="pct"/>
            <w:noWrap/>
            <w:vAlign w:val="bottom"/>
            <w:hideMark/>
          </w:tcPr>
          <w:p w14:paraId="3E13B01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45699F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95DD3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9.530,00</w:t>
            </w:r>
          </w:p>
        </w:tc>
        <w:tc>
          <w:tcPr>
            <w:tcW w:w="455" w:type="pct"/>
            <w:noWrap/>
            <w:vAlign w:val="bottom"/>
            <w:hideMark/>
          </w:tcPr>
          <w:p w14:paraId="7F9434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C79BA1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5C72FB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157E72C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2F06C4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100.470,00</w:t>
            </w:r>
          </w:p>
        </w:tc>
        <w:tc>
          <w:tcPr>
            <w:tcW w:w="705" w:type="pct"/>
            <w:noWrap/>
            <w:vAlign w:val="bottom"/>
            <w:hideMark/>
          </w:tcPr>
          <w:p w14:paraId="31ACDB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100.470,00</w:t>
            </w:r>
          </w:p>
        </w:tc>
        <w:tc>
          <w:tcPr>
            <w:tcW w:w="619" w:type="pct"/>
            <w:noWrap/>
            <w:vAlign w:val="bottom"/>
            <w:hideMark/>
          </w:tcPr>
          <w:p w14:paraId="4F5D8F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95.470,00</w:t>
            </w:r>
          </w:p>
        </w:tc>
        <w:tc>
          <w:tcPr>
            <w:tcW w:w="455" w:type="pct"/>
            <w:noWrap/>
            <w:vAlign w:val="bottom"/>
            <w:hideMark/>
          </w:tcPr>
          <w:p w14:paraId="534942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95,02</w:t>
            </w:r>
          </w:p>
        </w:tc>
      </w:tr>
      <w:tr w:rsidR="00DE28E6" w:rsidRPr="00DE28E6" w14:paraId="6F46558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4E595C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3811</w:t>
            </w:r>
          </w:p>
        </w:tc>
        <w:tc>
          <w:tcPr>
            <w:tcW w:w="1837" w:type="pct"/>
            <w:vAlign w:val="bottom"/>
            <w:hideMark/>
          </w:tcPr>
          <w:p w14:paraId="16AF78F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donacije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64C1544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7CA33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320F98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95.470,00</w:t>
            </w:r>
          </w:p>
        </w:tc>
        <w:tc>
          <w:tcPr>
            <w:tcW w:w="455" w:type="pct"/>
            <w:noWrap/>
            <w:vAlign w:val="bottom"/>
            <w:hideMark/>
          </w:tcPr>
          <w:p w14:paraId="3312B21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FE3CF6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84CC31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1053</w:t>
            </w:r>
          </w:p>
        </w:tc>
        <w:tc>
          <w:tcPr>
            <w:tcW w:w="1837" w:type="pct"/>
            <w:vAlign w:val="bottom"/>
            <w:hideMark/>
          </w:tcPr>
          <w:p w14:paraId="33E5EEB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SPORT</w:t>
            </w:r>
          </w:p>
        </w:tc>
        <w:tc>
          <w:tcPr>
            <w:tcW w:w="721" w:type="pct"/>
            <w:noWrap/>
            <w:vAlign w:val="bottom"/>
            <w:hideMark/>
          </w:tcPr>
          <w:p w14:paraId="170327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8.039.105,00</w:t>
            </w:r>
          </w:p>
        </w:tc>
        <w:tc>
          <w:tcPr>
            <w:tcW w:w="705" w:type="pct"/>
            <w:noWrap/>
            <w:vAlign w:val="bottom"/>
            <w:hideMark/>
          </w:tcPr>
          <w:p w14:paraId="6F1568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8.039.105,00</w:t>
            </w:r>
          </w:p>
        </w:tc>
        <w:tc>
          <w:tcPr>
            <w:tcW w:w="619" w:type="pct"/>
            <w:noWrap/>
            <w:vAlign w:val="bottom"/>
            <w:hideMark/>
          </w:tcPr>
          <w:p w14:paraId="23454C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4.256.408,32</w:t>
            </w:r>
          </w:p>
        </w:tc>
        <w:tc>
          <w:tcPr>
            <w:tcW w:w="455" w:type="pct"/>
            <w:noWrap/>
            <w:vAlign w:val="bottom"/>
            <w:hideMark/>
          </w:tcPr>
          <w:p w14:paraId="348866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52,95</w:t>
            </w:r>
          </w:p>
        </w:tc>
      </w:tr>
      <w:tr w:rsidR="00DE28E6" w:rsidRPr="00DE28E6" w14:paraId="15215E5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199686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A105301</w:t>
            </w:r>
          </w:p>
        </w:tc>
        <w:tc>
          <w:tcPr>
            <w:tcW w:w="1837" w:type="pct"/>
            <w:vAlign w:val="bottom"/>
            <w:hideMark/>
          </w:tcPr>
          <w:p w14:paraId="45482A1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PROGRAMSKI SADRŽAJ "A" - ZAJEDNICA OSJEČKOG SPORTA</w:t>
            </w:r>
          </w:p>
        </w:tc>
        <w:tc>
          <w:tcPr>
            <w:tcW w:w="721" w:type="pct"/>
            <w:noWrap/>
            <w:vAlign w:val="bottom"/>
            <w:hideMark/>
          </w:tcPr>
          <w:p w14:paraId="7C837D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3.197.665,00</w:t>
            </w:r>
          </w:p>
        </w:tc>
        <w:tc>
          <w:tcPr>
            <w:tcW w:w="705" w:type="pct"/>
            <w:noWrap/>
            <w:vAlign w:val="bottom"/>
            <w:hideMark/>
          </w:tcPr>
          <w:p w14:paraId="5B8321E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3.197.665,00</w:t>
            </w:r>
          </w:p>
        </w:tc>
        <w:tc>
          <w:tcPr>
            <w:tcW w:w="619" w:type="pct"/>
            <w:noWrap/>
            <w:vAlign w:val="bottom"/>
            <w:hideMark/>
          </w:tcPr>
          <w:p w14:paraId="50B859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1.911.235,89</w:t>
            </w:r>
          </w:p>
        </w:tc>
        <w:tc>
          <w:tcPr>
            <w:tcW w:w="455" w:type="pct"/>
            <w:noWrap/>
            <w:vAlign w:val="bottom"/>
            <w:hideMark/>
          </w:tcPr>
          <w:p w14:paraId="4B5EF67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59,77</w:t>
            </w:r>
          </w:p>
        </w:tc>
      </w:tr>
      <w:tr w:rsidR="00DE28E6" w:rsidRPr="00DE28E6" w14:paraId="581B66A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C2CEAC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23880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3.197.665,00</w:t>
            </w:r>
          </w:p>
        </w:tc>
        <w:tc>
          <w:tcPr>
            <w:tcW w:w="705" w:type="pct"/>
            <w:noWrap/>
            <w:vAlign w:val="bottom"/>
            <w:hideMark/>
          </w:tcPr>
          <w:p w14:paraId="6CB8F41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3.197.665,00</w:t>
            </w:r>
          </w:p>
        </w:tc>
        <w:tc>
          <w:tcPr>
            <w:tcW w:w="619" w:type="pct"/>
            <w:noWrap/>
            <w:vAlign w:val="bottom"/>
            <w:hideMark/>
          </w:tcPr>
          <w:p w14:paraId="0E7957E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1.911.235,89</w:t>
            </w:r>
          </w:p>
        </w:tc>
        <w:tc>
          <w:tcPr>
            <w:tcW w:w="455" w:type="pct"/>
            <w:noWrap/>
            <w:vAlign w:val="bottom"/>
            <w:hideMark/>
          </w:tcPr>
          <w:p w14:paraId="602DCC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59,77</w:t>
            </w:r>
          </w:p>
        </w:tc>
      </w:tr>
      <w:tr w:rsidR="00DE28E6" w:rsidRPr="00DE28E6" w14:paraId="78A278A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E3EFF1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41CD2C6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772D99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3.197.665,00</w:t>
            </w:r>
          </w:p>
        </w:tc>
        <w:tc>
          <w:tcPr>
            <w:tcW w:w="705" w:type="pct"/>
            <w:noWrap/>
            <w:vAlign w:val="bottom"/>
            <w:hideMark/>
          </w:tcPr>
          <w:p w14:paraId="2B5A35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3.197.665,00</w:t>
            </w:r>
          </w:p>
        </w:tc>
        <w:tc>
          <w:tcPr>
            <w:tcW w:w="619" w:type="pct"/>
            <w:noWrap/>
            <w:vAlign w:val="bottom"/>
            <w:hideMark/>
          </w:tcPr>
          <w:p w14:paraId="3ECEED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1.911.235,89</w:t>
            </w:r>
          </w:p>
        </w:tc>
        <w:tc>
          <w:tcPr>
            <w:tcW w:w="455" w:type="pct"/>
            <w:noWrap/>
            <w:vAlign w:val="bottom"/>
            <w:hideMark/>
          </w:tcPr>
          <w:p w14:paraId="2375C8B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59,77</w:t>
            </w:r>
          </w:p>
        </w:tc>
      </w:tr>
      <w:tr w:rsidR="00DE28E6" w:rsidRPr="00DE28E6" w14:paraId="45CCF82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BFAE2B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3811</w:t>
            </w:r>
          </w:p>
        </w:tc>
        <w:tc>
          <w:tcPr>
            <w:tcW w:w="1837" w:type="pct"/>
            <w:vAlign w:val="bottom"/>
            <w:hideMark/>
          </w:tcPr>
          <w:p w14:paraId="32D8C76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donacije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4167498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27BE0C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56C443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1.911.235,89</w:t>
            </w:r>
          </w:p>
        </w:tc>
        <w:tc>
          <w:tcPr>
            <w:tcW w:w="455" w:type="pct"/>
            <w:noWrap/>
            <w:vAlign w:val="bottom"/>
            <w:hideMark/>
          </w:tcPr>
          <w:p w14:paraId="35818B6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A93295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359E4C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A105302</w:t>
            </w:r>
          </w:p>
        </w:tc>
        <w:tc>
          <w:tcPr>
            <w:tcW w:w="1837" w:type="pct"/>
            <w:vAlign w:val="bottom"/>
            <w:hideMark/>
          </w:tcPr>
          <w:p w14:paraId="0AAAD85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PROGRAMSKI SADRŽAJ "B" - UPRAVNI ODJEL ZA DRUŠTVENE DJELATNOSTI</w:t>
            </w:r>
          </w:p>
        </w:tc>
        <w:tc>
          <w:tcPr>
            <w:tcW w:w="721" w:type="pct"/>
            <w:noWrap/>
            <w:vAlign w:val="bottom"/>
            <w:hideMark/>
          </w:tcPr>
          <w:p w14:paraId="5739B1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4.841.440,00</w:t>
            </w:r>
          </w:p>
        </w:tc>
        <w:tc>
          <w:tcPr>
            <w:tcW w:w="705" w:type="pct"/>
            <w:noWrap/>
            <w:vAlign w:val="bottom"/>
            <w:hideMark/>
          </w:tcPr>
          <w:p w14:paraId="5B671A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4.841.440,00</w:t>
            </w:r>
          </w:p>
        </w:tc>
        <w:tc>
          <w:tcPr>
            <w:tcW w:w="619" w:type="pct"/>
            <w:noWrap/>
            <w:vAlign w:val="bottom"/>
            <w:hideMark/>
          </w:tcPr>
          <w:p w14:paraId="1D7F0A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2.345.172,43</w:t>
            </w:r>
          </w:p>
        </w:tc>
        <w:tc>
          <w:tcPr>
            <w:tcW w:w="455" w:type="pct"/>
            <w:noWrap/>
            <w:vAlign w:val="bottom"/>
            <w:hideMark/>
          </w:tcPr>
          <w:p w14:paraId="2DD2C9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48,44</w:t>
            </w:r>
          </w:p>
        </w:tc>
      </w:tr>
      <w:tr w:rsidR="00DE28E6" w:rsidRPr="00DE28E6" w14:paraId="23F4DCB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AA6A15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58938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4.839.870,00</w:t>
            </w:r>
          </w:p>
        </w:tc>
        <w:tc>
          <w:tcPr>
            <w:tcW w:w="705" w:type="pct"/>
            <w:noWrap/>
            <w:vAlign w:val="bottom"/>
            <w:hideMark/>
          </w:tcPr>
          <w:p w14:paraId="2C5091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4.839.870,00</w:t>
            </w:r>
          </w:p>
        </w:tc>
        <w:tc>
          <w:tcPr>
            <w:tcW w:w="619" w:type="pct"/>
            <w:noWrap/>
            <w:vAlign w:val="bottom"/>
            <w:hideMark/>
          </w:tcPr>
          <w:p w14:paraId="29F830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2.343.605,30</w:t>
            </w:r>
          </w:p>
        </w:tc>
        <w:tc>
          <w:tcPr>
            <w:tcW w:w="455" w:type="pct"/>
            <w:noWrap/>
            <w:vAlign w:val="bottom"/>
            <w:hideMark/>
          </w:tcPr>
          <w:p w14:paraId="3176570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48,42</w:t>
            </w:r>
          </w:p>
        </w:tc>
      </w:tr>
      <w:tr w:rsidR="00DE28E6" w:rsidRPr="00DE28E6" w14:paraId="0102F3E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3C33A8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3A9512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19AB4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113.150,00</w:t>
            </w:r>
          </w:p>
        </w:tc>
        <w:tc>
          <w:tcPr>
            <w:tcW w:w="705" w:type="pct"/>
            <w:noWrap/>
            <w:vAlign w:val="bottom"/>
            <w:hideMark/>
          </w:tcPr>
          <w:p w14:paraId="671838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113.150,00</w:t>
            </w:r>
          </w:p>
        </w:tc>
        <w:tc>
          <w:tcPr>
            <w:tcW w:w="619" w:type="pct"/>
            <w:noWrap/>
            <w:vAlign w:val="bottom"/>
            <w:hideMark/>
          </w:tcPr>
          <w:p w14:paraId="274800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49.288,50</w:t>
            </w:r>
          </w:p>
        </w:tc>
        <w:tc>
          <w:tcPr>
            <w:tcW w:w="455" w:type="pct"/>
            <w:noWrap/>
            <w:vAlign w:val="bottom"/>
            <w:hideMark/>
          </w:tcPr>
          <w:p w14:paraId="10394B1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43,56</w:t>
            </w:r>
          </w:p>
        </w:tc>
      </w:tr>
      <w:tr w:rsidR="00DE28E6" w:rsidRPr="00DE28E6" w14:paraId="65C5639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9527A2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1C259A6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69A0BA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618233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70BEFD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62,35</w:t>
            </w:r>
          </w:p>
        </w:tc>
        <w:tc>
          <w:tcPr>
            <w:tcW w:w="455" w:type="pct"/>
            <w:noWrap/>
            <w:vAlign w:val="bottom"/>
            <w:hideMark/>
          </w:tcPr>
          <w:p w14:paraId="1FFDC6E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4E7EBC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08B5EF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lastRenderedPageBreak/>
              <w:t>3235</w:t>
            </w:r>
          </w:p>
        </w:tc>
        <w:tc>
          <w:tcPr>
            <w:tcW w:w="1837" w:type="pct"/>
            <w:vAlign w:val="bottom"/>
            <w:hideMark/>
          </w:tcPr>
          <w:p w14:paraId="5DC811C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5F5E375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C7EB63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42218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49.068,65</w:t>
            </w:r>
          </w:p>
        </w:tc>
        <w:tc>
          <w:tcPr>
            <w:tcW w:w="455" w:type="pct"/>
            <w:noWrap/>
            <w:vAlign w:val="bottom"/>
            <w:hideMark/>
          </w:tcPr>
          <w:p w14:paraId="0B17A37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897781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04DAE7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6F2B4F1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6B861E5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347BD1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22EC79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157,50</w:t>
            </w:r>
          </w:p>
        </w:tc>
        <w:tc>
          <w:tcPr>
            <w:tcW w:w="455" w:type="pct"/>
            <w:noWrap/>
            <w:vAlign w:val="bottom"/>
            <w:hideMark/>
          </w:tcPr>
          <w:p w14:paraId="17ABE5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BB5950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E7CEF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837" w:type="pct"/>
            <w:vAlign w:val="bottom"/>
            <w:hideMark/>
          </w:tcPr>
          <w:p w14:paraId="48FAEEA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721" w:type="pct"/>
            <w:noWrap/>
            <w:vAlign w:val="bottom"/>
            <w:hideMark/>
          </w:tcPr>
          <w:p w14:paraId="5DA28D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4.566.620,00</w:t>
            </w:r>
          </w:p>
        </w:tc>
        <w:tc>
          <w:tcPr>
            <w:tcW w:w="705" w:type="pct"/>
            <w:noWrap/>
            <w:vAlign w:val="bottom"/>
            <w:hideMark/>
          </w:tcPr>
          <w:p w14:paraId="401E4B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4.566.620,00</w:t>
            </w:r>
          </w:p>
        </w:tc>
        <w:tc>
          <w:tcPr>
            <w:tcW w:w="619" w:type="pct"/>
            <w:noWrap/>
            <w:vAlign w:val="bottom"/>
            <w:hideMark/>
          </w:tcPr>
          <w:p w14:paraId="655078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2.260.000,00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5B2EC1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49,49</w:t>
            </w:r>
          </w:p>
        </w:tc>
      </w:tr>
      <w:tr w:rsidR="00DE28E6" w:rsidRPr="00DE28E6" w14:paraId="017D125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0239B9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3512</w:t>
            </w:r>
          </w:p>
        </w:tc>
        <w:tc>
          <w:tcPr>
            <w:tcW w:w="1837" w:type="pct"/>
            <w:vAlign w:val="bottom"/>
            <w:hideMark/>
          </w:tcPr>
          <w:p w14:paraId="2114CC7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Subvencije trgovačkim društvima u javnom sektoru</w:t>
            </w:r>
          </w:p>
        </w:tc>
        <w:tc>
          <w:tcPr>
            <w:tcW w:w="721" w:type="pct"/>
            <w:noWrap/>
            <w:vAlign w:val="bottom"/>
            <w:hideMark/>
          </w:tcPr>
          <w:p w14:paraId="35F4DE8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E0AA19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8E5D39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2.260.000,00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33F2B7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FEC90C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635205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2F26A52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789B0F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160.100,00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6FA8DA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160.100,00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3BCF215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34.316,80</w:t>
            </w:r>
          </w:p>
        </w:tc>
        <w:tc>
          <w:tcPr>
            <w:tcW w:w="455" w:type="pct"/>
            <w:noWrap/>
            <w:vAlign w:val="bottom"/>
            <w:hideMark/>
          </w:tcPr>
          <w:p w14:paraId="143EFFE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21,43</w:t>
            </w:r>
          </w:p>
        </w:tc>
      </w:tr>
      <w:tr w:rsidR="00DE28E6" w:rsidRPr="00DE28E6" w14:paraId="05011F3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17AAA7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3811</w:t>
            </w:r>
          </w:p>
        </w:tc>
        <w:tc>
          <w:tcPr>
            <w:tcW w:w="1837" w:type="pct"/>
            <w:vAlign w:val="bottom"/>
            <w:hideMark/>
          </w:tcPr>
          <w:p w14:paraId="19EA42F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donacije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4B18C0B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FA73B4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D98D44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34.316,80</w:t>
            </w:r>
          </w:p>
        </w:tc>
        <w:tc>
          <w:tcPr>
            <w:tcW w:w="455" w:type="pct"/>
            <w:noWrap/>
            <w:vAlign w:val="bottom"/>
            <w:hideMark/>
          </w:tcPr>
          <w:p w14:paraId="0B13787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FEF26B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717140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5.1. Pomoći iz državnog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6B6796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1.570,00</w:t>
            </w:r>
          </w:p>
        </w:tc>
        <w:tc>
          <w:tcPr>
            <w:tcW w:w="705" w:type="pct"/>
            <w:noWrap/>
            <w:vAlign w:val="bottom"/>
            <w:hideMark/>
          </w:tcPr>
          <w:p w14:paraId="7FF903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1.570,00</w:t>
            </w:r>
          </w:p>
        </w:tc>
        <w:tc>
          <w:tcPr>
            <w:tcW w:w="619" w:type="pct"/>
            <w:noWrap/>
            <w:vAlign w:val="bottom"/>
            <w:hideMark/>
          </w:tcPr>
          <w:p w14:paraId="0EF802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1.567,13</w:t>
            </w:r>
          </w:p>
        </w:tc>
        <w:tc>
          <w:tcPr>
            <w:tcW w:w="455" w:type="pct"/>
            <w:noWrap/>
            <w:vAlign w:val="bottom"/>
            <w:hideMark/>
          </w:tcPr>
          <w:p w14:paraId="5B74EE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99,82</w:t>
            </w:r>
          </w:p>
        </w:tc>
      </w:tr>
      <w:tr w:rsidR="00DE28E6" w:rsidRPr="00DE28E6" w14:paraId="55E098F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4AC9EB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6D506A8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4112A2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1.570,00</w:t>
            </w:r>
          </w:p>
        </w:tc>
        <w:tc>
          <w:tcPr>
            <w:tcW w:w="705" w:type="pct"/>
            <w:noWrap/>
            <w:vAlign w:val="bottom"/>
            <w:hideMark/>
          </w:tcPr>
          <w:p w14:paraId="0300D2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1.570,00</w:t>
            </w:r>
          </w:p>
        </w:tc>
        <w:tc>
          <w:tcPr>
            <w:tcW w:w="619" w:type="pct"/>
            <w:noWrap/>
            <w:vAlign w:val="bottom"/>
            <w:hideMark/>
          </w:tcPr>
          <w:p w14:paraId="51A8F2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1.567,13</w:t>
            </w:r>
          </w:p>
        </w:tc>
        <w:tc>
          <w:tcPr>
            <w:tcW w:w="455" w:type="pct"/>
            <w:noWrap/>
            <w:vAlign w:val="bottom"/>
            <w:hideMark/>
          </w:tcPr>
          <w:p w14:paraId="596013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99,82</w:t>
            </w:r>
          </w:p>
        </w:tc>
      </w:tr>
      <w:tr w:rsidR="00DE28E6" w:rsidRPr="00DE28E6" w14:paraId="2027BF6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458F48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4226</w:t>
            </w:r>
          </w:p>
        </w:tc>
        <w:tc>
          <w:tcPr>
            <w:tcW w:w="1837" w:type="pct"/>
            <w:vAlign w:val="bottom"/>
            <w:hideMark/>
          </w:tcPr>
          <w:p w14:paraId="03A9ACB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Sportska i glazbena oprema</w:t>
            </w:r>
          </w:p>
        </w:tc>
        <w:tc>
          <w:tcPr>
            <w:tcW w:w="721" w:type="pct"/>
            <w:noWrap/>
            <w:vAlign w:val="bottom"/>
            <w:hideMark/>
          </w:tcPr>
          <w:p w14:paraId="1F54DC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5A48E0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4E9A7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1.567,13</w:t>
            </w:r>
          </w:p>
        </w:tc>
        <w:tc>
          <w:tcPr>
            <w:tcW w:w="455" w:type="pct"/>
            <w:noWrap/>
            <w:vAlign w:val="bottom"/>
            <w:hideMark/>
          </w:tcPr>
          <w:p w14:paraId="72BEE36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4F433F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FE61D4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1059</w:t>
            </w:r>
          </w:p>
        </w:tc>
        <w:tc>
          <w:tcPr>
            <w:tcW w:w="1837" w:type="pct"/>
            <w:vAlign w:val="bottom"/>
            <w:hideMark/>
          </w:tcPr>
          <w:p w14:paraId="29FEA86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TEHNIČKA KULTURA</w:t>
            </w:r>
          </w:p>
        </w:tc>
        <w:tc>
          <w:tcPr>
            <w:tcW w:w="721" w:type="pct"/>
            <w:noWrap/>
            <w:vAlign w:val="bottom"/>
            <w:hideMark/>
          </w:tcPr>
          <w:p w14:paraId="298F4F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9E266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D7052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64.979,28</w:t>
            </w:r>
          </w:p>
        </w:tc>
        <w:tc>
          <w:tcPr>
            <w:tcW w:w="455" w:type="pct"/>
            <w:noWrap/>
            <w:vAlign w:val="bottom"/>
            <w:hideMark/>
          </w:tcPr>
          <w:p w14:paraId="591B3C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43,32</w:t>
            </w:r>
          </w:p>
        </w:tc>
      </w:tr>
      <w:tr w:rsidR="00DE28E6" w:rsidRPr="00DE28E6" w14:paraId="6FF5285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779254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A105901</w:t>
            </w:r>
          </w:p>
        </w:tc>
        <w:tc>
          <w:tcPr>
            <w:tcW w:w="1837" w:type="pct"/>
            <w:vAlign w:val="bottom"/>
            <w:hideMark/>
          </w:tcPr>
          <w:p w14:paraId="6D98CDC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TEHNIČKA KULTURA</w:t>
            </w:r>
          </w:p>
        </w:tc>
        <w:tc>
          <w:tcPr>
            <w:tcW w:w="721" w:type="pct"/>
            <w:noWrap/>
            <w:vAlign w:val="bottom"/>
            <w:hideMark/>
          </w:tcPr>
          <w:p w14:paraId="1A1ACD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14652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1D670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64.979,28</w:t>
            </w:r>
          </w:p>
        </w:tc>
        <w:tc>
          <w:tcPr>
            <w:tcW w:w="455" w:type="pct"/>
            <w:noWrap/>
            <w:vAlign w:val="bottom"/>
            <w:hideMark/>
          </w:tcPr>
          <w:p w14:paraId="2AAAA7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43,32</w:t>
            </w:r>
          </w:p>
        </w:tc>
      </w:tr>
      <w:tr w:rsidR="00DE28E6" w:rsidRPr="00DE28E6" w14:paraId="66F580F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B1A420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96453C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8EE9A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49B13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64.979,28</w:t>
            </w:r>
          </w:p>
        </w:tc>
        <w:tc>
          <w:tcPr>
            <w:tcW w:w="455" w:type="pct"/>
            <w:noWrap/>
            <w:vAlign w:val="bottom"/>
            <w:hideMark/>
          </w:tcPr>
          <w:p w14:paraId="0C45A5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43,32</w:t>
            </w:r>
          </w:p>
        </w:tc>
      </w:tr>
      <w:tr w:rsidR="00DE28E6" w:rsidRPr="00DE28E6" w14:paraId="53C1259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6123A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70A17FA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7EAC11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A18D2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5566A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64.979,28</w:t>
            </w:r>
          </w:p>
        </w:tc>
        <w:tc>
          <w:tcPr>
            <w:tcW w:w="455" w:type="pct"/>
            <w:noWrap/>
            <w:vAlign w:val="bottom"/>
            <w:hideMark/>
          </w:tcPr>
          <w:p w14:paraId="2F4060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43,32</w:t>
            </w:r>
          </w:p>
        </w:tc>
      </w:tr>
      <w:tr w:rsidR="00DE28E6" w:rsidRPr="00DE28E6" w14:paraId="08C0642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3CB2D4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3811</w:t>
            </w:r>
          </w:p>
        </w:tc>
        <w:tc>
          <w:tcPr>
            <w:tcW w:w="1837" w:type="pct"/>
            <w:vAlign w:val="bottom"/>
            <w:hideMark/>
          </w:tcPr>
          <w:p w14:paraId="1495C5F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donacije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50D7F97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889D2D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A6AA46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64.979,28</w:t>
            </w:r>
          </w:p>
        </w:tc>
        <w:tc>
          <w:tcPr>
            <w:tcW w:w="455" w:type="pct"/>
            <w:noWrap/>
            <w:vAlign w:val="bottom"/>
            <w:hideMark/>
          </w:tcPr>
          <w:p w14:paraId="5831C78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8CC499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CF0B6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1065</w:t>
            </w:r>
          </w:p>
        </w:tc>
        <w:tc>
          <w:tcPr>
            <w:tcW w:w="1837" w:type="pct"/>
            <w:vAlign w:val="bottom"/>
            <w:hideMark/>
          </w:tcPr>
          <w:p w14:paraId="3CF5431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PREDŠKOLSKI ODGOJ</w:t>
            </w:r>
          </w:p>
        </w:tc>
        <w:tc>
          <w:tcPr>
            <w:tcW w:w="721" w:type="pct"/>
            <w:noWrap/>
            <w:vAlign w:val="bottom"/>
            <w:hideMark/>
          </w:tcPr>
          <w:p w14:paraId="281B86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208.000,00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30678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208.000,00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A3F96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103.549,47</w:t>
            </w:r>
          </w:p>
        </w:tc>
        <w:tc>
          <w:tcPr>
            <w:tcW w:w="455" w:type="pct"/>
            <w:noWrap/>
            <w:vAlign w:val="bottom"/>
            <w:hideMark/>
          </w:tcPr>
          <w:p w14:paraId="248CCE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49,78</w:t>
            </w:r>
          </w:p>
        </w:tc>
      </w:tr>
      <w:tr w:rsidR="00DE28E6" w:rsidRPr="00DE28E6" w14:paraId="2EF924D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02EEC0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A106509</w:t>
            </w:r>
          </w:p>
        </w:tc>
        <w:tc>
          <w:tcPr>
            <w:tcW w:w="1837" w:type="pct"/>
            <w:vAlign w:val="bottom"/>
            <w:hideMark/>
          </w:tcPr>
          <w:p w14:paraId="0321DD2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REDOVNI PROGRAM PREDŠKOLSKOG ODGOJA - OSTALI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452CF5E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8E1B01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52DAD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44.999,98</w:t>
            </w:r>
          </w:p>
        </w:tc>
        <w:tc>
          <w:tcPr>
            <w:tcW w:w="455" w:type="pct"/>
            <w:noWrap/>
            <w:vAlign w:val="bottom"/>
            <w:hideMark/>
          </w:tcPr>
          <w:p w14:paraId="346558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43,69</w:t>
            </w:r>
          </w:p>
        </w:tc>
      </w:tr>
      <w:tr w:rsidR="00DE28E6" w:rsidRPr="00DE28E6" w14:paraId="6A570E2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7062B2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2B297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86891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EAF72A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44.999,98</w:t>
            </w:r>
          </w:p>
        </w:tc>
        <w:tc>
          <w:tcPr>
            <w:tcW w:w="455" w:type="pct"/>
            <w:noWrap/>
            <w:vAlign w:val="bottom"/>
            <w:hideMark/>
          </w:tcPr>
          <w:p w14:paraId="1BCEDF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43,69</w:t>
            </w:r>
          </w:p>
        </w:tc>
      </w:tr>
      <w:tr w:rsidR="00DE28E6" w:rsidRPr="00DE28E6" w14:paraId="756F8EC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8C817E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1F4A22A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7A1F64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15730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8F1E1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44.999,98</w:t>
            </w:r>
          </w:p>
        </w:tc>
        <w:tc>
          <w:tcPr>
            <w:tcW w:w="455" w:type="pct"/>
            <w:noWrap/>
            <w:vAlign w:val="bottom"/>
            <w:hideMark/>
          </w:tcPr>
          <w:p w14:paraId="62691C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43,69</w:t>
            </w:r>
          </w:p>
        </w:tc>
      </w:tr>
      <w:tr w:rsidR="00DE28E6" w:rsidRPr="00DE28E6" w14:paraId="069CB48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3C4B20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3811</w:t>
            </w:r>
          </w:p>
        </w:tc>
        <w:tc>
          <w:tcPr>
            <w:tcW w:w="1837" w:type="pct"/>
            <w:vAlign w:val="bottom"/>
            <w:hideMark/>
          </w:tcPr>
          <w:p w14:paraId="3BEF3CB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donacije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63F927D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879A0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D092FE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44.999,98</w:t>
            </w:r>
          </w:p>
        </w:tc>
        <w:tc>
          <w:tcPr>
            <w:tcW w:w="455" w:type="pct"/>
            <w:noWrap/>
            <w:vAlign w:val="bottom"/>
            <w:hideMark/>
          </w:tcPr>
          <w:p w14:paraId="047E91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31B594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4C7251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A106510</w:t>
            </w:r>
          </w:p>
        </w:tc>
        <w:tc>
          <w:tcPr>
            <w:tcW w:w="1837" w:type="pct"/>
            <w:vAlign w:val="bottom"/>
            <w:hideMark/>
          </w:tcPr>
          <w:p w14:paraId="26E5DE9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POSEBNI PROGRAM PREDŠKOLSKOG ODGOJA</w:t>
            </w:r>
          </w:p>
        </w:tc>
        <w:tc>
          <w:tcPr>
            <w:tcW w:w="721" w:type="pct"/>
            <w:noWrap/>
            <w:vAlign w:val="bottom"/>
            <w:hideMark/>
          </w:tcPr>
          <w:p w14:paraId="5B98D9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1CC19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E0D33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58.549,49</w:t>
            </w:r>
          </w:p>
        </w:tc>
        <w:tc>
          <w:tcPr>
            <w:tcW w:w="455" w:type="pct"/>
            <w:noWrap/>
            <w:vAlign w:val="bottom"/>
            <w:hideMark/>
          </w:tcPr>
          <w:p w14:paraId="3B706D3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55,76</w:t>
            </w:r>
          </w:p>
        </w:tc>
      </w:tr>
      <w:tr w:rsidR="00DE28E6" w:rsidRPr="00DE28E6" w14:paraId="0C6A47F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B3C173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B5445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B0D078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DE65D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58.549,49</w:t>
            </w:r>
          </w:p>
        </w:tc>
        <w:tc>
          <w:tcPr>
            <w:tcW w:w="455" w:type="pct"/>
            <w:noWrap/>
            <w:vAlign w:val="bottom"/>
            <w:hideMark/>
          </w:tcPr>
          <w:p w14:paraId="79A365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55,76</w:t>
            </w:r>
          </w:p>
        </w:tc>
      </w:tr>
      <w:tr w:rsidR="00DE28E6" w:rsidRPr="00DE28E6" w14:paraId="48F541E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457F7D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37" w:type="pct"/>
            <w:vAlign w:val="bottom"/>
            <w:hideMark/>
          </w:tcPr>
          <w:p w14:paraId="1DCBF1E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340B51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14F0C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0B1C0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58.549,49</w:t>
            </w:r>
          </w:p>
        </w:tc>
        <w:tc>
          <w:tcPr>
            <w:tcW w:w="455" w:type="pct"/>
            <w:noWrap/>
            <w:vAlign w:val="bottom"/>
            <w:hideMark/>
          </w:tcPr>
          <w:p w14:paraId="7E2ABF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55,76</w:t>
            </w:r>
          </w:p>
        </w:tc>
      </w:tr>
      <w:tr w:rsidR="00DE28E6" w:rsidRPr="00DE28E6" w14:paraId="7FBB501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3EEB81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3661</w:t>
            </w:r>
          </w:p>
        </w:tc>
        <w:tc>
          <w:tcPr>
            <w:tcW w:w="1837" w:type="pct"/>
            <w:vAlign w:val="bottom"/>
            <w:hideMark/>
          </w:tcPr>
          <w:p w14:paraId="78198E3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pomoći proračunskim korisnicima drugih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0771CC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3CC2D7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AFA2F5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58.549,49</w:t>
            </w:r>
          </w:p>
        </w:tc>
        <w:tc>
          <w:tcPr>
            <w:tcW w:w="455" w:type="pct"/>
            <w:noWrap/>
            <w:vAlign w:val="bottom"/>
            <w:hideMark/>
          </w:tcPr>
          <w:p w14:paraId="2AF7CE8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47B603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FFD230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GLAVA 20402 DJEČJI VRTIĆI</w:t>
            </w:r>
          </w:p>
        </w:tc>
        <w:tc>
          <w:tcPr>
            <w:tcW w:w="721" w:type="pct"/>
            <w:noWrap/>
            <w:vAlign w:val="bottom"/>
            <w:hideMark/>
          </w:tcPr>
          <w:p w14:paraId="3D36A4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18.218.606,00</w:t>
            </w:r>
          </w:p>
        </w:tc>
        <w:tc>
          <w:tcPr>
            <w:tcW w:w="705" w:type="pct"/>
            <w:noWrap/>
            <w:vAlign w:val="bottom"/>
            <w:hideMark/>
          </w:tcPr>
          <w:p w14:paraId="745883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18.218.606,00</w:t>
            </w:r>
          </w:p>
        </w:tc>
        <w:tc>
          <w:tcPr>
            <w:tcW w:w="619" w:type="pct"/>
            <w:noWrap/>
            <w:vAlign w:val="bottom"/>
            <w:hideMark/>
          </w:tcPr>
          <w:p w14:paraId="02C5FC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9.993.607,02</w:t>
            </w:r>
          </w:p>
        </w:tc>
        <w:tc>
          <w:tcPr>
            <w:tcW w:w="455" w:type="pct"/>
            <w:noWrap/>
            <w:vAlign w:val="bottom"/>
            <w:hideMark/>
          </w:tcPr>
          <w:p w14:paraId="0078C71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54,85</w:t>
            </w:r>
          </w:p>
        </w:tc>
      </w:tr>
      <w:tr w:rsidR="00DE28E6" w:rsidRPr="00DE28E6" w14:paraId="732AFF3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C2786D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36D34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13.820.363,00</w:t>
            </w:r>
          </w:p>
        </w:tc>
        <w:tc>
          <w:tcPr>
            <w:tcW w:w="705" w:type="pct"/>
            <w:noWrap/>
            <w:vAlign w:val="bottom"/>
            <w:hideMark/>
          </w:tcPr>
          <w:p w14:paraId="5F869F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13.820.363,00</w:t>
            </w:r>
          </w:p>
        </w:tc>
        <w:tc>
          <w:tcPr>
            <w:tcW w:w="619" w:type="pct"/>
            <w:noWrap/>
            <w:vAlign w:val="bottom"/>
            <w:hideMark/>
          </w:tcPr>
          <w:p w14:paraId="4A9B2E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7.802.307,82</w:t>
            </w:r>
          </w:p>
        </w:tc>
        <w:tc>
          <w:tcPr>
            <w:tcW w:w="455" w:type="pct"/>
            <w:noWrap/>
            <w:vAlign w:val="bottom"/>
            <w:hideMark/>
          </w:tcPr>
          <w:p w14:paraId="3E58E3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56,46</w:t>
            </w:r>
          </w:p>
        </w:tc>
      </w:tr>
      <w:tr w:rsidR="00DE28E6" w:rsidRPr="00DE28E6" w14:paraId="346222C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38D979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79FDD8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1A73BD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65271C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141,60</w:t>
            </w:r>
          </w:p>
        </w:tc>
        <w:tc>
          <w:tcPr>
            <w:tcW w:w="455" w:type="pct"/>
            <w:noWrap/>
            <w:vAlign w:val="bottom"/>
            <w:hideMark/>
          </w:tcPr>
          <w:p w14:paraId="28753AE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7695E30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3DC611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288494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3.054.140,00</w:t>
            </w:r>
          </w:p>
        </w:tc>
        <w:tc>
          <w:tcPr>
            <w:tcW w:w="705" w:type="pct"/>
            <w:noWrap/>
            <w:vAlign w:val="bottom"/>
            <w:hideMark/>
          </w:tcPr>
          <w:p w14:paraId="01523A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3.054.140,00</w:t>
            </w:r>
          </w:p>
        </w:tc>
        <w:tc>
          <w:tcPr>
            <w:tcW w:w="619" w:type="pct"/>
            <w:noWrap/>
            <w:vAlign w:val="bottom"/>
            <w:hideMark/>
          </w:tcPr>
          <w:p w14:paraId="4A98BB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1.974.120,57</w:t>
            </w:r>
          </w:p>
        </w:tc>
        <w:tc>
          <w:tcPr>
            <w:tcW w:w="455" w:type="pct"/>
            <w:noWrap/>
            <w:vAlign w:val="bottom"/>
            <w:hideMark/>
          </w:tcPr>
          <w:p w14:paraId="6060A48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64,64</w:t>
            </w:r>
          </w:p>
        </w:tc>
      </w:tr>
      <w:tr w:rsidR="00DE28E6" w:rsidRPr="00DE28E6" w14:paraId="57C5959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F34798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5.1. Pomoći iz državnog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4B265FF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1.197.200,00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1A3B9A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1.197.200,00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7B95E9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19.362,50</w:t>
            </w:r>
          </w:p>
        </w:tc>
        <w:tc>
          <w:tcPr>
            <w:tcW w:w="455" w:type="pct"/>
            <w:noWrap/>
            <w:vAlign w:val="bottom"/>
            <w:hideMark/>
          </w:tcPr>
          <w:p w14:paraId="411EDB0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1,62</w:t>
            </w:r>
          </w:p>
        </w:tc>
      </w:tr>
      <w:tr w:rsidR="00DE28E6" w:rsidRPr="00DE28E6" w14:paraId="7E3FE13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2090AA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5.1.1 Pomoći iz državnog proračuna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3FEAED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32B1CD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6A2D52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145.640,16</w:t>
            </w:r>
          </w:p>
        </w:tc>
        <w:tc>
          <w:tcPr>
            <w:tcW w:w="455" w:type="pct"/>
            <w:noWrap/>
            <w:vAlign w:val="bottom"/>
            <w:hideMark/>
          </w:tcPr>
          <w:p w14:paraId="67BDFA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70AC17E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3B0816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5560444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92809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00BAA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12.378,62</w:t>
            </w:r>
          </w:p>
        </w:tc>
        <w:tc>
          <w:tcPr>
            <w:tcW w:w="455" w:type="pct"/>
            <w:noWrap/>
            <w:vAlign w:val="bottom"/>
            <w:hideMark/>
          </w:tcPr>
          <w:p w14:paraId="1A9211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20,63</w:t>
            </w:r>
          </w:p>
        </w:tc>
      </w:tr>
      <w:tr w:rsidR="00DE28E6" w:rsidRPr="00DE28E6" w14:paraId="5388AB3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51D71A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5.7. Pomoći iz županijskih i dr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259DD5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63.603,00</w:t>
            </w:r>
          </w:p>
        </w:tc>
        <w:tc>
          <w:tcPr>
            <w:tcW w:w="705" w:type="pct"/>
            <w:noWrap/>
            <w:vAlign w:val="bottom"/>
            <w:hideMark/>
          </w:tcPr>
          <w:p w14:paraId="33210E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63.603,00</w:t>
            </w:r>
          </w:p>
        </w:tc>
        <w:tc>
          <w:tcPr>
            <w:tcW w:w="619" w:type="pct"/>
            <w:noWrap/>
            <w:vAlign w:val="bottom"/>
            <w:hideMark/>
          </w:tcPr>
          <w:p w14:paraId="16404C7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25.100,09</w:t>
            </w:r>
          </w:p>
        </w:tc>
        <w:tc>
          <w:tcPr>
            <w:tcW w:w="455" w:type="pct"/>
            <w:noWrap/>
            <w:vAlign w:val="bottom"/>
            <w:hideMark/>
          </w:tcPr>
          <w:p w14:paraId="3BC36F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39,46</w:t>
            </w:r>
          </w:p>
        </w:tc>
      </w:tr>
      <w:tr w:rsidR="00DE28E6" w:rsidRPr="00DE28E6" w14:paraId="42AA3D3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D1DB7E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5.8. Pomoći od izvanproračunskih korisnika-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825A92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7D653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4492B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2.267,09</w:t>
            </w:r>
          </w:p>
        </w:tc>
        <w:tc>
          <w:tcPr>
            <w:tcW w:w="455" w:type="pct"/>
            <w:noWrap/>
            <w:vAlign w:val="bottom"/>
            <w:hideMark/>
          </w:tcPr>
          <w:p w14:paraId="560616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226,71</w:t>
            </w:r>
          </w:p>
        </w:tc>
      </w:tr>
      <w:tr w:rsidR="00DE28E6" w:rsidRPr="00DE28E6" w14:paraId="7DA0234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7FB4CE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5.9. Pomoći EU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1EC155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9EC14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0CE005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11.657,00</w:t>
            </w:r>
          </w:p>
        </w:tc>
        <w:tc>
          <w:tcPr>
            <w:tcW w:w="455" w:type="pct"/>
            <w:noWrap/>
            <w:vAlign w:val="bottom"/>
            <w:hideMark/>
          </w:tcPr>
          <w:p w14:paraId="29F02A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58,29</w:t>
            </w:r>
          </w:p>
        </w:tc>
      </w:tr>
      <w:tr w:rsidR="00DE28E6" w:rsidRPr="00DE28E6" w14:paraId="540E78D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3771F6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6.2. Donacije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0BFBC7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705" w:type="pct"/>
            <w:noWrap/>
            <w:vAlign w:val="bottom"/>
            <w:hideMark/>
          </w:tcPr>
          <w:p w14:paraId="551B65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619" w:type="pct"/>
            <w:noWrap/>
            <w:vAlign w:val="bottom"/>
            <w:hideMark/>
          </w:tcPr>
          <w:p w14:paraId="17125E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6AE34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A70A3A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A3F6FF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7.5. Prihodi od prodaje nefinancijske imovine-proračunski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7EB7C4C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6B04E2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3581A5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631,57</w:t>
            </w:r>
          </w:p>
        </w:tc>
        <w:tc>
          <w:tcPr>
            <w:tcW w:w="455" w:type="pct"/>
            <w:noWrap/>
            <w:vAlign w:val="bottom"/>
            <w:hideMark/>
          </w:tcPr>
          <w:p w14:paraId="49ACEF9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45,11</w:t>
            </w:r>
          </w:p>
        </w:tc>
      </w:tr>
      <w:tr w:rsidR="00DE28E6" w:rsidRPr="00DE28E6" w14:paraId="78EEFBE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E42830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1065</w:t>
            </w:r>
          </w:p>
        </w:tc>
        <w:tc>
          <w:tcPr>
            <w:tcW w:w="1837" w:type="pct"/>
            <w:vAlign w:val="bottom"/>
            <w:hideMark/>
          </w:tcPr>
          <w:p w14:paraId="78A8683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PREDŠKOLSKI ODGOJ</w:t>
            </w:r>
          </w:p>
        </w:tc>
        <w:tc>
          <w:tcPr>
            <w:tcW w:w="721" w:type="pct"/>
            <w:noWrap/>
            <w:vAlign w:val="bottom"/>
            <w:hideMark/>
          </w:tcPr>
          <w:p w14:paraId="6FB328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18.218.606,00</w:t>
            </w:r>
          </w:p>
        </w:tc>
        <w:tc>
          <w:tcPr>
            <w:tcW w:w="705" w:type="pct"/>
            <w:noWrap/>
            <w:vAlign w:val="bottom"/>
            <w:hideMark/>
          </w:tcPr>
          <w:p w14:paraId="472B4F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18.218.606,00</w:t>
            </w:r>
          </w:p>
        </w:tc>
        <w:tc>
          <w:tcPr>
            <w:tcW w:w="619" w:type="pct"/>
            <w:noWrap/>
            <w:vAlign w:val="bottom"/>
            <w:hideMark/>
          </w:tcPr>
          <w:p w14:paraId="638F40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9.993.607,02</w:t>
            </w:r>
          </w:p>
        </w:tc>
        <w:tc>
          <w:tcPr>
            <w:tcW w:w="455" w:type="pct"/>
            <w:noWrap/>
            <w:vAlign w:val="bottom"/>
            <w:hideMark/>
          </w:tcPr>
          <w:p w14:paraId="09A779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54,85</w:t>
            </w:r>
          </w:p>
        </w:tc>
      </w:tr>
      <w:tr w:rsidR="00DE28E6" w:rsidRPr="00DE28E6" w14:paraId="61CFB6D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342930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A106501</w:t>
            </w:r>
          </w:p>
        </w:tc>
        <w:tc>
          <w:tcPr>
            <w:tcW w:w="1837" w:type="pct"/>
            <w:vAlign w:val="bottom"/>
            <w:hideMark/>
          </w:tcPr>
          <w:p w14:paraId="2C10342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RASHODI ZA PLAĆE DJEČJI VRTIĆI</w:t>
            </w:r>
          </w:p>
        </w:tc>
        <w:tc>
          <w:tcPr>
            <w:tcW w:w="721" w:type="pct"/>
            <w:noWrap/>
            <w:vAlign w:val="bottom"/>
            <w:hideMark/>
          </w:tcPr>
          <w:p w14:paraId="04ADEB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13.695.285,00</w:t>
            </w:r>
          </w:p>
        </w:tc>
        <w:tc>
          <w:tcPr>
            <w:tcW w:w="705" w:type="pct"/>
            <w:noWrap/>
            <w:vAlign w:val="bottom"/>
            <w:hideMark/>
          </w:tcPr>
          <w:p w14:paraId="1F41BF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13.695.285,00</w:t>
            </w:r>
          </w:p>
        </w:tc>
        <w:tc>
          <w:tcPr>
            <w:tcW w:w="619" w:type="pct"/>
            <w:noWrap/>
            <w:vAlign w:val="bottom"/>
            <w:hideMark/>
          </w:tcPr>
          <w:p w14:paraId="384BB7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8.034.711,73</w:t>
            </w:r>
          </w:p>
        </w:tc>
        <w:tc>
          <w:tcPr>
            <w:tcW w:w="455" w:type="pct"/>
            <w:noWrap/>
            <w:vAlign w:val="bottom"/>
            <w:hideMark/>
          </w:tcPr>
          <w:p w14:paraId="4BC50E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58,67</w:t>
            </w:r>
          </w:p>
        </w:tc>
      </w:tr>
      <w:tr w:rsidR="00DE28E6" w:rsidRPr="00DE28E6" w14:paraId="21A271B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8A558D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A4D7B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11.482.299,00</w:t>
            </w:r>
          </w:p>
        </w:tc>
        <w:tc>
          <w:tcPr>
            <w:tcW w:w="705" w:type="pct"/>
            <w:noWrap/>
            <w:vAlign w:val="bottom"/>
            <w:hideMark/>
          </w:tcPr>
          <w:p w14:paraId="09964F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11.482.299,00</w:t>
            </w:r>
          </w:p>
        </w:tc>
        <w:tc>
          <w:tcPr>
            <w:tcW w:w="619" w:type="pct"/>
            <w:noWrap/>
            <w:vAlign w:val="bottom"/>
            <w:hideMark/>
          </w:tcPr>
          <w:p w14:paraId="6682A5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6.712.142,34</w:t>
            </w:r>
          </w:p>
        </w:tc>
        <w:tc>
          <w:tcPr>
            <w:tcW w:w="455" w:type="pct"/>
            <w:noWrap/>
            <w:vAlign w:val="bottom"/>
            <w:hideMark/>
          </w:tcPr>
          <w:p w14:paraId="3D05C6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58,46</w:t>
            </w:r>
          </w:p>
        </w:tc>
      </w:tr>
      <w:tr w:rsidR="00DE28E6" w:rsidRPr="00DE28E6" w14:paraId="75D7D4A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FF2830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4598964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09CAF9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11.482.299,00</w:t>
            </w:r>
          </w:p>
        </w:tc>
        <w:tc>
          <w:tcPr>
            <w:tcW w:w="705" w:type="pct"/>
            <w:noWrap/>
            <w:vAlign w:val="bottom"/>
            <w:hideMark/>
          </w:tcPr>
          <w:p w14:paraId="4AC691E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11.482.299,00</w:t>
            </w:r>
          </w:p>
        </w:tc>
        <w:tc>
          <w:tcPr>
            <w:tcW w:w="619" w:type="pct"/>
            <w:noWrap/>
            <w:vAlign w:val="bottom"/>
            <w:hideMark/>
          </w:tcPr>
          <w:p w14:paraId="3ED777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6.712.142,34</w:t>
            </w:r>
          </w:p>
        </w:tc>
        <w:tc>
          <w:tcPr>
            <w:tcW w:w="455" w:type="pct"/>
            <w:noWrap/>
            <w:vAlign w:val="bottom"/>
            <w:hideMark/>
          </w:tcPr>
          <w:p w14:paraId="6AFFE3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58,46</w:t>
            </w:r>
          </w:p>
        </w:tc>
      </w:tr>
      <w:tr w:rsidR="00DE28E6" w:rsidRPr="00DE28E6" w14:paraId="2537DBD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4054D7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0A7925B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64A7ED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947F32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846DD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5.915.052,34</w:t>
            </w:r>
          </w:p>
        </w:tc>
        <w:tc>
          <w:tcPr>
            <w:tcW w:w="455" w:type="pct"/>
            <w:noWrap/>
            <w:vAlign w:val="bottom"/>
            <w:hideMark/>
          </w:tcPr>
          <w:p w14:paraId="519A3D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3D87A5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AF9482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7851EED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7A446C8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E040FF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CE66F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797.090,00</w:t>
            </w:r>
          </w:p>
        </w:tc>
        <w:tc>
          <w:tcPr>
            <w:tcW w:w="455" w:type="pct"/>
            <w:noWrap/>
            <w:vAlign w:val="bottom"/>
            <w:hideMark/>
          </w:tcPr>
          <w:p w14:paraId="5F5D92E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649351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2D907D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1B0F50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2.183.750,00</w:t>
            </w:r>
          </w:p>
        </w:tc>
        <w:tc>
          <w:tcPr>
            <w:tcW w:w="705" w:type="pct"/>
            <w:noWrap/>
            <w:vAlign w:val="bottom"/>
            <w:hideMark/>
          </w:tcPr>
          <w:p w14:paraId="3594CB7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2.183.750,00</w:t>
            </w:r>
          </w:p>
        </w:tc>
        <w:tc>
          <w:tcPr>
            <w:tcW w:w="619" w:type="pct"/>
            <w:noWrap/>
            <w:vAlign w:val="bottom"/>
            <w:hideMark/>
          </w:tcPr>
          <w:p w14:paraId="284E56B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1.307.858,47</w:t>
            </w:r>
          </w:p>
        </w:tc>
        <w:tc>
          <w:tcPr>
            <w:tcW w:w="455" w:type="pct"/>
            <w:noWrap/>
            <w:vAlign w:val="bottom"/>
            <w:hideMark/>
          </w:tcPr>
          <w:p w14:paraId="6060A28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59,89</w:t>
            </w:r>
          </w:p>
        </w:tc>
      </w:tr>
      <w:tr w:rsidR="00DE28E6" w:rsidRPr="00DE28E6" w14:paraId="7C5D209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187B2B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7DDEEE4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6C6788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2.183.750,00</w:t>
            </w:r>
          </w:p>
        </w:tc>
        <w:tc>
          <w:tcPr>
            <w:tcW w:w="705" w:type="pct"/>
            <w:noWrap/>
            <w:vAlign w:val="bottom"/>
            <w:hideMark/>
          </w:tcPr>
          <w:p w14:paraId="5AFD17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2.183.750,00</w:t>
            </w:r>
          </w:p>
        </w:tc>
        <w:tc>
          <w:tcPr>
            <w:tcW w:w="619" w:type="pct"/>
            <w:noWrap/>
            <w:vAlign w:val="bottom"/>
            <w:hideMark/>
          </w:tcPr>
          <w:p w14:paraId="3A854C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1.307.858,47</w:t>
            </w:r>
          </w:p>
        </w:tc>
        <w:tc>
          <w:tcPr>
            <w:tcW w:w="455" w:type="pct"/>
            <w:noWrap/>
            <w:vAlign w:val="bottom"/>
            <w:hideMark/>
          </w:tcPr>
          <w:p w14:paraId="26DCB6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59,89</w:t>
            </w:r>
          </w:p>
        </w:tc>
      </w:tr>
      <w:tr w:rsidR="00DE28E6" w:rsidRPr="00DE28E6" w14:paraId="0F96C17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BB876C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0EB1B16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51EF484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3B3DA4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5C9A88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1.112.003,72</w:t>
            </w:r>
          </w:p>
        </w:tc>
        <w:tc>
          <w:tcPr>
            <w:tcW w:w="455" w:type="pct"/>
            <w:noWrap/>
            <w:vAlign w:val="bottom"/>
            <w:hideMark/>
          </w:tcPr>
          <w:p w14:paraId="245297D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C591FD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88768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3113</w:t>
            </w:r>
          </w:p>
        </w:tc>
        <w:tc>
          <w:tcPr>
            <w:tcW w:w="1837" w:type="pct"/>
            <w:vAlign w:val="bottom"/>
            <w:hideMark/>
          </w:tcPr>
          <w:p w14:paraId="7F36F3E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prekovremeni rad</w:t>
            </w:r>
          </w:p>
        </w:tc>
        <w:tc>
          <w:tcPr>
            <w:tcW w:w="721" w:type="pct"/>
            <w:noWrap/>
            <w:vAlign w:val="bottom"/>
            <w:hideMark/>
          </w:tcPr>
          <w:p w14:paraId="7A37B1D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5AF807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8E047F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60.872,58</w:t>
            </w:r>
          </w:p>
        </w:tc>
        <w:tc>
          <w:tcPr>
            <w:tcW w:w="455" w:type="pct"/>
            <w:noWrap/>
            <w:vAlign w:val="bottom"/>
            <w:hideMark/>
          </w:tcPr>
          <w:p w14:paraId="4F34EC4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BFA882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227FA0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12AF1CA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62EC260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87B230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6FB60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134.982,17</w:t>
            </w:r>
          </w:p>
        </w:tc>
        <w:tc>
          <w:tcPr>
            <w:tcW w:w="455" w:type="pct"/>
            <w:noWrap/>
            <w:vAlign w:val="bottom"/>
            <w:hideMark/>
          </w:tcPr>
          <w:p w14:paraId="34A513E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3AC0E3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545E8D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5.7. Pomoći iz županijskih i dr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602E5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29.236,00</w:t>
            </w:r>
          </w:p>
        </w:tc>
        <w:tc>
          <w:tcPr>
            <w:tcW w:w="705" w:type="pct"/>
            <w:noWrap/>
            <w:vAlign w:val="bottom"/>
            <w:hideMark/>
          </w:tcPr>
          <w:p w14:paraId="28211A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29.236,00</w:t>
            </w:r>
          </w:p>
        </w:tc>
        <w:tc>
          <w:tcPr>
            <w:tcW w:w="619" w:type="pct"/>
            <w:noWrap/>
            <w:vAlign w:val="bottom"/>
            <w:hideMark/>
          </w:tcPr>
          <w:p w14:paraId="18F5C8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14.710,92</w:t>
            </w:r>
          </w:p>
        </w:tc>
        <w:tc>
          <w:tcPr>
            <w:tcW w:w="455" w:type="pct"/>
            <w:noWrap/>
            <w:vAlign w:val="bottom"/>
            <w:hideMark/>
          </w:tcPr>
          <w:p w14:paraId="281E76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50,32</w:t>
            </w:r>
          </w:p>
        </w:tc>
      </w:tr>
      <w:tr w:rsidR="00DE28E6" w:rsidRPr="00DE28E6" w14:paraId="2819EA2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AAACD1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358BD00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4FB7F4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29.236,00</w:t>
            </w:r>
          </w:p>
        </w:tc>
        <w:tc>
          <w:tcPr>
            <w:tcW w:w="705" w:type="pct"/>
            <w:noWrap/>
            <w:vAlign w:val="bottom"/>
            <w:hideMark/>
          </w:tcPr>
          <w:p w14:paraId="5F243F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29.236,00</w:t>
            </w:r>
          </w:p>
        </w:tc>
        <w:tc>
          <w:tcPr>
            <w:tcW w:w="619" w:type="pct"/>
            <w:noWrap/>
            <w:vAlign w:val="bottom"/>
            <w:hideMark/>
          </w:tcPr>
          <w:p w14:paraId="0CAFC7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14.710,92</w:t>
            </w:r>
          </w:p>
        </w:tc>
        <w:tc>
          <w:tcPr>
            <w:tcW w:w="455" w:type="pct"/>
            <w:noWrap/>
            <w:vAlign w:val="bottom"/>
            <w:hideMark/>
          </w:tcPr>
          <w:p w14:paraId="4E8A3B8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50,32</w:t>
            </w:r>
          </w:p>
        </w:tc>
      </w:tr>
      <w:tr w:rsidR="00DE28E6" w:rsidRPr="00DE28E6" w14:paraId="4C29A6B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537D02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49392BA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314D7EF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50B970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8ADB9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12.627,39</w:t>
            </w:r>
          </w:p>
        </w:tc>
        <w:tc>
          <w:tcPr>
            <w:tcW w:w="455" w:type="pct"/>
            <w:noWrap/>
            <w:vAlign w:val="bottom"/>
            <w:hideMark/>
          </w:tcPr>
          <w:p w14:paraId="2BA74C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C7BA06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4EE6C6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79C1EA7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1F4D781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A0479C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8C15B7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2.083,53</w:t>
            </w:r>
          </w:p>
        </w:tc>
        <w:tc>
          <w:tcPr>
            <w:tcW w:w="455" w:type="pct"/>
            <w:noWrap/>
            <w:vAlign w:val="bottom"/>
            <w:hideMark/>
          </w:tcPr>
          <w:p w14:paraId="4CDF458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8D8703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DC4ED5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A106502</w:t>
            </w:r>
          </w:p>
        </w:tc>
        <w:tc>
          <w:tcPr>
            <w:tcW w:w="1837" w:type="pct"/>
            <w:vAlign w:val="bottom"/>
            <w:hideMark/>
          </w:tcPr>
          <w:p w14:paraId="26D1708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OSTALI RASHODI ZA ZAPOSLENE DJEČJI VRTIĆI</w:t>
            </w:r>
          </w:p>
        </w:tc>
        <w:tc>
          <w:tcPr>
            <w:tcW w:w="721" w:type="pct"/>
            <w:noWrap/>
            <w:vAlign w:val="bottom"/>
            <w:hideMark/>
          </w:tcPr>
          <w:p w14:paraId="4BD7C4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924.152,00</w:t>
            </w:r>
          </w:p>
        </w:tc>
        <w:tc>
          <w:tcPr>
            <w:tcW w:w="705" w:type="pct"/>
            <w:noWrap/>
            <w:vAlign w:val="bottom"/>
            <w:hideMark/>
          </w:tcPr>
          <w:p w14:paraId="2F9BAA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924.152,00</w:t>
            </w:r>
          </w:p>
        </w:tc>
        <w:tc>
          <w:tcPr>
            <w:tcW w:w="619" w:type="pct"/>
            <w:noWrap/>
            <w:vAlign w:val="bottom"/>
            <w:hideMark/>
          </w:tcPr>
          <w:p w14:paraId="01E94F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648.645,15</w:t>
            </w:r>
          </w:p>
        </w:tc>
        <w:tc>
          <w:tcPr>
            <w:tcW w:w="455" w:type="pct"/>
            <w:noWrap/>
            <w:vAlign w:val="bottom"/>
            <w:hideMark/>
          </w:tcPr>
          <w:p w14:paraId="6E9297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70,19</w:t>
            </w:r>
          </w:p>
        </w:tc>
      </w:tr>
      <w:tr w:rsidR="00DE28E6" w:rsidRPr="00DE28E6" w14:paraId="13CD16C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256060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693169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708.723,00</w:t>
            </w:r>
          </w:p>
        </w:tc>
        <w:tc>
          <w:tcPr>
            <w:tcW w:w="705" w:type="pct"/>
            <w:noWrap/>
            <w:vAlign w:val="bottom"/>
            <w:hideMark/>
          </w:tcPr>
          <w:p w14:paraId="27ADCC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708.723,00</w:t>
            </w:r>
          </w:p>
        </w:tc>
        <w:tc>
          <w:tcPr>
            <w:tcW w:w="619" w:type="pct"/>
            <w:noWrap/>
            <w:vAlign w:val="bottom"/>
            <w:hideMark/>
          </w:tcPr>
          <w:p w14:paraId="51783A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450.175,58</w:t>
            </w:r>
          </w:p>
        </w:tc>
        <w:tc>
          <w:tcPr>
            <w:tcW w:w="455" w:type="pct"/>
            <w:noWrap/>
            <w:vAlign w:val="bottom"/>
            <w:hideMark/>
          </w:tcPr>
          <w:p w14:paraId="0C7C33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63,52</w:t>
            </w:r>
          </w:p>
        </w:tc>
      </w:tr>
      <w:tr w:rsidR="00DE28E6" w:rsidRPr="00DE28E6" w14:paraId="49A0417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DEF2BF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1B7605D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19C9ABB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499.695,00</w:t>
            </w:r>
          </w:p>
        </w:tc>
        <w:tc>
          <w:tcPr>
            <w:tcW w:w="705" w:type="pct"/>
            <w:noWrap/>
            <w:vAlign w:val="bottom"/>
            <w:hideMark/>
          </w:tcPr>
          <w:p w14:paraId="68CC88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499.695,00</w:t>
            </w:r>
          </w:p>
        </w:tc>
        <w:tc>
          <w:tcPr>
            <w:tcW w:w="619" w:type="pct"/>
            <w:noWrap/>
            <w:vAlign w:val="bottom"/>
            <w:hideMark/>
          </w:tcPr>
          <w:p w14:paraId="09A929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357.392,03</w:t>
            </w:r>
          </w:p>
        </w:tc>
        <w:tc>
          <w:tcPr>
            <w:tcW w:w="455" w:type="pct"/>
            <w:noWrap/>
            <w:vAlign w:val="bottom"/>
            <w:hideMark/>
          </w:tcPr>
          <w:p w14:paraId="399950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71,52</w:t>
            </w:r>
          </w:p>
        </w:tc>
      </w:tr>
      <w:tr w:rsidR="00DE28E6" w:rsidRPr="00DE28E6" w14:paraId="6F72766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3FC1DB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1A0BD04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524186A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6D8DA7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840E5F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357.392,03</w:t>
            </w:r>
          </w:p>
        </w:tc>
        <w:tc>
          <w:tcPr>
            <w:tcW w:w="455" w:type="pct"/>
            <w:noWrap/>
            <w:vAlign w:val="bottom"/>
            <w:hideMark/>
          </w:tcPr>
          <w:p w14:paraId="2CC3D29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576A04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534D97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78826F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D4B9F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209.028,00</w:t>
            </w:r>
          </w:p>
        </w:tc>
        <w:tc>
          <w:tcPr>
            <w:tcW w:w="705" w:type="pct"/>
            <w:noWrap/>
            <w:vAlign w:val="bottom"/>
            <w:hideMark/>
          </w:tcPr>
          <w:p w14:paraId="4921C74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209.028,00</w:t>
            </w:r>
          </w:p>
        </w:tc>
        <w:tc>
          <w:tcPr>
            <w:tcW w:w="619" w:type="pct"/>
            <w:noWrap/>
            <w:vAlign w:val="bottom"/>
            <w:hideMark/>
          </w:tcPr>
          <w:p w14:paraId="2FE7F8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92.783,55</w:t>
            </w:r>
          </w:p>
        </w:tc>
        <w:tc>
          <w:tcPr>
            <w:tcW w:w="455" w:type="pct"/>
            <w:noWrap/>
            <w:vAlign w:val="bottom"/>
            <w:hideMark/>
          </w:tcPr>
          <w:p w14:paraId="713F539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44,39</w:t>
            </w:r>
          </w:p>
        </w:tc>
      </w:tr>
      <w:tr w:rsidR="00DE28E6" w:rsidRPr="00DE28E6" w14:paraId="5167897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2EF5DC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3212</w:t>
            </w:r>
          </w:p>
        </w:tc>
        <w:tc>
          <w:tcPr>
            <w:tcW w:w="1837" w:type="pct"/>
            <w:vAlign w:val="bottom"/>
            <w:hideMark/>
          </w:tcPr>
          <w:p w14:paraId="43EE0FB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21" w:type="pct"/>
            <w:noWrap/>
            <w:vAlign w:val="bottom"/>
            <w:hideMark/>
          </w:tcPr>
          <w:p w14:paraId="1EDD803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28CF30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453679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91.746,55</w:t>
            </w:r>
          </w:p>
        </w:tc>
        <w:tc>
          <w:tcPr>
            <w:tcW w:w="455" w:type="pct"/>
            <w:noWrap/>
            <w:vAlign w:val="bottom"/>
            <w:hideMark/>
          </w:tcPr>
          <w:p w14:paraId="6EB92F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548C69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C11974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3213</w:t>
            </w:r>
          </w:p>
        </w:tc>
        <w:tc>
          <w:tcPr>
            <w:tcW w:w="1837" w:type="pct"/>
            <w:vAlign w:val="bottom"/>
            <w:hideMark/>
          </w:tcPr>
          <w:p w14:paraId="19E5AB6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Stručno usavršavanje zaposlenika</w:t>
            </w:r>
          </w:p>
        </w:tc>
        <w:tc>
          <w:tcPr>
            <w:tcW w:w="721" w:type="pct"/>
            <w:noWrap/>
            <w:vAlign w:val="bottom"/>
            <w:hideMark/>
          </w:tcPr>
          <w:p w14:paraId="1AEE619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623CF4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6D2B6D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1.037,00</w:t>
            </w:r>
          </w:p>
        </w:tc>
        <w:tc>
          <w:tcPr>
            <w:tcW w:w="455" w:type="pct"/>
            <w:noWrap/>
            <w:vAlign w:val="bottom"/>
            <w:hideMark/>
          </w:tcPr>
          <w:p w14:paraId="3CBC77B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96D90D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3F7BAB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01C3D8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202.062,00</w:t>
            </w:r>
          </w:p>
        </w:tc>
        <w:tc>
          <w:tcPr>
            <w:tcW w:w="705" w:type="pct"/>
            <w:noWrap/>
            <w:vAlign w:val="bottom"/>
            <w:hideMark/>
          </w:tcPr>
          <w:p w14:paraId="515E18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202.062,00</w:t>
            </w:r>
          </w:p>
        </w:tc>
        <w:tc>
          <w:tcPr>
            <w:tcW w:w="619" w:type="pct"/>
            <w:noWrap/>
            <w:vAlign w:val="bottom"/>
            <w:hideMark/>
          </w:tcPr>
          <w:p w14:paraId="21F144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193.680,63</w:t>
            </w:r>
          </w:p>
        </w:tc>
        <w:tc>
          <w:tcPr>
            <w:tcW w:w="455" w:type="pct"/>
            <w:noWrap/>
            <w:vAlign w:val="bottom"/>
            <w:hideMark/>
          </w:tcPr>
          <w:p w14:paraId="3FF01B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95,85</w:t>
            </w:r>
          </w:p>
        </w:tc>
      </w:tr>
      <w:tr w:rsidR="00DE28E6" w:rsidRPr="00DE28E6" w14:paraId="5D294D3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B5A9E8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31</w:t>
            </w:r>
          </w:p>
        </w:tc>
        <w:tc>
          <w:tcPr>
            <w:tcW w:w="1837" w:type="pct"/>
            <w:vAlign w:val="bottom"/>
            <w:hideMark/>
          </w:tcPr>
          <w:p w14:paraId="5E81C9F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342DBF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143.806,00</w:t>
            </w:r>
          </w:p>
        </w:tc>
        <w:tc>
          <w:tcPr>
            <w:tcW w:w="705" w:type="pct"/>
            <w:noWrap/>
            <w:vAlign w:val="bottom"/>
            <w:hideMark/>
          </w:tcPr>
          <w:p w14:paraId="5A18893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143.806,00</w:t>
            </w:r>
          </w:p>
        </w:tc>
        <w:tc>
          <w:tcPr>
            <w:tcW w:w="619" w:type="pct"/>
            <w:noWrap/>
            <w:vAlign w:val="bottom"/>
            <w:hideMark/>
          </w:tcPr>
          <w:p w14:paraId="7A55A6A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136.241,98</w:t>
            </w:r>
          </w:p>
        </w:tc>
        <w:tc>
          <w:tcPr>
            <w:tcW w:w="455" w:type="pct"/>
            <w:noWrap/>
            <w:vAlign w:val="bottom"/>
            <w:hideMark/>
          </w:tcPr>
          <w:p w14:paraId="42E8198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94,74</w:t>
            </w:r>
          </w:p>
        </w:tc>
      </w:tr>
      <w:tr w:rsidR="00DE28E6" w:rsidRPr="00DE28E6" w14:paraId="043A9FF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4839DF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184F803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3CF6B1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EFF58D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500D77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136.241,98</w:t>
            </w:r>
          </w:p>
        </w:tc>
        <w:tc>
          <w:tcPr>
            <w:tcW w:w="455" w:type="pct"/>
            <w:noWrap/>
            <w:vAlign w:val="bottom"/>
            <w:hideMark/>
          </w:tcPr>
          <w:p w14:paraId="0C5717D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20FABC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817D98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600706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9E5C6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58.256,00</w:t>
            </w:r>
          </w:p>
        </w:tc>
        <w:tc>
          <w:tcPr>
            <w:tcW w:w="705" w:type="pct"/>
            <w:noWrap/>
            <w:vAlign w:val="bottom"/>
            <w:hideMark/>
          </w:tcPr>
          <w:p w14:paraId="7EF988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58.256,00</w:t>
            </w:r>
          </w:p>
        </w:tc>
        <w:tc>
          <w:tcPr>
            <w:tcW w:w="619" w:type="pct"/>
            <w:noWrap/>
            <w:vAlign w:val="bottom"/>
            <w:hideMark/>
          </w:tcPr>
          <w:p w14:paraId="45F8845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57.438,65</w:t>
            </w:r>
          </w:p>
        </w:tc>
        <w:tc>
          <w:tcPr>
            <w:tcW w:w="455" w:type="pct"/>
            <w:noWrap/>
            <w:vAlign w:val="bottom"/>
            <w:hideMark/>
          </w:tcPr>
          <w:p w14:paraId="69F975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98,60</w:t>
            </w:r>
          </w:p>
        </w:tc>
      </w:tr>
      <w:tr w:rsidR="00DE28E6" w:rsidRPr="00DE28E6" w14:paraId="3A7BBC5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E3D2ED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1C3A76C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09EC4CA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9453C4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026E7B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3.737,42</w:t>
            </w:r>
          </w:p>
        </w:tc>
        <w:tc>
          <w:tcPr>
            <w:tcW w:w="455" w:type="pct"/>
            <w:noWrap/>
            <w:vAlign w:val="bottom"/>
            <w:hideMark/>
          </w:tcPr>
          <w:p w14:paraId="6F94CCA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F1214B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7F6561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3212</w:t>
            </w:r>
          </w:p>
        </w:tc>
        <w:tc>
          <w:tcPr>
            <w:tcW w:w="1837" w:type="pct"/>
            <w:vAlign w:val="bottom"/>
            <w:hideMark/>
          </w:tcPr>
          <w:p w14:paraId="00507D9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21" w:type="pct"/>
            <w:noWrap/>
            <w:vAlign w:val="bottom"/>
            <w:hideMark/>
          </w:tcPr>
          <w:p w14:paraId="2AEE617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61E161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B42E6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46.748,39</w:t>
            </w:r>
          </w:p>
        </w:tc>
        <w:tc>
          <w:tcPr>
            <w:tcW w:w="455" w:type="pct"/>
            <w:noWrap/>
            <w:vAlign w:val="bottom"/>
            <w:hideMark/>
          </w:tcPr>
          <w:p w14:paraId="708024D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875C6A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B1646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3213</w:t>
            </w:r>
          </w:p>
        </w:tc>
        <w:tc>
          <w:tcPr>
            <w:tcW w:w="1837" w:type="pct"/>
            <w:vAlign w:val="bottom"/>
            <w:hideMark/>
          </w:tcPr>
          <w:p w14:paraId="7765BEF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Stručno usavršavanje zaposlenika</w:t>
            </w:r>
          </w:p>
        </w:tc>
        <w:tc>
          <w:tcPr>
            <w:tcW w:w="721" w:type="pct"/>
            <w:noWrap/>
            <w:vAlign w:val="bottom"/>
            <w:hideMark/>
          </w:tcPr>
          <w:p w14:paraId="155C448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FBDC27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DD922E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6.952,84</w:t>
            </w:r>
          </w:p>
        </w:tc>
        <w:tc>
          <w:tcPr>
            <w:tcW w:w="455" w:type="pct"/>
            <w:noWrap/>
            <w:vAlign w:val="bottom"/>
            <w:hideMark/>
          </w:tcPr>
          <w:p w14:paraId="0E1C8D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6C5590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952C35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571CD6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856C8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468F9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455" w:type="pct"/>
            <w:noWrap/>
            <w:vAlign w:val="bottom"/>
            <w:hideMark/>
          </w:tcPr>
          <w:p w14:paraId="4A407B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12,00</w:t>
            </w:r>
          </w:p>
        </w:tc>
      </w:tr>
      <w:tr w:rsidR="00DE28E6" w:rsidRPr="00DE28E6" w14:paraId="74AFFD1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BF581B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47F16D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A9BEE3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B0F02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9EA991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455" w:type="pct"/>
            <w:noWrap/>
            <w:vAlign w:val="bottom"/>
            <w:hideMark/>
          </w:tcPr>
          <w:p w14:paraId="07FFA0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12,00</w:t>
            </w:r>
          </w:p>
        </w:tc>
      </w:tr>
      <w:tr w:rsidR="00DE28E6" w:rsidRPr="00DE28E6" w14:paraId="61C6AF4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E8D3E0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3213</w:t>
            </w:r>
          </w:p>
        </w:tc>
        <w:tc>
          <w:tcPr>
            <w:tcW w:w="1837" w:type="pct"/>
            <w:vAlign w:val="bottom"/>
            <w:hideMark/>
          </w:tcPr>
          <w:p w14:paraId="2B91C1A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Stručno usavršavanje zaposlenika</w:t>
            </w:r>
          </w:p>
        </w:tc>
        <w:tc>
          <w:tcPr>
            <w:tcW w:w="721" w:type="pct"/>
            <w:noWrap/>
            <w:vAlign w:val="bottom"/>
            <w:hideMark/>
          </w:tcPr>
          <w:p w14:paraId="11BEEA1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427B76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2B3704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1.200,00</w:t>
            </w:r>
          </w:p>
        </w:tc>
        <w:tc>
          <w:tcPr>
            <w:tcW w:w="455" w:type="pct"/>
            <w:noWrap/>
            <w:vAlign w:val="bottom"/>
            <w:hideMark/>
          </w:tcPr>
          <w:p w14:paraId="18E69A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8D89EA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E3E6D9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5.7. Pomoći iz županijskih i dr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5BFF01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2.367,00</w:t>
            </w:r>
          </w:p>
        </w:tc>
        <w:tc>
          <w:tcPr>
            <w:tcW w:w="705" w:type="pct"/>
            <w:noWrap/>
            <w:vAlign w:val="bottom"/>
            <w:hideMark/>
          </w:tcPr>
          <w:p w14:paraId="60FA23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2.367,00</w:t>
            </w:r>
          </w:p>
        </w:tc>
        <w:tc>
          <w:tcPr>
            <w:tcW w:w="619" w:type="pct"/>
            <w:noWrap/>
            <w:vAlign w:val="bottom"/>
            <w:hideMark/>
          </w:tcPr>
          <w:p w14:paraId="774365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1.321,85</w:t>
            </w:r>
          </w:p>
        </w:tc>
        <w:tc>
          <w:tcPr>
            <w:tcW w:w="455" w:type="pct"/>
            <w:noWrap/>
            <w:vAlign w:val="bottom"/>
            <w:hideMark/>
          </w:tcPr>
          <w:p w14:paraId="6F9B6E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55,84</w:t>
            </w:r>
          </w:p>
        </w:tc>
      </w:tr>
      <w:tr w:rsidR="00DE28E6" w:rsidRPr="00DE28E6" w14:paraId="24EF610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94AD7E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7749F9C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6C005C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715,00</w:t>
            </w:r>
          </w:p>
        </w:tc>
        <w:tc>
          <w:tcPr>
            <w:tcW w:w="705" w:type="pct"/>
            <w:noWrap/>
            <w:vAlign w:val="bottom"/>
            <w:hideMark/>
          </w:tcPr>
          <w:p w14:paraId="64E2C0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715,00</w:t>
            </w:r>
          </w:p>
        </w:tc>
        <w:tc>
          <w:tcPr>
            <w:tcW w:w="619" w:type="pct"/>
            <w:noWrap/>
            <w:vAlign w:val="bottom"/>
            <w:hideMark/>
          </w:tcPr>
          <w:p w14:paraId="6A1050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455" w:type="pct"/>
            <w:noWrap/>
            <w:vAlign w:val="bottom"/>
            <w:hideMark/>
          </w:tcPr>
          <w:p w14:paraId="0EDF3B3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90,91</w:t>
            </w:r>
          </w:p>
        </w:tc>
      </w:tr>
      <w:tr w:rsidR="00DE28E6" w:rsidRPr="00DE28E6" w14:paraId="1054996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E6B392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427BF8D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2907078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DB7DC2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186449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650,00</w:t>
            </w:r>
          </w:p>
        </w:tc>
        <w:tc>
          <w:tcPr>
            <w:tcW w:w="455" w:type="pct"/>
            <w:noWrap/>
            <w:vAlign w:val="bottom"/>
            <w:hideMark/>
          </w:tcPr>
          <w:p w14:paraId="770184E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97D89C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88D546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0EB499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D73B1D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1.652,00</w:t>
            </w:r>
          </w:p>
        </w:tc>
        <w:tc>
          <w:tcPr>
            <w:tcW w:w="705" w:type="pct"/>
            <w:noWrap/>
            <w:vAlign w:val="bottom"/>
            <w:hideMark/>
          </w:tcPr>
          <w:p w14:paraId="3A7BAD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1.652,00</w:t>
            </w:r>
          </w:p>
        </w:tc>
        <w:tc>
          <w:tcPr>
            <w:tcW w:w="619" w:type="pct"/>
            <w:noWrap/>
            <w:vAlign w:val="bottom"/>
            <w:hideMark/>
          </w:tcPr>
          <w:p w14:paraId="35C765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671,85</w:t>
            </w:r>
          </w:p>
        </w:tc>
        <w:tc>
          <w:tcPr>
            <w:tcW w:w="455" w:type="pct"/>
            <w:noWrap/>
            <w:vAlign w:val="bottom"/>
            <w:hideMark/>
          </w:tcPr>
          <w:p w14:paraId="3D7E18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40,67</w:t>
            </w:r>
          </w:p>
        </w:tc>
      </w:tr>
      <w:tr w:rsidR="00DE28E6" w:rsidRPr="00DE28E6" w14:paraId="2061EF4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01AD35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3212</w:t>
            </w:r>
          </w:p>
        </w:tc>
        <w:tc>
          <w:tcPr>
            <w:tcW w:w="1837" w:type="pct"/>
            <w:vAlign w:val="bottom"/>
            <w:hideMark/>
          </w:tcPr>
          <w:p w14:paraId="302A476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21" w:type="pct"/>
            <w:noWrap/>
            <w:vAlign w:val="bottom"/>
            <w:hideMark/>
          </w:tcPr>
          <w:p w14:paraId="61015CD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C5336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F549A5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671,85</w:t>
            </w:r>
          </w:p>
        </w:tc>
        <w:tc>
          <w:tcPr>
            <w:tcW w:w="455" w:type="pct"/>
            <w:noWrap/>
            <w:vAlign w:val="bottom"/>
            <w:hideMark/>
          </w:tcPr>
          <w:p w14:paraId="1BB2408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9E520D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825632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5.8. Pomoći od izvanproračunskih korisnika-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7D5928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076A1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20DC0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2.267,09</w:t>
            </w:r>
          </w:p>
        </w:tc>
        <w:tc>
          <w:tcPr>
            <w:tcW w:w="455" w:type="pct"/>
            <w:noWrap/>
            <w:vAlign w:val="bottom"/>
            <w:hideMark/>
          </w:tcPr>
          <w:p w14:paraId="24AC1D1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226,71</w:t>
            </w:r>
          </w:p>
        </w:tc>
      </w:tr>
      <w:tr w:rsidR="00DE28E6" w:rsidRPr="00DE28E6" w14:paraId="365854D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62AEE3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801A0B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17EE26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BBF2D3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03603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2.267,09</w:t>
            </w:r>
          </w:p>
        </w:tc>
        <w:tc>
          <w:tcPr>
            <w:tcW w:w="455" w:type="pct"/>
            <w:noWrap/>
            <w:vAlign w:val="bottom"/>
            <w:hideMark/>
          </w:tcPr>
          <w:p w14:paraId="333C962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226,71</w:t>
            </w:r>
          </w:p>
        </w:tc>
      </w:tr>
      <w:tr w:rsidR="00DE28E6" w:rsidRPr="00DE28E6" w14:paraId="5587112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5BBB70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3212</w:t>
            </w:r>
          </w:p>
        </w:tc>
        <w:tc>
          <w:tcPr>
            <w:tcW w:w="1837" w:type="pct"/>
            <w:vAlign w:val="bottom"/>
            <w:hideMark/>
          </w:tcPr>
          <w:p w14:paraId="3D6ABD6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21" w:type="pct"/>
            <w:noWrap/>
            <w:vAlign w:val="bottom"/>
            <w:hideMark/>
          </w:tcPr>
          <w:p w14:paraId="42F1C58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034B2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0C1F05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2.267,09</w:t>
            </w:r>
          </w:p>
        </w:tc>
        <w:tc>
          <w:tcPr>
            <w:tcW w:w="455" w:type="pct"/>
            <w:noWrap/>
            <w:vAlign w:val="bottom"/>
            <w:hideMark/>
          </w:tcPr>
          <w:p w14:paraId="7B2F02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0D4FF9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9A9B85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A106503</w:t>
            </w:r>
          </w:p>
        </w:tc>
        <w:tc>
          <w:tcPr>
            <w:tcW w:w="1837" w:type="pct"/>
            <w:vAlign w:val="bottom"/>
            <w:hideMark/>
          </w:tcPr>
          <w:p w14:paraId="3F11E42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MATERIJALNI RASHODI DJEČJI VRTIĆI</w:t>
            </w:r>
          </w:p>
        </w:tc>
        <w:tc>
          <w:tcPr>
            <w:tcW w:w="721" w:type="pct"/>
            <w:noWrap/>
            <w:vAlign w:val="bottom"/>
            <w:hideMark/>
          </w:tcPr>
          <w:p w14:paraId="2C69AFD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2.082.869,00</w:t>
            </w:r>
          </w:p>
        </w:tc>
        <w:tc>
          <w:tcPr>
            <w:tcW w:w="705" w:type="pct"/>
            <w:noWrap/>
            <w:vAlign w:val="bottom"/>
            <w:hideMark/>
          </w:tcPr>
          <w:p w14:paraId="6D8C7E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2.082.869,00</w:t>
            </w:r>
          </w:p>
        </w:tc>
        <w:tc>
          <w:tcPr>
            <w:tcW w:w="619" w:type="pct"/>
            <w:noWrap/>
            <w:vAlign w:val="bottom"/>
            <w:hideMark/>
          </w:tcPr>
          <w:p w14:paraId="41CB12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1.066.519,92</w:t>
            </w:r>
          </w:p>
        </w:tc>
        <w:tc>
          <w:tcPr>
            <w:tcW w:w="455" w:type="pct"/>
            <w:noWrap/>
            <w:vAlign w:val="bottom"/>
            <w:hideMark/>
          </w:tcPr>
          <w:p w14:paraId="26A2063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51,20</w:t>
            </w:r>
          </w:p>
        </w:tc>
      </w:tr>
      <w:tr w:rsidR="00DE28E6" w:rsidRPr="00DE28E6" w14:paraId="5888290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65EF42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3C8D5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1.376.841,00</w:t>
            </w:r>
          </w:p>
        </w:tc>
        <w:tc>
          <w:tcPr>
            <w:tcW w:w="705" w:type="pct"/>
            <w:noWrap/>
            <w:vAlign w:val="bottom"/>
            <w:hideMark/>
          </w:tcPr>
          <w:p w14:paraId="3AA81A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1.376.841,00</w:t>
            </w:r>
          </w:p>
        </w:tc>
        <w:tc>
          <w:tcPr>
            <w:tcW w:w="619" w:type="pct"/>
            <w:noWrap/>
            <w:vAlign w:val="bottom"/>
            <w:hideMark/>
          </w:tcPr>
          <w:p w14:paraId="5E1584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590.313,98</w:t>
            </w:r>
          </w:p>
        </w:tc>
        <w:tc>
          <w:tcPr>
            <w:tcW w:w="455" w:type="pct"/>
            <w:noWrap/>
            <w:vAlign w:val="bottom"/>
            <w:hideMark/>
          </w:tcPr>
          <w:p w14:paraId="7A84ED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42,87</w:t>
            </w:r>
          </w:p>
        </w:tc>
      </w:tr>
      <w:tr w:rsidR="00DE28E6" w:rsidRPr="00DE28E6" w14:paraId="6A740DD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A9AC8A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F11C4E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7BCB2E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1.376.841,00</w:t>
            </w:r>
          </w:p>
        </w:tc>
        <w:tc>
          <w:tcPr>
            <w:tcW w:w="705" w:type="pct"/>
            <w:noWrap/>
            <w:vAlign w:val="bottom"/>
            <w:hideMark/>
          </w:tcPr>
          <w:p w14:paraId="6D283C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1.376.841,00</w:t>
            </w:r>
          </w:p>
        </w:tc>
        <w:tc>
          <w:tcPr>
            <w:tcW w:w="619" w:type="pct"/>
            <w:noWrap/>
            <w:vAlign w:val="bottom"/>
            <w:hideMark/>
          </w:tcPr>
          <w:p w14:paraId="3BB7523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590.313,98</w:t>
            </w:r>
          </w:p>
        </w:tc>
        <w:tc>
          <w:tcPr>
            <w:tcW w:w="455" w:type="pct"/>
            <w:noWrap/>
            <w:vAlign w:val="bottom"/>
            <w:hideMark/>
          </w:tcPr>
          <w:p w14:paraId="02D96E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42,87</w:t>
            </w:r>
          </w:p>
        </w:tc>
      </w:tr>
      <w:tr w:rsidR="00DE28E6" w:rsidRPr="00DE28E6" w14:paraId="6CBE8FB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144B8E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4476F3D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275BBE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9B74E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84042A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83.310,03</w:t>
            </w:r>
          </w:p>
        </w:tc>
        <w:tc>
          <w:tcPr>
            <w:tcW w:w="455" w:type="pct"/>
            <w:noWrap/>
            <w:vAlign w:val="bottom"/>
            <w:hideMark/>
          </w:tcPr>
          <w:p w14:paraId="444A2D7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3350AA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59CFBE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5278E09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024D4E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AC208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0D7E9E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233.961,93</w:t>
            </w:r>
          </w:p>
        </w:tc>
        <w:tc>
          <w:tcPr>
            <w:tcW w:w="455" w:type="pct"/>
            <w:noWrap/>
            <w:vAlign w:val="bottom"/>
            <w:hideMark/>
          </w:tcPr>
          <w:p w14:paraId="663610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812435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4E764D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1C15603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7B1896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957CCB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854AEA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160.294,05</w:t>
            </w:r>
          </w:p>
        </w:tc>
        <w:tc>
          <w:tcPr>
            <w:tcW w:w="455" w:type="pct"/>
            <w:noWrap/>
            <w:vAlign w:val="bottom"/>
            <w:hideMark/>
          </w:tcPr>
          <w:p w14:paraId="23BCABA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EAD90A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FAD5AD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08837AF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371250A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4AC92C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B877EA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10.850,69</w:t>
            </w:r>
          </w:p>
        </w:tc>
        <w:tc>
          <w:tcPr>
            <w:tcW w:w="455" w:type="pct"/>
            <w:noWrap/>
            <w:vAlign w:val="bottom"/>
            <w:hideMark/>
          </w:tcPr>
          <w:p w14:paraId="1813E7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7E4749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9243F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4D45F52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0FDBC4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D028DD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609B0C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4.287,29</w:t>
            </w:r>
          </w:p>
        </w:tc>
        <w:tc>
          <w:tcPr>
            <w:tcW w:w="455" w:type="pct"/>
            <w:noWrap/>
            <w:vAlign w:val="bottom"/>
            <w:hideMark/>
          </w:tcPr>
          <w:p w14:paraId="1CD08E0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4D8916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25874A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3227</w:t>
            </w:r>
          </w:p>
        </w:tc>
        <w:tc>
          <w:tcPr>
            <w:tcW w:w="1837" w:type="pct"/>
            <w:vAlign w:val="bottom"/>
            <w:hideMark/>
          </w:tcPr>
          <w:p w14:paraId="767F26C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Službena, radna i zaštitna odjeća i obuća</w:t>
            </w:r>
          </w:p>
        </w:tc>
        <w:tc>
          <w:tcPr>
            <w:tcW w:w="721" w:type="pct"/>
            <w:noWrap/>
            <w:vAlign w:val="bottom"/>
            <w:hideMark/>
          </w:tcPr>
          <w:p w14:paraId="07001F9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AC81E8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A48BA0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552,21</w:t>
            </w:r>
          </w:p>
        </w:tc>
        <w:tc>
          <w:tcPr>
            <w:tcW w:w="455" w:type="pct"/>
            <w:noWrap/>
            <w:vAlign w:val="bottom"/>
            <w:hideMark/>
          </w:tcPr>
          <w:p w14:paraId="331557D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6B295C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34EE74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550B2D8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28DDE69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3E2F25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477A6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9.318,27</w:t>
            </w:r>
          </w:p>
        </w:tc>
        <w:tc>
          <w:tcPr>
            <w:tcW w:w="455" w:type="pct"/>
            <w:noWrap/>
            <w:vAlign w:val="bottom"/>
            <w:hideMark/>
          </w:tcPr>
          <w:p w14:paraId="4D4622D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13DA56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C29A63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44D9CC5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728203D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0D968A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F91A98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24.915,16</w:t>
            </w:r>
          </w:p>
        </w:tc>
        <w:tc>
          <w:tcPr>
            <w:tcW w:w="455" w:type="pct"/>
            <w:noWrap/>
            <w:vAlign w:val="bottom"/>
            <w:hideMark/>
          </w:tcPr>
          <w:p w14:paraId="0220D95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6CF94B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4FFE9C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18B85FA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43AFE0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62F793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64A927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38.428,75</w:t>
            </w:r>
          </w:p>
        </w:tc>
        <w:tc>
          <w:tcPr>
            <w:tcW w:w="455" w:type="pct"/>
            <w:noWrap/>
            <w:vAlign w:val="bottom"/>
            <w:hideMark/>
          </w:tcPr>
          <w:p w14:paraId="65E2BF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822375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488757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220E1E6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12B24C8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D2DFC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835177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1.201,20</w:t>
            </w:r>
          </w:p>
        </w:tc>
        <w:tc>
          <w:tcPr>
            <w:tcW w:w="455" w:type="pct"/>
            <w:noWrap/>
            <w:vAlign w:val="bottom"/>
            <w:hideMark/>
          </w:tcPr>
          <w:p w14:paraId="37D16BD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B9A840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3B225E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3236</w:t>
            </w:r>
          </w:p>
        </w:tc>
        <w:tc>
          <w:tcPr>
            <w:tcW w:w="1837" w:type="pct"/>
            <w:vAlign w:val="bottom"/>
            <w:hideMark/>
          </w:tcPr>
          <w:p w14:paraId="7465D1C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Zdravstvene i veterinarske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12DD9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70EEF2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2F9ADF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7.709,44</w:t>
            </w:r>
          </w:p>
        </w:tc>
        <w:tc>
          <w:tcPr>
            <w:tcW w:w="455" w:type="pct"/>
            <w:noWrap/>
            <w:vAlign w:val="bottom"/>
            <w:hideMark/>
          </w:tcPr>
          <w:p w14:paraId="6F94D41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2E2CFC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1C6CCA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32A584D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2E6476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74F358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4C6665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33,18</w:t>
            </w:r>
          </w:p>
        </w:tc>
        <w:tc>
          <w:tcPr>
            <w:tcW w:w="455" w:type="pct"/>
            <w:noWrap/>
            <w:vAlign w:val="bottom"/>
            <w:hideMark/>
          </w:tcPr>
          <w:p w14:paraId="6A503A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E255BF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499A4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0CB043E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128B71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2061CC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F8B6D3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3.368,50</w:t>
            </w:r>
          </w:p>
        </w:tc>
        <w:tc>
          <w:tcPr>
            <w:tcW w:w="455" w:type="pct"/>
            <w:noWrap/>
            <w:vAlign w:val="bottom"/>
            <w:hideMark/>
          </w:tcPr>
          <w:p w14:paraId="52EAA0B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A7E83F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A44C18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4AC152D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59443D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3FC913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B5B9E4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1.274,16</w:t>
            </w:r>
          </w:p>
        </w:tc>
        <w:tc>
          <w:tcPr>
            <w:tcW w:w="455" w:type="pct"/>
            <w:noWrap/>
            <w:vAlign w:val="bottom"/>
            <w:hideMark/>
          </w:tcPr>
          <w:p w14:paraId="24D5007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083C11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2991B7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3292</w:t>
            </w:r>
          </w:p>
        </w:tc>
        <w:tc>
          <w:tcPr>
            <w:tcW w:w="1837" w:type="pct"/>
            <w:vAlign w:val="bottom"/>
            <w:hideMark/>
          </w:tcPr>
          <w:p w14:paraId="46C0107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Premije osiguranja</w:t>
            </w:r>
          </w:p>
        </w:tc>
        <w:tc>
          <w:tcPr>
            <w:tcW w:w="721" w:type="pct"/>
            <w:noWrap/>
            <w:vAlign w:val="bottom"/>
            <w:hideMark/>
          </w:tcPr>
          <w:p w14:paraId="51450D8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124285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32D667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10.450,76</w:t>
            </w:r>
          </w:p>
        </w:tc>
        <w:tc>
          <w:tcPr>
            <w:tcW w:w="455" w:type="pct"/>
            <w:noWrap/>
            <w:vAlign w:val="bottom"/>
            <w:hideMark/>
          </w:tcPr>
          <w:p w14:paraId="3FC054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E463BF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993EC1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6AD532E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100EAE2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E3AABD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BDE082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318,36</w:t>
            </w:r>
          </w:p>
        </w:tc>
        <w:tc>
          <w:tcPr>
            <w:tcW w:w="455" w:type="pct"/>
            <w:noWrap/>
            <w:vAlign w:val="bottom"/>
            <w:hideMark/>
          </w:tcPr>
          <w:p w14:paraId="1FEBA5D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0A29C0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774D2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16D84DA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0328C4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E0C4C1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8CF4AD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40,00</w:t>
            </w:r>
          </w:p>
        </w:tc>
        <w:tc>
          <w:tcPr>
            <w:tcW w:w="455" w:type="pct"/>
            <w:noWrap/>
            <w:vAlign w:val="bottom"/>
            <w:hideMark/>
          </w:tcPr>
          <w:p w14:paraId="53773E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5D74BD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948E73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1CDA78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045C120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5B2D4D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141,60</w:t>
            </w:r>
          </w:p>
        </w:tc>
        <w:tc>
          <w:tcPr>
            <w:tcW w:w="455" w:type="pct"/>
            <w:noWrap/>
            <w:vAlign w:val="bottom"/>
            <w:hideMark/>
          </w:tcPr>
          <w:p w14:paraId="73F194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0C37D7A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84A2C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E66D22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9987B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19B888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576670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141,60</w:t>
            </w:r>
          </w:p>
        </w:tc>
        <w:tc>
          <w:tcPr>
            <w:tcW w:w="455" w:type="pct"/>
            <w:noWrap/>
            <w:vAlign w:val="bottom"/>
            <w:hideMark/>
          </w:tcPr>
          <w:p w14:paraId="0FF6DAE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2246EC0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55933C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5A243AC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3AEFA3D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66CFD6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E42BF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141,60</w:t>
            </w:r>
          </w:p>
        </w:tc>
        <w:tc>
          <w:tcPr>
            <w:tcW w:w="455" w:type="pct"/>
            <w:noWrap/>
            <w:vAlign w:val="bottom"/>
            <w:hideMark/>
          </w:tcPr>
          <w:p w14:paraId="11CA8B1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85043C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5D9163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44352D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622.328,00</w:t>
            </w:r>
          </w:p>
        </w:tc>
        <w:tc>
          <w:tcPr>
            <w:tcW w:w="705" w:type="pct"/>
            <w:noWrap/>
            <w:vAlign w:val="bottom"/>
            <w:hideMark/>
          </w:tcPr>
          <w:p w14:paraId="47157C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622.328,00</w:t>
            </w:r>
          </w:p>
        </w:tc>
        <w:tc>
          <w:tcPr>
            <w:tcW w:w="619" w:type="pct"/>
            <w:noWrap/>
            <w:vAlign w:val="bottom"/>
            <w:hideMark/>
          </w:tcPr>
          <w:p w14:paraId="1E51CC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455.186,83</w:t>
            </w:r>
          </w:p>
        </w:tc>
        <w:tc>
          <w:tcPr>
            <w:tcW w:w="455" w:type="pct"/>
            <w:noWrap/>
            <w:vAlign w:val="bottom"/>
            <w:hideMark/>
          </w:tcPr>
          <w:p w14:paraId="431143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73,14</w:t>
            </w:r>
          </w:p>
        </w:tc>
      </w:tr>
      <w:tr w:rsidR="00DE28E6" w:rsidRPr="00DE28E6" w14:paraId="570F77E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A4522D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955EA5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00B14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622.328,00</w:t>
            </w:r>
          </w:p>
        </w:tc>
        <w:tc>
          <w:tcPr>
            <w:tcW w:w="705" w:type="pct"/>
            <w:noWrap/>
            <w:vAlign w:val="bottom"/>
            <w:hideMark/>
          </w:tcPr>
          <w:p w14:paraId="141761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622.328,00</w:t>
            </w:r>
          </w:p>
        </w:tc>
        <w:tc>
          <w:tcPr>
            <w:tcW w:w="619" w:type="pct"/>
            <w:noWrap/>
            <w:vAlign w:val="bottom"/>
            <w:hideMark/>
          </w:tcPr>
          <w:p w14:paraId="5FF268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455.186,83</w:t>
            </w:r>
          </w:p>
        </w:tc>
        <w:tc>
          <w:tcPr>
            <w:tcW w:w="455" w:type="pct"/>
            <w:noWrap/>
            <w:vAlign w:val="bottom"/>
            <w:hideMark/>
          </w:tcPr>
          <w:p w14:paraId="71A160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73,14</w:t>
            </w:r>
          </w:p>
        </w:tc>
      </w:tr>
      <w:tr w:rsidR="00DE28E6" w:rsidRPr="00DE28E6" w14:paraId="768C067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777A7A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1468214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9D1E9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4F2EB6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63CCA7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16.797,56</w:t>
            </w:r>
          </w:p>
        </w:tc>
        <w:tc>
          <w:tcPr>
            <w:tcW w:w="455" w:type="pct"/>
            <w:noWrap/>
            <w:vAlign w:val="bottom"/>
            <w:hideMark/>
          </w:tcPr>
          <w:p w14:paraId="15303C7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49724B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4E17C7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096FDA4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2315F74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CBBAFE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7577C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149.892,40</w:t>
            </w:r>
          </w:p>
        </w:tc>
        <w:tc>
          <w:tcPr>
            <w:tcW w:w="455" w:type="pct"/>
            <w:noWrap/>
            <w:vAlign w:val="bottom"/>
            <w:hideMark/>
          </w:tcPr>
          <w:p w14:paraId="2251BB9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70410E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68608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304C62B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7D74562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31B10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042DD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71.574,87</w:t>
            </w:r>
          </w:p>
        </w:tc>
        <w:tc>
          <w:tcPr>
            <w:tcW w:w="455" w:type="pct"/>
            <w:noWrap/>
            <w:vAlign w:val="bottom"/>
            <w:hideMark/>
          </w:tcPr>
          <w:p w14:paraId="50325C1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69587E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2098EB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33B4D4A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3B4FD4A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09DE2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403A48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32.044,70</w:t>
            </w:r>
          </w:p>
        </w:tc>
        <w:tc>
          <w:tcPr>
            <w:tcW w:w="455" w:type="pct"/>
            <w:noWrap/>
            <w:vAlign w:val="bottom"/>
            <w:hideMark/>
          </w:tcPr>
          <w:p w14:paraId="5ACB5C0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1E1BE7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18C68B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3299F14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56C8E3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3D4B78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2926E6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4.885,19</w:t>
            </w:r>
          </w:p>
        </w:tc>
        <w:tc>
          <w:tcPr>
            <w:tcW w:w="455" w:type="pct"/>
            <w:noWrap/>
            <w:vAlign w:val="bottom"/>
            <w:hideMark/>
          </w:tcPr>
          <w:p w14:paraId="06A2E2C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334F34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547F1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3227</w:t>
            </w:r>
          </w:p>
        </w:tc>
        <w:tc>
          <w:tcPr>
            <w:tcW w:w="1837" w:type="pct"/>
            <w:vAlign w:val="bottom"/>
            <w:hideMark/>
          </w:tcPr>
          <w:p w14:paraId="109DA25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Službena, radna i zaštitna odjeća i obuća</w:t>
            </w:r>
          </w:p>
        </w:tc>
        <w:tc>
          <w:tcPr>
            <w:tcW w:w="721" w:type="pct"/>
            <w:noWrap/>
            <w:vAlign w:val="bottom"/>
            <w:hideMark/>
          </w:tcPr>
          <w:p w14:paraId="0A6930B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07F42F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D38A6B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20.307,05</w:t>
            </w:r>
          </w:p>
        </w:tc>
        <w:tc>
          <w:tcPr>
            <w:tcW w:w="455" w:type="pct"/>
            <w:noWrap/>
            <w:vAlign w:val="bottom"/>
            <w:hideMark/>
          </w:tcPr>
          <w:p w14:paraId="7160A20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C5CD0E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166798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1350545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0BC00E2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1EAEC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C75E1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9.442,30</w:t>
            </w:r>
          </w:p>
        </w:tc>
        <w:tc>
          <w:tcPr>
            <w:tcW w:w="455" w:type="pct"/>
            <w:noWrap/>
            <w:vAlign w:val="bottom"/>
            <w:hideMark/>
          </w:tcPr>
          <w:p w14:paraId="2160DF2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51D3A6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FC7E91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23450A4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2AA7AB6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D68041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A7270A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61.645,34</w:t>
            </w:r>
          </w:p>
        </w:tc>
        <w:tc>
          <w:tcPr>
            <w:tcW w:w="455" w:type="pct"/>
            <w:noWrap/>
            <w:vAlign w:val="bottom"/>
            <w:hideMark/>
          </w:tcPr>
          <w:p w14:paraId="33587F6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B20AC4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D55ADE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4AFC2FE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47C6C6B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FC19E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1F1A1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2.239,65</w:t>
            </w:r>
          </w:p>
        </w:tc>
        <w:tc>
          <w:tcPr>
            <w:tcW w:w="455" w:type="pct"/>
            <w:noWrap/>
            <w:vAlign w:val="bottom"/>
            <w:hideMark/>
          </w:tcPr>
          <w:p w14:paraId="1DD6239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4BAFC7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F7DF7C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4E96B0C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607CFE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4BEB69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36EAB9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34.037,20</w:t>
            </w:r>
          </w:p>
        </w:tc>
        <w:tc>
          <w:tcPr>
            <w:tcW w:w="455" w:type="pct"/>
            <w:noWrap/>
            <w:vAlign w:val="bottom"/>
            <w:hideMark/>
          </w:tcPr>
          <w:p w14:paraId="57BACF9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D35493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4736F6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5B8612B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4188F52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E32EBD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28E297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3.410,44</w:t>
            </w:r>
          </w:p>
        </w:tc>
        <w:tc>
          <w:tcPr>
            <w:tcW w:w="455" w:type="pct"/>
            <w:noWrap/>
            <w:vAlign w:val="bottom"/>
            <w:hideMark/>
          </w:tcPr>
          <w:p w14:paraId="62D980F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FCF972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0459EE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3236</w:t>
            </w:r>
          </w:p>
        </w:tc>
        <w:tc>
          <w:tcPr>
            <w:tcW w:w="1837" w:type="pct"/>
            <w:vAlign w:val="bottom"/>
            <w:hideMark/>
          </w:tcPr>
          <w:p w14:paraId="59ED4C3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Zdravstvene i veterinarske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F92E84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1E69C8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70FB6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6.774,15</w:t>
            </w:r>
          </w:p>
        </w:tc>
        <w:tc>
          <w:tcPr>
            <w:tcW w:w="455" w:type="pct"/>
            <w:noWrap/>
            <w:vAlign w:val="bottom"/>
            <w:hideMark/>
          </w:tcPr>
          <w:p w14:paraId="40E0815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3C7125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9E7F47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32994B0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3DDFF2F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378694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D6CE06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15.410,73</w:t>
            </w:r>
          </w:p>
        </w:tc>
        <w:tc>
          <w:tcPr>
            <w:tcW w:w="455" w:type="pct"/>
            <w:noWrap/>
            <w:vAlign w:val="bottom"/>
            <w:hideMark/>
          </w:tcPr>
          <w:p w14:paraId="64E9AE0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15F9CE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718A4B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477326F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7A9C31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6AD430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FF089C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2.215,77</w:t>
            </w:r>
          </w:p>
        </w:tc>
        <w:tc>
          <w:tcPr>
            <w:tcW w:w="455" w:type="pct"/>
            <w:noWrap/>
            <w:vAlign w:val="bottom"/>
            <w:hideMark/>
          </w:tcPr>
          <w:p w14:paraId="39E2804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107EDF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C13087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51394A3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DE149F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6E0749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BE553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11.902,87</w:t>
            </w:r>
          </w:p>
        </w:tc>
        <w:tc>
          <w:tcPr>
            <w:tcW w:w="455" w:type="pct"/>
            <w:noWrap/>
            <w:vAlign w:val="bottom"/>
            <w:hideMark/>
          </w:tcPr>
          <w:p w14:paraId="37CB65A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5AC29E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8411A4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3292</w:t>
            </w:r>
          </w:p>
        </w:tc>
        <w:tc>
          <w:tcPr>
            <w:tcW w:w="1837" w:type="pct"/>
            <w:vAlign w:val="bottom"/>
            <w:hideMark/>
          </w:tcPr>
          <w:p w14:paraId="749B330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Premije osiguranja</w:t>
            </w:r>
          </w:p>
        </w:tc>
        <w:tc>
          <w:tcPr>
            <w:tcW w:w="721" w:type="pct"/>
            <w:noWrap/>
            <w:vAlign w:val="bottom"/>
            <w:hideMark/>
          </w:tcPr>
          <w:p w14:paraId="01013D6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79E6D1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3CCEE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4.883,46</w:t>
            </w:r>
          </w:p>
        </w:tc>
        <w:tc>
          <w:tcPr>
            <w:tcW w:w="455" w:type="pct"/>
            <w:noWrap/>
            <w:vAlign w:val="bottom"/>
            <w:hideMark/>
          </w:tcPr>
          <w:p w14:paraId="67ECE22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E8D405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8D0422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2886DE1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5901C40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3C9636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FF76F1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830,03</w:t>
            </w:r>
          </w:p>
        </w:tc>
        <w:tc>
          <w:tcPr>
            <w:tcW w:w="455" w:type="pct"/>
            <w:noWrap/>
            <w:vAlign w:val="bottom"/>
            <w:hideMark/>
          </w:tcPr>
          <w:p w14:paraId="626D84D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D406A3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BEADB9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3294</w:t>
            </w:r>
          </w:p>
        </w:tc>
        <w:tc>
          <w:tcPr>
            <w:tcW w:w="1837" w:type="pct"/>
            <w:vAlign w:val="bottom"/>
            <w:hideMark/>
          </w:tcPr>
          <w:p w14:paraId="6BF8203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Članarine i norme</w:t>
            </w:r>
          </w:p>
        </w:tc>
        <w:tc>
          <w:tcPr>
            <w:tcW w:w="721" w:type="pct"/>
            <w:noWrap/>
            <w:vAlign w:val="bottom"/>
            <w:hideMark/>
          </w:tcPr>
          <w:p w14:paraId="28F842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7210F4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A54DD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187,54</w:t>
            </w:r>
          </w:p>
        </w:tc>
        <w:tc>
          <w:tcPr>
            <w:tcW w:w="455" w:type="pct"/>
            <w:noWrap/>
            <w:vAlign w:val="bottom"/>
            <w:hideMark/>
          </w:tcPr>
          <w:p w14:paraId="14C74F7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FB6667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B38701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6F31ED1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69615C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71B106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452281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6.482,58</w:t>
            </w:r>
          </w:p>
        </w:tc>
        <w:tc>
          <w:tcPr>
            <w:tcW w:w="455" w:type="pct"/>
            <w:noWrap/>
            <w:vAlign w:val="bottom"/>
            <w:hideMark/>
          </w:tcPr>
          <w:p w14:paraId="1EDA172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6DC246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384D6E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1A34BA8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73E399E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D938E0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0BD7AD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223,00</w:t>
            </w:r>
          </w:p>
        </w:tc>
        <w:tc>
          <w:tcPr>
            <w:tcW w:w="455" w:type="pct"/>
            <w:noWrap/>
            <w:vAlign w:val="bottom"/>
            <w:hideMark/>
          </w:tcPr>
          <w:p w14:paraId="201E562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507842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66C940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0E769A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6FF79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1E01D4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11.178,62</w:t>
            </w:r>
          </w:p>
        </w:tc>
        <w:tc>
          <w:tcPr>
            <w:tcW w:w="455" w:type="pct"/>
            <w:noWrap/>
            <w:vAlign w:val="bottom"/>
            <w:hideMark/>
          </w:tcPr>
          <w:p w14:paraId="4DCF4E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22,36</w:t>
            </w:r>
          </w:p>
        </w:tc>
      </w:tr>
      <w:tr w:rsidR="00DE28E6" w:rsidRPr="00DE28E6" w14:paraId="148D00D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65789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BD07AC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802B4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ADB2E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59DD2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11.178,62</w:t>
            </w:r>
          </w:p>
        </w:tc>
        <w:tc>
          <w:tcPr>
            <w:tcW w:w="455" w:type="pct"/>
            <w:noWrap/>
            <w:vAlign w:val="bottom"/>
            <w:hideMark/>
          </w:tcPr>
          <w:p w14:paraId="12A9BB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22,36</w:t>
            </w:r>
          </w:p>
        </w:tc>
      </w:tr>
      <w:tr w:rsidR="00DE28E6" w:rsidRPr="00DE28E6" w14:paraId="3993D04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066122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66D3E23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9998B8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28BA4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22BC08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11.178,62</w:t>
            </w:r>
          </w:p>
        </w:tc>
        <w:tc>
          <w:tcPr>
            <w:tcW w:w="455" w:type="pct"/>
            <w:noWrap/>
            <w:vAlign w:val="bottom"/>
            <w:hideMark/>
          </w:tcPr>
          <w:p w14:paraId="63867DC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BD5E0F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6A9F8E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Izvor 5.7. Pomoći iz županijskih i dr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71BD955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117476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51C27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9.067,32</w:t>
            </w:r>
          </w:p>
        </w:tc>
        <w:tc>
          <w:tcPr>
            <w:tcW w:w="455" w:type="pct"/>
            <w:noWrap/>
            <w:vAlign w:val="bottom"/>
            <w:hideMark/>
          </w:tcPr>
          <w:p w14:paraId="6425DE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28,34</w:t>
            </w:r>
          </w:p>
        </w:tc>
      </w:tr>
      <w:tr w:rsidR="00DE28E6" w:rsidRPr="00DE28E6" w14:paraId="69CCAAC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72539D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A29484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CC6647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2083A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0A756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9.067,32</w:t>
            </w:r>
          </w:p>
        </w:tc>
        <w:tc>
          <w:tcPr>
            <w:tcW w:w="455" w:type="pct"/>
            <w:noWrap/>
            <w:vAlign w:val="bottom"/>
            <w:hideMark/>
          </w:tcPr>
          <w:p w14:paraId="6EA277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28,34</w:t>
            </w:r>
          </w:p>
        </w:tc>
      </w:tr>
      <w:tr w:rsidR="00DE28E6" w:rsidRPr="00DE28E6" w14:paraId="2C50511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BC14D6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71C3DEA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0240C1E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95B4E5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ED8A1B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9.067,32</w:t>
            </w:r>
          </w:p>
        </w:tc>
        <w:tc>
          <w:tcPr>
            <w:tcW w:w="455" w:type="pct"/>
            <w:noWrap/>
            <w:vAlign w:val="bottom"/>
            <w:hideMark/>
          </w:tcPr>
          <w:p w14:paraId="27C0D8F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872967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0448B6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6.2. Donacije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00A4EA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705" w:type="pct"/>
            <w:noWrap/>
            <w:vAlign w:val="bottom"/>
            <w:hideMark/>
          </w:tcPr>
          <w:p w14:paraId="51B253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619" w:type="pct"/>
            <w:noWrap/>
            <w:vAlign w:val="bottom"/>
            <w:hideMark/>
          </w:tcPr>
          <w:p w14:paraId="4135DA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A09E3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7248E5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F030DA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330736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4C7E9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705" w:type="pct"/>
            <w:noWrap/>
            <w:vAlign w:val="bottom"/>
            <w:hideMark/>
          </w:tcPr>
          <w:p w14:paraId="4461E7F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619" w:type="pct"/>
            <w:noWrap/>
            <w:vAlign w:val="bottom"/>
            <w:hideMark/>
          </w:tcPr>
          <w:p w14:paraId="7B0DD8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D4264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C7FFFE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07646F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7.5. Prihodi od prodaje nefinancijske imovine-proračunski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448D995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0740AB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56FF07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631,57</w:t>
            </w:r>
          </w:p>
        </w:tc>
        <w:tc>
          <w:tcPr>
            <w:tcW w:w="455" w:type="pct"/>
            <w:noWrap/>
            <w:vAlign w:val="bottom"/>
            <w:hideMark/>
          </w:tcPr>
          <w:p w14:paraId="10BCF7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45,11</w:t>
            </w:r>
          </w:p>
        </w:tc>
      </w:tr>
      <w:tr w:rsidR="00DE28E6" w:rsidRPr="00DE28E6" w14:paraId="51B0ACC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5896C0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40329D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86894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7F183D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5FF800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631,57</w:t>
            </w:r>
          </w:p>
        </w:tc>
        <w:tc>
          <w:tcPr>
            <w:tcW w:w="455" w:type="pct"/>
            <w:noWrap/>
            <w:vAlign w:val="bottom"/>
            <w:hideMark/>
          </w:tcPr>
          <w:p w14:paraId="4835C4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45,11</w:t>
            </w:r>
          </w:p>
        </w:tc>
      </w:tr>
      <w:tr w:rsidR="00DE28E6" w:rsidRPr="00DE28E6" w14:paraId="7833A0E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1E122E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35043B1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7E5B353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C15BD1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903550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102,50</w:t>
            </w:r>
          </w:p>
        </w:tc>
        <w:tc>
          <w:tcPr>
            <w:tcW w:w="455" w:type="pct"/>
            <w:noWrap/>
            <w:vAlign w:val="bottom"/>
            <w:hideMark/>
          </w:tcPr>
          <w:p w14:paraId="4FE0A55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D0C6AD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FB0440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582FEFC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420DA62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0AB838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EE2953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529,07</w:t>
            </w:r>
          </w:p>
        </w:tc>
        <w:tc>
          <w:tcPr>
            <w:tcW w:w="455" w:type="pct"/>
            <w:noWrap/>
            <w:vAlign w:val="bottom"/>
            <w:hideMark/>
          </w:tcPr>
          <w:p w14:paraId="0582FC0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E38B27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6BBE6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A106504</w:t>
            </w:r>
          </w:p>
        </w:tc>
        <w:tc>
          <w:tcPr>
            <w:tcW w:w="1837" w:type="pct"/>
            <w:vAlign w:val="bottom"/>
            <w:hideMark/>
          </w:tcPr>
          <w:p w14:paraId="3075534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FINANCIJSKI RASHODI DJEČJI VRTIĆI</w:t>
            </w:r>
          </w:p>
        </w:tc>
        <w:tc>
          <w:tcPr>
            <w:tcW w:w="721" w:type="pct"/>
            <w:noWrap/>
            <w:vAlign w:val="bottom"/>
            <w:hideMark/>
          </w:tcPr>
          <w:p w14:paraId="2007E7E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05" w:type="pct"/>
            <w:noWrap/>
            <w:vAlign w:val="bottom"/>
            <w:hideMark/>
          </w:tcPr>
          <w:p w14:paraId="6A57D24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19" w:type="pct"/>
            <w:noWrap/>
            <w:vAlign w:val="bottom"/>
            <w:hideMark/>
          </w:tcPr>
          <w:p w14:paraId="462B77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60,28</w:t>
            </w:r>
          </w:p>
        </w:tc>
        <w:tc>
          <w:tcPr>
            <w:tcW w:w="455" w:type="pct"/>
            <w:noWrap/>
            <w:vAlign w:val="bottom"/>
            <w:hideMark/>
          </w:tcPr>
          <w:p w14:paraId="0C93D40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12,06</w:t>
            </w:r>
          </w:p>
        </w:tc>
      </w:tr>
      <w:tr w:rsidR="00DE28E6" w:rsidRPr="00DE28E6" w14:paraId="3D3333E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022FDA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5969F6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05" w:type="pct"/>
            <w:noWrap/>
            <w:vAlign w:val="bottom"/>
            <w:hideMark/>
          </w:tcPr>
          <w:p w14:paraId="513523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19" w:type="pct"/>
            <w:noWrap/>
            <w:vAlign w:val="bottom"/>
            <w:hideMark/>
          </w:tcPr>
          <w:p w14:paraId="7E9BDF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60,28</w:t>
            </w:r>
          </w:p>
        </w:tc>
        <w:tc>
          <w:tcPr>
            <w:tcW w:w="455" w:type="pct"/>
            <w:noWrap/>
            <w:vAlign w:val="bottom"/>
            <w:hideMark/>
          </w:tcPr>
          <w:p w14:paraId="3CEBCD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12,06</w:t>
            </w:r>
          </w:p>
        </w:tc>
      </w:tr>
      <w:tr w:rsidR="00DE28E6" w:rsidRPr="00DE28E6" w14:paraId="796AE87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05AA55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6086E46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1F655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05" w:type="pct"/>
            <w:noWrap/>
            <w:vAlign w:val="bottom"/>
            <w:hideMark/>
          </w:tcPr>
          <w:p w14:paraId="5242E35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19" w:type="pct"/>
            <w:noWrap/>
            <w:vAlign w:val="bottom"/>
            <w:hideMark/>
          </w:tcPr>
          <w:p w14:paraId="6B191B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60,28</w:t>
            </w:r>
          </w:p>
        </w:tc>
        <w:tc>
          <w:tcPr>
            <w:tcW w:w="455" w:type="pct"/>
            <w:noWrap/>
            <w:vAlign w:val="bottom"/>
            <w:hideMark/>
          </w:tcPr>
          <w:p w14:paraId="3D4ACB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12,06</w:t>
            </w:r>
          </w:p>
        </w:tc>
      </w:tr>
      <w:tr w:rsidR="00DE28E6" w:rsidRPr="00DE28E6" w14:paraId="0177327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5641AB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3431</w:t>
            </w:r>
          </w:p>
        </w:tc>
        <w:tc>
          <w:tcPr>
            <w:tcW w:w="1837" w:type="pct"/>
            <w:vAlign w:val="bottom"/>
            <w:hideMark/>
          </w:tcPr>
          <w:p w14:paraId="3C615BB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Bankarske usluge i usluge platnog prometa</w:t>
            </w:r>
          </w:p>
        </w:tc>
        <w:tc>
          <w:tcPr>
            <w:tcW w:w="721" w:type="pct"/>
            <w:noWrap/>
            <w:vAlign w:val="bottom"/>
            <w:hideMark/>
          </w:tcPr>
          <w:p w14:paraId="7E0813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6D98E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338AAA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59,73</w:t>
            </w:r>
          </w:p>
        </w:tc>
        <w:tc>
          <w:tcPr>
            <w:tcW w:w="455" w:type="pct"/>
            <w:noWrap/>
            <w:vAlign w:val="bottom"/>
            <w:hideMark/>
          </w:tcPr>
          <w:p w14:paraId="1FF7D37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231697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4D7398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3433</w:t>
            </w:r>
          </w:p>
        </w:tc>
        <w:tc>
          <w:tcPr>
            <w:tcW w:w="1837" w:type="pct"/>
            <w:vAlign w:val="bottom"/>
            <w:hideMark/>
          </w:tcPr>
          <w:p w14:paraId="5FC78C8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Zatezne kamate</w:t>
            </w:r>
          </w:p>
        </w:tc>
        <w:tc>
          <w:tcPr>
            <w:tcW w:w="721" w:type="pct"/>
            <w:noWrap/>
            <w:vAlign w:val="bottom"/>
            <w:hideMark/>
          </w:tcPr>
          <w:p w14:paraId="0567B04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5E1557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098F51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0,30</w:t>
            </w:r>
          </w:p>
        </w:tc>
        <w:tc>
          <w:tcPr>
            <w:tcW w:w="455" w:type="pct"/>
            <w:noWrap/>
            <w:vAlign w:val="bottom"/>
            <w:hideMark/>
          </w:tcPr>
          <w:p w14:paraId="66FEA5F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82AF41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CA8D72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3434</w:t>
            </w:r>
          </w:p>
        </w:tc>
        <w:tc>
          <w:tcPr>
            <w:tcW w:w="1837" w:type="pct"/>
            <w:vAlign w:val="bottom"/>
            <w:hideMark/>
          </w:tcPr>
          <w:p w14:paraId="0453890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3BBB2E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2CBCD1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F88D96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0,25</w:t>
            </w:r>
          </w:p>
        </w:tc>
        <w:tc>
          <w:tcPr>
            <w:tcW w:w="455" w:type="pct"/>
            <w:noWrap/>
            <w:vAlign w:val="bottom"/>
            <w:hideMark/>
          </w:tcPr>
          <w:p w14:paraId="4008442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FE76E7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2E3F0F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A106511</w:t>
            </w:r>
          </w:p>
        </w:tc>
        <w:tc>
          <w:tcPr>
            <w:tcW w:w="1837" w:type="pct"/>
            <w:vAlign w:val="bottom"/>
            <w:hideMark/>
          </w:tcPr>
          <w:p w14:paraId="3DA064A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OPREMANJE DJEČJI VRTIĆI</w:t>
            </w:r>
          </w:p>
        </w:tc>
        <w:tc>
          <w:tcPr>
            <w:tcW w:w="721" w:type="pct"/>
            <w:noWrap/>
            <w:vAlign w:val="bottom"/>
            <w:hideMark/>
          </w:tcPr>
          <w:p w14:paraId="4D41956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298.600,00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680EA3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298.600,00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14A19B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67.010,28</w:t>
            </w:r>
          </w:p>
        </w:tc>
        <w:tc>
          <w:tcPr>
            <w:tcW w:w="455" w:type="pct"/>
            <w:noWrap/>
            <w:vAlign w:val="bottom"/>
            <w:hideMark/>
          </w:tcPr>
          <w:p w14:paraId="16C6B3A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22,44</w:t>
            </w:r>
          </w:p>
        </w:tc>
      </w:tr>
      <w:tr w:rsidR="00DE28E6" w:rsidRPr="00DE28E6" w14:paraId="68FF1A1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C852EF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C68410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252.500,00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36938E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55C7C5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49.675,92</w:t>
            </w:r>
          </w:p>
        </w:tc>
        <w:tc>
          <w:tcPr>
            <w:tcW w:w="455" w:type="pct"/>
            <w:noWrap/>
            <w:vAlign w:val="bottom"/>
            <w:hideMark/>
          </w:tcPr>
          <w:p w14:paraId="6BEC72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19,67</w:t>
            </w:r>
          </w:p>
        </w:tc>
      </w:tr>
      <w:tr w:rsidR="00DE28E6" w:rsidRPr="00DE28E6" w14:paraId="267C773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D99D3B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315C76D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4346E7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252.500,00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121E71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34F9D24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49.675,92</w:t>
            </w:r>
          </w:p>
        </w:tc>
        <w:tc>
          <w:tcPr>
            <w:tcW w:w="455" w:type="pct"/>
            <w:noWrap/>
            <w:vAlign w:val="bottom"/>
            <w:hideMark/>
          </w:tcPr>
          <w:p w14:paraId="6F04CE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19,67</w:t>
            </w:r>
          </w:p>
        </w:tc>
      </w:tr>
      <w:tr w:rsidR="00DE28E6" w:rsidRPr="00DE28E6" w14:paraId="535D084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FF730C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191654E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08C3CDE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ABEE24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7FC4D1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4.492,09</w:t>
            </w:r>
          </w:p>
        </w:tc>
        <w:tc>
          <w:tcPr>
            <w:tcW w:w="455" w:type="pct"/>
            <w:noWrap/>
            <w:vAlign w:val="bottom"/>
            <w:hideMark/>
          </w:tcPr>
          <w:p w14:paraId="5526FA4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6F6164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3128CD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4223</w:t>
            </w:r>
          </w:p>
        </w:tc>
        <w:tc>
          <w:tcPr>
            <w:tcW w:w="1837" w:type="pct"/>
            <w:vAlign w:val="bottom"/>
            <w:hideMark/>
          </w:tcPr>
          <w:p w14:paraId="69B2DFA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Oprema za održavanje i zaštitu</w:t>
            </w:r>
          </w:p>
        </w:tc>
        <w:tc>
          <w:tcPr>
            <w:tcW w:w="721" w:type="pct"/>
            <w:noWrap/>
            <w:vAlign w:val="bottom"/>
            <w:hideMark/>
          </w:tcPr>
          <w:p w14:paraId="0E3B4D6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4146D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EAC9F7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1.134,90</w:t>
            </w:r>
          </w:p>
        </w:tc>
        <w:tc>
          <w:tcPr>
            <w:tcW w:w="455" w:type="pct"/>
            <w:noWrap/>
            <w:vAlign w:val="bottom"/>
            <w:hideMark/>
          </w:tcPr>
          <w:p w14:paraId="6F6DEBA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AE2860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9C2371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4225</w:t>
            </w:r>
          </w:p>
        </w:tc>
        <w:tc>
          <w:tcPr>
            <w:tcW w:w="1837" w:type="pct"/>
            <w:vAlign w:val="bottom"/>
            <w:hideMark/>
          </w:tcPr>
          <w:p w14:paraId="7AC8C3F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Instrumenti i uređaji</w:t>
            </w:r>
          </w:p>
        </w:tc>
        <w:tc>
          <w:tcPr>
            <w:tcW w:w="721" w:type="pct"/>
            <w:noWrap/>
            <w:vAlign w:val="bottom"/>
            <w:hideMark/>
          </w:tcPr>
          <w:p w14:paraId="0312238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9E9112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D44310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964,06</w:t>
            </w:r>
          </w:p>
        </w:tc>
        <w:tc>
          <w:tcPr>
            <w:tcW w:w="455" w:type="pct"/>
            <w:noWrap/>
            <w:vAlign w:val="bottom"/>
            <w:hideMark/>
          </w:tcPr>
          <w:p w14:paraId="2C1ACAC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C74507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3C311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433490A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529D56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91674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D8896A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43.084,87</w:t>
            </w:r>
          </w:p>
        </w:tc>
        <w:tc>
          <w:tcPr>
            <w:tcW w:w="455" w:type="pct"/>
            <w:noWrap/>
            <w:vAlign w:val="bottom"/>
            <w:hideMark/>
          </w:tcPr>
          <w:p w14:paraId="2C0950F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94935F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540210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583EDE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7EE43A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14B253C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17.334,36</w:t>
            </w:r>
          </w:p>
        </w:tc>
        <w:tc>
          <w:tcPr>
            <w:tcW w:w="455" w:type="pct"/>
            <w:noWrap/>
            <w:vAlign w:val="bottom"/>
            <w:hideMark/>
          </w:tcPr>
          <w:p w14:paraId="1843BA2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38,10</w:t>
            </w:r>
          </w:p>
        </w:tc>
      </w:tr>
      <w:tr w:rsidR="00DE28E6" w:rsidRPr="00DE28E6" w14:paraId="2FE251D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8A94A9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619F12F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2EA769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678ABA3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5016D3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2.162,50</w:t>
            </w:r>
          </w:p>
        </w:tc>
        <w:tc>
          <w:tcPr>
            <w:tcW w:w="455" w:type="pct"/>
            <w:noWrap/>
            <w:vAlign w:val="bottom"/>
            <w:hideMark/>
          </w:tcPr>
          <w:p w14:paraId="16BEC6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0B52A8C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86B1DA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4124</w:t>
            </w:r>
          </w:p>
        </w:tc>
        <w:tc>
          <w:tcPr>
            <w:tcW w:w="1837" w:type="pct"/>
            <w:vAlign w:val="bottom"/>
            <w:hideMark/>
          </w:tcPr>
          <w:p w14:paraId="605D09A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Ostala prava</w:t>
            </w:r>
          </w:p>
        </w:tc>
        <w:tc>
          <w:tcPr>
            <w:tcW w:w="721" w:type="pct"/>
            <w:noWrap/>
            <w:vAlign w:val="bottom"/>
            <w:hideMark/>
          </w:tcPr>
          <w:p w14:paraId="6C48F7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64453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64F27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2.162,50</w:t>
            </w:r>
          </w:p>
        </w:tc>
        <w:tc>
          <w:tcPr>
            <w:tcW w:w="455" w:type="pct"/>
            <w:noWrap/>
            <w:vAlign w:val="bottom"/>
            <w:hideMark/>
          </w:tcPr>
          <w:p w14:paraId="65BC7E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47A9DC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D2290C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3219B12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1EAE3D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1D7FD5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4C260C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15.171,86</w:t>
            </w:r>
          </w:p>
        </w:tc>
        <w:tc>
          <w:tcPr>
            <w:tcW w:w="455" w:type="pct"/>
            <w:noWrap/>
            <w:vAlign w:val="bottom"/>
            <w:hideMark/>
          </w:tcPr>
          <w:p w14:paraId="6AA8B0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33,34</w:t>
            </w:r>
          </w:p>
        </w:tc>
      </w:tr>
      <w:tr w:rsidR="00DE28E6" w:rsidRPr="00DE28E6" w14:paraId="5B059A0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F04FFA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0DD0109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02186A4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DB243A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ADAC61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4.127,63</w:t>
            </w:r>
          </w:p>
        </w:tc>
        <w:tc>
          <w:tcPr>
            <w:tcW w:w="455" w:type="pct"/>
            <w:noWrap/>
            <w:vAlign w:val="bottom"/>
            <w:hideMark/>
          </w:tcPr>
          <w:p w14:paraId="75EE88D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CCA13E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0F3795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4223</w:t>
            </w:r>
          </w:p>
        </w:tc>
        <w:tc>
          <w:tcPr>
            <w:tcW w:w="1837" w:type="pct"/>
            <w:vAlign w:val="bottom"/>
            <w:hideMark/>
          </w:tcPr>
          <w:p w14:paraId="1782637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Oprema za održavanje i zaštitu</w:t>
            </w:r>
          </w:p>
        </w:tc>
        <w:tc>
          <w:tcPr>
            <w:tcW w:w="721" w:type="pct"/>
            <w:noWrap/>
            <w:vAlign w:val="bottom"/>
            <w:hideMark/>
          </w:tcPr>
          <w:p w14:paraId="002F48F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10F048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82EB57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2.529,48</w:t>
            </w:r>
          </w:p>
        </w:tc>
        <w:tc>
          <w:tcPr>
            <w:tcW w:w="455" w:type="pct"/>
            <w:noWrap/>
            <w:vAlign w:val="bottom"/>
            <w:hideMark/>
          </w:tcPr>
          <w:p w14:paraId="22F42F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28DBD0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69A86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4225</w:t>
            </w:r>
          </w:p>
        </w:tc>
        <w:tc>
          <w:tcPr>
            <w:tcW w:w="1837" w:type="pct"/>
            <w:vAlign w:val="bottom"/>
            <w:hideMark/>
          </w:tcPr>
          <w:p w14:paraId="536EF4D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Instrumenti i uređaji</w:t>
            </w:r>
          </w:p>
        </w:tc>
        <w:tc>
          <w:tcPr>
            <w:tcW w:w="721" w:type="pct"/>
            <w:noWrap/>
            <w:vAlign w:val="bottom"/>
            <w:hideMark/>
          </w:tcPr>
          <w:p w14:paraId="62B4984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543AFE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0BFA99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2.635,97</w:t>
            </w:r>
          </w:p>
        </w:tc>
        <w:tc>
          <w:tcPr>
            <w:tcW w:w="455" w:type="pct"/>
            <w:noWrap/>
            <w:vAlign w:val="bottom"/>
            <w:hideMark/>
          </w:tcPr>
          <w:p w14:paraId="63D94DE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F85D0C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298AA6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4226</w:t>
            </w:r>
          </w:p>
        </w:tc>
        <w:tc>
          <w:tcPr>
            <w:tcW w:w="1837" w:type="pct"/>
            <w:vAlign w:val="bottom"/>
            <w:hideMark/>
          </w:tcPr>
          <w:p w14:paraId="25CDFF7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Sportska i glazbena oprema</w:t>
            </w:r>
          </w:p>
        </w:tc>
        <w:tc>
          <w:tcPr>
            <w:tcW w:w="721" w:type="pct"/>
            <w:noWrap/>
            <w:vAlign w:val="bottom"/>
            <w:hideMark/>
          </w:tcPr>
          <w:p w14:paraId="6ACF68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1FA2CD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597D40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3.781,04</w:t>
            </w:r>
          </w:p>
        </w:tc>
        <w:tc>
          <w:tcPr>
            <w:tcW w:w="455" w:type="pct"/>
            <w:noWrap/>
            <w:vAlign w:val="bottom"/>
            <w:hideMark/>
          </w:tcPr>
          <w:p w14:paraId="0CAEF8A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429ACD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A7E97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33B36AE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05189AA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BF29D4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587F8F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2.097,74</w:t>
            </w:r>
          </w:p>
        </w:tc>
        <w:tc>
          <w:tcPr>
            <w:tcW w:w="455" w:type="pct"/>
            <w:noWrap/>
            <w:vAlign w:val="bottom"/>
            <w:hideMark/>
          </w:tcPr>
          <w:p w14:paraId="0C661B1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09CAC9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DD7FD5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6.2. Donacije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21E88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705" w:type="pct"/>
            <w:noWrap/>
            <w:vAlign w:val="bottom"/>
            <w:hideMark/>
          </w:tcPr>
          <w:p w14:paraId="585B58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619" w:type="pct"/>
            <w:noWrap/>
            <w:vAlign w:val="bottom"/>
            <w:hideMark/>
          </w:tcPr>
          <w:p w14:paraId="436E69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DE4E1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51F95C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96DAC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753D2A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5C5C3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705" w:type="pct"/>
            <w:noWrap/>
            <w:vAlign w:val="bottom"/>
            <w:hideMark/>
          </w:tcPr>
          <w:p w14:paraId="1EF5C6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619" w:type="pct"/>
            <w:noWrap/>
            <w:vAlign w:val="bottom"/>
            <w:hideMark/>
          </w:tcPr>
          <w:p w14:paraId="55C533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94B9F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1ACE54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7C281F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1BFF8AF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3582D0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705" w:type="pct"/>
            <w:noWrap/>
            <w:vAlign w:val="bottom"/>
            <w:hideMark/>
          </w:tcPr>
          <w:p w14:paraId="768EC6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619" w:type="pct"/>
            <w:noWrap/>
            <w:vAlign w:val="bottom"/>
            <w:hideMark/>
          </w:tcPr>
          <w:p w14:paraId="5E637A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96C7A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E49025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0E46EA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T106501</w:t>
            </w:r>
          </w:p>
        </w:tc>
        <w:tc>
          <w:tcPr>
            <w:tcW w:w="1837" w:type="pct"/>
            <w:vAlign w:val="bottom"/>
            <w:hideMark/>
          </w:tcPr>
          <w:p w14:paraId="76757CF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FISKALNA ODRŽIVOST DVO - MZO</w:t>
            </w:r>
          </w:p>
        </w:tc>
        <w:tc>
          <w:tcPr>
            <w:tcW w:w="721" w:type="pct"/>
            <w:noWrap/>
            <w:vAlign w:val="bottom"/>
            <w:hideMark/>
          </w:tcPr>
          <w:p w14:paraId="1448057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1.197.200,00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2A05A7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1.197.200,00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35FE79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165.002,66</w:t>
            </w:r>
          </w:p>
        </w:tc>
        <w:tc>
          <w:tcPr>
            <w:tcW w:w="455" w:type="pct"/>
            <w:noWrap/>
            <w:vAlign w:val="bottom"/>
            <w:hideMark/>
          </w:tcPr>
          <w:p w14:paraId="7E8FD0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13,78</w:t>
            </w:r>
          </w:p>
        </w:tc>
      </w:tr>
      <w:tr w:rsidR="00DE28E6" w:rsidRPr="00DE28E6" w14:paraId="5D12A44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1EC79B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5.1. Pomoći iz državnog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6806F3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1.197.200,00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6DC94B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1.197.200,00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5E6DF3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19.362,50</w:t>
            </w:r>
          </w:p>
        </w:tc>
        <w:tc>
          <w:tcPr>
            <w:tcW w:w="455" w:type="pct"/>
            <w:noWrap/>
            <w:vAlign w:val="bottom"/>
            <w:hideMark/>
          </w:tcPr>
          <w:p w14:paraId="3B30E0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1,62</w:t>
            </w:r>
          </w:p>
        </w:tc>
      </w:tr>
      <w:tr w:rsidR="00DE28E6" w:rsidRPr="00DE28E6" w14:paraId="5B443FE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F353FA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8D7361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343F7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725.200,00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418B80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725.200,00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1FC46E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537,50</w:t>
            </w:r>
          </w:p>
        </w:tc>
        <w:tc>
          <w:tcPr>
            <w:tcW w:w="455" w:type="pct"/>
            <w:noWrap/>
            <w:vAlign w:val="bottom"/>
            <w:hideMark/>
          </w:tcPr>
          <w:p w14:paraId="4DD0B8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0,07</w:t>
            </w:r>
          </w:p>
        </w:tc>
      </w:tr>
      <w:tr w:rsidR="00DE28E6" w:rsidRPr="00DE28E6" w14:paraId="4F74C8D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4545C7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136CB32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4C228CA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47BC60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B69CE9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537,50</w:t>
            </w:r>
          </w:p>
        </w:tc>
        <w:tc>
          <w:tcPr>
            <w:tcW w:w="455" w:type="pct"/>
            <w:noWrap/>
            <w:vAlign w:val="bottom"/>
            <w:hideMark/>
          </w:tcPr>
          <w:p w14:paraId="2526757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901DCD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E48E66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5DBC97A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271384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32D080E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03EE889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16.600,00</w:t>
            </w:r>
          </w:p>
        </w:tc>
        <w:tc>
          <w:tcPr>
            <w:tcW w:w="455" w:type="pct"/>
            <w:noWrap/>
            <w:vAlign w:val="bottom"/>
            <w:hideMark/>
          </w:tcPr>
          <w:p w14:paraId="70FB05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132,80</w:t>
            </w:r>
          </w:p>
        </w:tc>
      </w:tr>
      <w:tr w:rsidR="00DE28E6" w:rsidRPr="00DE28E6" w14:paraId="4611F1A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7823A7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4126</w:t>
            </w:r>
          </w:p>
        </w:tc>
        <w:tc>
          <w:tcPr>
            <w:tcW w:w="1837" w:type="pct"/>
            <w:vAlign w:val="bottom"/>
            <w:hideMark/>
          </w:tcPr>
          <w:p w14:paraId="2A0A961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Ostala nematerijalna imovina</w:t>
            </w:r>
          </w:p>
        </w:tc>
        <w:tc>
          <w:tcPr>
            <w:tcW w:w="721" w:type="pct"/>
            <w:noWrap/>
            <w:vAlign w:val="bottom"/>
            <w:hideMark/>
          </w:tcPr>
          <w:p w14:paraId="732CD18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96F65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188C1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16.600,00</w:t>
            </w:r>
          </w:p>
        </w:tc>
        <w:tc>
          <w:tcPr>
            <w:tcW w:w="455" w:type="pct"/>
            <w:noWrap/>
            <w:vAlign w:val="bottom"/>
            <w:hideMark/>
          </w:tcPr>
          <w:p w14:paraId="5670F27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92EAD9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9717A2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5166F64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60263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459.500,00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54C2160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459.500,00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34D505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2.225,00</w:t>
            </w:r>
          </w:p>
        </w:tc>
        <w:tc>
          <w:tcPr>
            <w:tcW w:w="455" w:type="pct"/>
            <w:noWrap/>
            <w:vAlign w:val="bottom"/>
            <w:hideMark/>
          </w:tcPr>
          <w:p w14:paraId="6B4AA1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0,48</w:t>
            </w:r>
          </w:p>
        </w:tc>
      </w:tr>
      <w:tr w:rsidR="00DE28E6" w:rsidRPr="00DE28E6" w14:paraId="36667BA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C530A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6DE91BA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22D61E7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B5ADA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777677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2.225,00</w:t>
            </w:r>
          </w:p>
        </w:tc>
        <w:tc>
          <w:tcPr>
            <w:tcW w:w="455" w:type="pct"/>
            <w:noWrap/>
            <w:vAlign w:val="bottom"/>
            <w:hideMark/>
          </w:tcPr>
          <w:p w14:paraId="7ACA1A7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2045DB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4A2C4D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5.1.1 Pomoći iz državnog proračuna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4366E3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5D3EB6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49DCA9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145.640,16</w:t>
            </w:r>
          </w:p>
        </w:tc>
        <w:tc>
          <w:tcPr>
            <w:tcW w:w="455" w:type="pct"/>
            <w:noWrap/>
            <w:vAlign w:val="bottom"/>
            <w:hideMark/>
          </w:tcPr>
          <w:p w14:paraId="315FC48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2E80A09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8D19E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C28025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5EDD53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401A49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4B8819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145.640,16</w:t>
            </w:r>
          </w:p>
        </w:tc>
        <w:tc>
          <w:tcPr>
            <w:tcW w:w="455" w:type="pct"/>
            <w:noWrap/>
            <w:vAlign w:val="bottom"/>
            <w:hideMark/>
          </w:tcPr>
          <w:p w14:paraId="3F4E00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3B2EC41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79DB9F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18F31A6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4148E90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520F5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C7C08E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134.165,16</w:t>
            </w:r>
          </w:p>
        </w:tc>
        <w:tc>
          <w:tcPr>
            <w:tcW w:w="455" w:type="pct"/>
            <w:noWrap/>
            <w:vAlign w:val="bottom"/>
            <w:hideMark/>
          </w:tcPr>
          <w:p w14:paraId="3D6DDFC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8F52BA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C2658D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3629F9F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366F00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F1386C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B263D4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11.475,00</w:t>
            </w:r>
          </w:p>
        </w:tc>
        <w:tc>
          <w:tcPr>
            <w:tcW w:w="455" w:type="pct"/>
            <w:noWrap/>
            <w:vAlign w:val="bottom"/>
            <w:hideMark/>
          </w:tcPr>
          <w:p w14:paraId="1509EDD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610548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98F03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T106502</w:t>
            </w:r>
          </w:p>
        </w:tc>
        <w:tc>
          <w:tcPr>
            <w:tcW w:w="1837" w:type="pct"/>
            <w:vAlign w:val="bottom"/>
            <w:hideMark/>
          </w:tcPr>
          <w:p w14:paraId="7643AD6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ERASMUS +</w:t>
            </w:r>
          </w:p>
        </w:tc>
        <w:tc>
          <w:tcPr>
            <w:tcW w:w="721" w:type="pct"/>
            <w:noWrap/>
            <w:vAlign w:val="bottom"/>
            <w:hideMark/>
          </w:tcPr>
          <w:p w14:paraId="1D5FBF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D427A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A55E0A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11.657,00</w:t>
            </w:r>
          </w:p>
        </w:tc>
        <w:tc>
          <w:tcPr>
            <w:tcW w:w="455" w:type="pct"/>
            <w:noWrap/>
            <w:vAlign w:val="bottom"/>
            <w:hideMark/>
          </w:tcPr>
          <w:p w14:paraId="4B98F5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58,29</w:t>
            </w:r>
          </w:p>
        </w:tc>
      </w:tr>
      <w:tr w:rsidR="00DE28E6" w:rsidRPr="00DE28E6" w14:paraId="7EA69CA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B8764A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5.9. Pomoći EU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142D61E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C1222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EC64A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11.657,00</w:t>
            </w:r>
          </w:p>
        </w:tc>
        <w:tc>
          <w:tcPr>
            <w:tcW w:w="455" w:type="pct"/>
            <w:noWrap/>
            <w:vAlign w:val="bottom"/>
            <w:hideMark/>
          </w:tcPr>
          <w:p w14:paraId="282716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58,29</w:t>
            </w:r>
          </w:p>
        </w:tc>
      </w:tr>
      <w:tr w:rsidR="00DE28E6" w:rsidRPr="00DE28E6" w14:paraId="041C8A6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8D4420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1F5E98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20C917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7368A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26B66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11.657,00</w:t>
            </w:r>
          </w:p>
        </w:tc>
        <w:tc>
          <w:tcPr>
            <w:tcW w:w="455" w:type="pct"/>
            <w:noWrap/>
            <w:vAlign w:val="bottom"/>
            <w:hideMark/>
          </w:tcPr>
          <w:p w14:paraId="1D3E8F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58,29</w:t>
            </w:r>
          </w:p>
        </w:tc>
      </w:tr>
      <w:tr w:rsidR="00DE28E6" w:rsidRPr="00DE28E6" w14:paraId="5F7877D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5F6048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5A18A5F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7EA3659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D7D5DE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D8806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10.836,31</w:t>
            </w:r>
          </w:p>
        </w:tc>
        <w:tc>
          <w:tcPr>
            <w:tcW w:w="455" w:type="pct"/>
            <w:noWrap/>
            <w:vAlign w:val="bottom"/>
            <w:hideMark/>
          </w:tcPr>
          <w:p w14:paraId="5678483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FAC353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B99927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3213</w:t>
            </w:r>
          </w:p>
        </w:tc>
        <w:tc>
          <w:tcPr>
            <w:tcW w:w="1837" w:type="pct"/>
            <w:vAlign w:val="bottom"/>
            <w:hideMark/>
          </w:tcPr>
          <w:p w14:paraId="3D94137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Stručno usavršavanje zaposlenika</w:t>
            </w:r>
          </w:p>
        </w:tc>
        <w:tc>
          <w:tcPr>
            <w:tcW w:w="721" w:type="pct"/>
            <w:noWrap/>
            <w:vAlign w:val="bottom"/>
            <w:hideMark/>
          </w:tcPr>
          <w:p w14:paraId="74BC170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ECC03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3B488E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800,00</w:t>
            </w:r>
          </w:p>
        </w:tc>
        <w:tc>
          <w:tcPr>
            <w:tcW w:w="455" w:type="pct"/>
            <w:noWrap/>
            <w:vAlign w:val="bottom"/>
            <w:hideMark/>
          </w:tcPr>
          <w:p w14:paraId="5FF546D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F9C573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C819FB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3292</w:t>
            </w:r>
          </w:p>
        </w:tc>
        <w:tc>
          <w:tcPr>
            <w:tcW w:w="1837" w:type="pct"/>
            <w:vAlign w:val="bottom"/>
            <w:hideMark/>
          </w:tcPr>
          <w:p w14:paraId="43DA416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Premije osiguranja</w:t>
            </w:r>
          </w:p>
        </w:tc>
        <w:tc>
          <w:tcPr>
            <w:tcW w:w="721" w:type="pct"/>
            <w:noWrap/>
            <w:vAlign w:val="bottom"/>
            <w:hideMark/>
          </w:tcPr>
          <w:p w14:paraId="270BA5D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4E532D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7DD56B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20,69</w:t>
            </w:r>
          </w:p>
        </w:tc>
        <w:tc>
          <w:tcPr>
            <w:tcW w:w="455" w:type="pct"/>
            <w:noWrap/>
            <w:vAlign w:val="bottom"/>
            <w:hideMark/>
          </w:tcPr>
          <w:p w14:paraId="3154DC8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0C660A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BCBD49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GLAVA 20403 OSNOVNE ŠKOLE</w:t>
            </w:r>
          </w:p>
        </w:tc>
        <w:tc>
          <w:tcPr>
            <w:tcW w:w="721" w:type="pct"/>
            <w:noWrap/>
            <w:vAlign w:val="bottom"/>
            <w:hideMark/>
          </w:tcPr>
          <w:p w14:paraId="65A69F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45.705.685,91</w:t>
            </w:r>
          </w:p>
        </w:tc>
        <w:tc>
          <w:tcPr>
            <w:tcW w:w="705" w:type="pct"/>
            <w:noWrap/>
            <w:vAlign w:val="bottom"/>
            <w:hideMark/>
          </w:tcPr>
          <w:p w14:paraId="444F84F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45.705.685,91</w:t>
            </w:r>
          </w:p>
        </w:tc>
        <w:tc>
          <w:tcPr>
            <w:tcW w:w="619" w:type="pct"/>
            <w:noWrap/>
            <w:vAlign w:val="bottom"/>
            <w:hideMark/>
          </w:tcPr>
          <w:p w14:paraId="39AC49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24.778.209,07</w:t>
            </w:r>
          </w:p>
        </w:tc>
        <w:tc>
          <w:tcPr>
            <w:tcW w:w="455" w:type="pct"/>
            <w:noWrap/>
            <w:vAlign w:val="bottom"/>
            <w:hideMark/>
          </w:tcPr>
          <w:p w14:paraId="21980A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54,21</w:t>
            </w:r>
          </w:p>
        </w:tc>
      </w:tr>
      <w:tr w:rsidR="00DE28E6" w:rsidRPr="00DE28E6" w14:paraId="79520B5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575B40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F88BC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2.147.315,00</w:t>
            </w:r>
          </w:p>
        </w:tc>
        <w:tc>
          <w:tcPr>
            <w:tcW w:w="705" w:type="pct"/>
            <w:noWrap/>
            <w:vAlign w:val="bottom"/>
            <w:hideMark/>
          </w:tcPr>
          <w:p w14:paraId="3BAB9E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2.147.315,00</w:t>
            </w:r>
          </w:p>
        </w:tc>
        <w:tc>
          <w:tcPr>
            <w:tcW w:w="619" w:type="pct"/>
            <w:noWrap/>
            <w:vAlign w:val="bottom"/>
            <w:hideMark/>
          </w:tcPr>
          <w:p w14:paraId="41F407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1.183.470,18</w:t>
            </w:r>
          </w:p>
        </w:tc>
        <w:tc>
          <w:tcPr>
            <w:tcW w:w="455" w:type="pct"/>
            <w:noWrap/>
            <w:vAlign w:val="bottom"/>
            <w:hideMark/>
          </w:tcPr>
          <w:p w14:paraId="49DB33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55,11</w:t>
            </w:r>
          </w:p>
        </w:tc>
      </w:tr>
      <w:tr w:rsidR="00DE28E6" w:rsidRPr="00DE28E6" w14:paraId="107ECBB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B8AABE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1.1.4 Predfinanciranje projekata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71F285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17.551,00</w:t>
            </w:r>
          </w:p>
        </w:tc>
        <w:tc>
          <w:tcPr>
            <w:tcW w:w="705" w:type="pct"/>
            <w:noWrap/>
            <w:vAlign w:val="bottom"/>
            <w:hideMark/>
          </w:tcPr>
          <w:p w14:paraId="7FF1C6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17.551,00</w:t>
            </w:r>
          </w:p>
        </w:tc>
        <w:tc>
          <w:tcPr>
            <w:tcW w:w="619" w:type="pct"/>
            <w:noWrap/>
            <w:vAlign w:val="bottom"/>
            <w:hideMark/>
          </w:tcPr>
          <w:p w14:paraId="7954293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CBE02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4D1D2D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B590EE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1.2. Prihodi za decentralizirane funkcije - osnovnoškolstvo</w:t>
            </w:r>
          </w:p>
        </w:tc>
        <w:tc>
          <w:tcPr>
            <w:tcW w:w="721" w:type="pct"/>
            <w:noWrap/>
            <w:vAlign w:val="bottom"/>
            <w:hideMark/>
          </w:tcPr>
          <w:p w14:paraId="529CB5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2.395.898,00</w:t>
            </w:r>
          </w:p>
        </w:tc>
        <w:tc>
          <w:tcPr>
            <w:tcW w:w="705" w:type="pct"/>
            <w:noWrap/>
            <w:vAlign w:val="bottom"/>
            <w:hideMark/>
          </w:tcPr>
          <w:p w14:paraId="60F7D1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2.395.898,00</w:t>
            </w:r>
          </w:p>
        </w:tc>
        <w:tc>
          <w:tcPr>
            <w:tcW w:w="619" w:type="pct"/>
            <w:noWrap/>
            <w:vAlign w:val="bottom"/>
            <w:hideMark/>
          </w:tcPr>
          <w:p w14:paraId="1E3DDB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1.155.065,03</w:t>
            </w:r>
          </w:p>
        </w:tc>
        <w:tc>
          <w:tcPr>
            <w:tcW w:w="455" w:type="pct"/>
            <w:noWrap/>
            <w:vAlign w:val="bottom"/>
            <w:hideMark/>
          </w:tcPr>
          <w:p w14:paraId="460E11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48,21</w:t>
            </w:r>
          </w:p>
        </w:tc>
      </w:tr>
      <w:tr w:rsidR="00DE28E6" w:rsidRPr="00DE28E6" w14:paraId="79CD5E2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092489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26F885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310.627,00</w:t>
            </w:r>
          </w:p>
        </w:tc>
        <w:tc>
          <w:tcPr>
            <w:tcW w:w="705" w:type="pct"/>
            <w:noWrap/>
            <w:vAlign w:val="bottom"/>
            <w:hideMark/>
          </w:tcPr>
          <w:p w14:paraId="2737B0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310.627,00</w:t>
            </w:r>
          </w:p>
        </w:tc>
        <w:tc>
          <w:tcPr>
            <w:tcW w:w="619" w:type="pct"/>
            <w:noWrap/>
            <w:vAlign w:val="bottom"/>
            <w:hideMark/>
          </w:tcPr>
          <w:p w14:paraId="1E6B43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120.788,70</w:t>
            </w:r>
          </w:p>
        </w:tc>
        <w:tc>
          <w:tcPr>
            <w:tcW w:w="455" w:type="pct"/>
            <w:noWrap/>
            <w:vAlign w:val="bottom"/>
            <w:hideMark/>
          </w:tcPr>
          <w:p w14:paraId="13F6B0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38,89</w:t>
            </w:r>
          </w:p>
        </w:tc>
      </w:tr>
      <w:tr w:rsidR="00DE28E6" w:rsidRPr="00DE28E6" w14:paraId="354E56D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6A2FB0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458520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1.230.212,00</w:t>
            </w:r>
          </w:p>
        </w:tc>
        <w:tc>
          <w:tcPr>
            <w:tcW w:w="705" w:type="pct"/>
            <w:noWrap/>
            <w:vAlign w:val="bottom"/>
            <w:hideMark/>
          </w:tcPr>
          <w:p w14:paraId="1F300F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1.230.212,00</w:t>
            </w:r>
          </w:p>
        </w:tc>
        <w:tc>
          <w:tcPr>
            <w:tcW w:w="619" w:type="pct"/>
            <w:noWrap/>
            <w:vAlign w:val="bottom"/>
            <w:hideMark/>
          </w:tcPr>
          <w:p w14:paraId="11D541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636.757,90</w:t>
            </w:r>
          </w:p>
        </w:tc>
        <w:tc>
          <w:tcPr>
            <w:tcW w:w="455" w:type="pct"/>
            <w:noWrap/>
            <w:vAlign w:val="bottom"/>
            <w:hideMark/>
          </w:tcPr>
          <w:p w14:paraId="3D2E53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51,76</w:t>
            </w:r>
          </w:p>
        </w:tc>
      </w:tr>
      <w:tr w:rsidR="00DE28E6" w:rsidRPr="00DE28E6" w14:paraId="0097271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9665B4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5.1. Pomoći iz državnog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06C7D5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390.032,00</w:t>
            </w:r>
          </w:p>
        </w:tc>
        <w:tc>
          <w:tcPr>
            <w:tcW w:w="705" w:type="pct"/>
            <w:noWrap/>
            <w:vAlign w:val="bottom"/>
            <w:hideMark/>
          </w:tcPr>
          <w:p w14:paraId="3B4571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390.032,00</w:t>
            </w:r>
          </w:p>
        </w:tc>
        <w:tc>
          <w:tcPr>
            <w:tcW w:w="619" w:type="pct"/>
            <w:noWrap/>
            <w:vAlign w:val="bottom"/>
            <w:hideMark/>
          </w:tcPr>
          <w:p w14:paraId="721B29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26.680,95</w:t>
            </w:r>
          </w:p>
        </w:tc>
        <w:tc>
          <w:tcPr>
            <w:tcW w:w="455" w:type="pct"/>
            <w:noWrap/>
            <w:vAlign w:val="bottom"/>
            <w:hideMark/>
          </w:tcPr>
          <w:p w14:paraId="1724F9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6,84</w:t>
            </w:r>
          </w:p>
        </w:tc>
      </w:tr>
      <w:tr w:rsidR="00DE28E6" w:rsidRPr="00DE28E6" w14:paraId="15EE5D9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1C28DF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5.1.1 Pomoći iz državnog proračuna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5FCC3D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6.339,00</w:t>
            </w:r>
          </w:p>
        </w:tc>
        <w:tc>
          <w:tcPr>
            <w:tcW w:w="705" w:type="pct"/>
            <w:noWrap/>
            <w:vAlign w:val="bottom"/>
            <w:hideMark/>
          </w:tcPr>
          <w:p w14:paraId="395D72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6.339,00</w:t>
            </w:r>
          </w:p>
        </w:tc>
        <w:tc>
          <w:tcPr>
            <w:tcW w:w="619" w:type="pct"/>
            <w:noWrap/>
            <w:vAlign w:val="bottom"/>
            <w:hideMark/>
          </w:tcPr>
          <w:p w14:paraId="511024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3.906,62</w:t>
            </w:r>
          </w:p>
        </w:tc>
        <w:tc>
          <w:tcPr>
            <w:tcW w:w="455" w:type="pct"/>
            <w:noWrap/>
            <w:vAlign w:val="bottom"/>
            <w:hideMark/>
          </w:tcPr>
          <w:p w14:paraId="73581A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61,63</w:t>
            </w:r>
          </w:p>
        </w:tc>
      </w:tr>
      <w:tr w:rsidR="00DE28E6" w:rsidRPr="00DE28E6" w14:paraId="5B5AE9E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48862E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2F4759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964.612,00</w:t>
            </w:r>
          </w:p>
        </w:tc>
        <w:tc>
          <w:tcPr>
            <w:tcW w:w="705" w:type="pct"/>
            <w:noWrap/>
            <w:vAlign w:val="bottom"/>
            <w:hideMark/>
          </w:tcPr>
          <w:p w14:paraId="5F3A35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964.612,00</w:t>
            </w:r>
          </w:p>
        </w:tc>
        <w:tc>
          <w:tcPr>
            <w:tcW w:w="619" w:type="pct"/>
            <w:noWrap/>
            <w:vAlign w:val="bottom"/>
            <w:hideMark/>
          </w:tcPr>
          <w:p w14:paraId="572E7D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573.874,13</w:t>
            </w:r>
          </w:p>
        </w:tc>
        <w:tc>
          <w:tcPr>
            <w:tcW w:w="455" w:type="pct"/>
            <w:noWrap/>
            <w:vAlign w:val="bottom"/>
            <w:hideMark/>
          </w:tcPr>
          <w:p w14:paraId="2D9229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59,49</w:t>
            </w:r>
          </w:p>
        </w:tc>
      </w:tr>
      <w:tr w:rsidR="00DE28E6" w:rsidRPr="00DE28E6" w14:paraId="74195B3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9CB23F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1130BD8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37.476.159,91</w:t>
            </w:r>
          </w:p>
        </w:tc>
        <w:tc>
          <w:tcPr>
            <w:tcW w:w="705" w:type="pct"/>
            <w:noWrap/>
            <w:vAlign w:val="bottom"/>
            <w:hideMark/>
          </w:tcPr>
          <w:p w14:paraId="15E316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37.476.159,91</w:t>
            </w:r>
          </w:p>
        </w:tc>
        <w:tc>
          <w:tcPr>
            <w:tcW w:w="619" w:type="pct"/>
            <w:noWrap/>
            <w:vAlign w:val="bottom"/>
            <w:hideMark/>
          </w:tcPr>
          <w:p w14:paraId="43D73A3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20.798.455,51</w:t>
            </w:r>
          </w:p>
        </w:tc>
        <w:tc>
          <w:tcPr>
            <w:tcW w:w="455" w:type="pct"/>
            <w:noWrap/>
            <w:vAlign w:val="bottom"/>
            <w:hideMark/>
          </w:tcPr>
          <w:p w14:paraId="32E0C6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55,50</w:t>
            </w:r>
          </w:p>
        </w:tc>
      </w:tr>
      <w:tr w:rsidR="00DE28E6" w:rsidRPr="00DE28E6" w14:paraId="0661836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BCD766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Izvor 5.7. Pomoći iz županijskih i dr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6443CE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74.101,00</w:t>
            </w:r>
          </w:p>
        </w:tc>
        <w:tc>
          <w:tcPr>
            <w:tcW w:w="705" w:type="pct"/>
            <w:noWrap/>
            <w:vAlign w:val="bottom"/>
            <w:hideMark/>
          </w:tcPr>
          <w:p w14:paraId="185D39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74.101,00</w:t>
            </w:r>
          </w:p>
        </w:tc>
        <w:tc>
          <w:tcPr>
            <w:tcW w:w="619" w:type="pct"/>
            <w:noWrap/>
            <w:vAlign w:val="bottom"/>
            <w:hideMark/>
          </w:tcPr>
          <w:p w14:paraId="4B742E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44.727,83</w:t>
            </w:r>
          </w:p>
        </w:tc>
        <w:tc>
          <w:tcPr>
            <w:tcW w:w="455" w:type="pct"/>
            <w:noWrap/>
            <w:vAlign w:val="bottom"/>
            <w:hideMark/>
          </w:tcPr>
          <w:p w14:paraId="4339403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60,36</w:t>
            </w:r>
          </w:p>
        </w:tc>
      </w:tr>
      <w:tr w:rsidR="00DE28E6" w:rsidRPr="00DE28E6" w14:paraId="2BF615A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5FBD9B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5.7.1 Pomoći iz županijskih i dr proračuna - PK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09DB472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3C4458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250C1F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13.415,00</w:t>
            </w:r>
          </w:p>
        </w:tc>
        <w:tc>
          <w:tcPr>
            <w:tcW w:w="455" w:type="pct"/>
            <w:noWrap/>
            <w:vAlign w:val="bottom"/>
            <w:hideMark/>
          </w:tcPr>
          <w:p w14:paraId="5D3095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0480CB1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AA950E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5.8. Pomoći od izvanproračunskih korisnika-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6C909D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6.052,00</w:t>
            </w:r>
          </w:p>
        </w:tc>
        <w:tc>
          <w:tcPr>
            <w:tcW w:w="705" w:type="pct"/>
            <w:noWrap/>
            <w:vAlign w:val="bottom"/>
            <w:hideMark/>
          </w:tcPr>
          <w:p w14:paraId="0303C2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6.052,00</w:t>
            </w:r>
          </w:p>
        </w:tc>
        <w:tc>
          <w:tcPr>
            <w:tcW w:w="619" w:type="pct"/>
            <w:noWrap/>
            <w:vAlign w:val="bottom"/>
            <w:hideMark/>
          </w:tcPr>
          <w:p w14:paraId="4258FF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B5059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B1019A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BFBA1F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5.9. Pomoći EU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5F8284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390.333,00</w:t>
            </w:r>
          </w:p>
        </w:tc>
        <w:tc>
          <w:tcPr>
            <w:tcW w:w="705" w:type="pct"/>
            <w:noWrap/>
            <w:vAlign w:val="bottom"/>
            <w:hideMark/>
          </w:tcPr>
          <w:p w14:paraId="2D1E82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390.333,00</w:t>
            </w:r>
          </w:p>
        </w:tc>
        <w:tc>
          <w:tcPr>
            <w:tcW w:w="619" w:type="pct"/>
            <w:noWrap/>
            <w:vAlign w:val="bottom"/>
            <w:hideMark/>
          </w:tcPr>
          <w:p w14:paraId="0686A6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162.679,95</w:t>
            </w:r>
          </w:p>
        </w:tc>
        <w:tc>
          <w:tcPr>
            <w:tcW w:w="455" w:type="pct"/>
            <w:noWrap/>
            <w:vAlign w:val="bottom"/>
            <w:hideMark/>
          </w:tcPr>
          <w:p w14:paraId="76BD667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41,68</w:t>
            </w:r>
          </w:p>
        </w:tc>
      </w:tr>
      <w:tr w:rsidR="00DE28E6" w:rsidRPr="00DE28E6" w14:paraId="357193F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3B4E76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6.2. Donacije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1E1EE63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116.792,00</w:t>
            </w:r>
          </w:p>
        </w:tc>
        <w:tc>
          <w:tcPr>
            <w:tcW w:w="705" w:type="pct"/>
            <w:noWrap/>
            <w:vAlign w:val="bottom"/>
            <w:hideMark/>
          </w:tcPr>
          <w:p w14:paraId="227286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116.792,00</w:t>
            </w:r>
          </w:p>
        </w:tc>
        <w:tc>
          <w:tcPr>
            <w:tcW w:w="619" w:type="pct"/>
            <w:noWrap/>
            <w:vAlign w:val="bottom"/>
            <w:hideMark/>
          </w:tcPr>
          <w:p w14:paraId="1E9EB1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53.257,56</w:t>
            </w:r>
          </w:p>
        </w:tc>
        <w:tc>
          <w:tcPr>
            <w:tcW w:w="455" w:type="pct"/>
            <w:noWrap/>
            <w:vAlign w:val="bottom"/>
            <w:hideMark/>
          </w:tcPr>
          <w:p w14:paraId="48F9E2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45,60</w:t>
            </w:r>
          </w:p>
        </w:tc>
      </w:tr>
      <w:tr w:rsidR="00DE28E6" w:rsidRPr="00DE28E6" w14:paraId="45301D7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14584E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7.5. Prihodi od prodaje nefinancijske imovine-proračunski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4308718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179.662,00</w:t>
            </w:r>
          </w:p>
        </w:tc>
        <w:tc>
          <w:tcPr>
            <w:tcW w:w="705" w:type="pct"/>
            <w:noWrap/>
            <w:vAlign w:val="bottom"/>
            <w:hideMark/>
          </w:tcPr>
          <w:p w14:paraId="35F819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179.662,00</w:t>
            </w:r>
          </w:p>
        </w:tc>
        <w:tc>
          <w:tcPr>
            <w:tcW w:w="619" w:type="pct"/>
            <w:noWrap/>
            <w:vAlign w:val="bottom"/>
            <w:hideMark/>
          </w:tcPr>
          <w:p w14:paraId="09EB3B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5.129,71</w:t>
            </w:r>
          </w:p>
        </w:tc>
        <w:tc>
          <w:tcPr>
            <w:tcW w:w="455" w:type="pct"/>
            <w:noWrap/>
            <w:vAlign w:val="bottom"/>
            <w:hideMark/>
          </w:tcPr>
          <w:p w14:paraId="206106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2,86</w:t>
            </w:r>
          </w:p>
        </w:tc>
      </w:tr>
      <w:tr w:rsidR="00DE28E6" w:rsidRPr="00DE28E6" w14:paraId="708141B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1E84F6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1060</w:t>
            </w:r>
          </w:p>
        </w:tc>
        <w:tc>
          <w:tcPr>
            <w:tcW w:w="1837" w:type="pct"/>
            <w:vAlign w:val="bottom"/>
            <w:hideMark/>
          </w:tcPr>
          <w:p w14:paraId="283AFA1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REDOVNA DJELATNOST OSNOVNIH ŠKOLA</w:t>
            </w:r>
          </w:p>
        </w:tc>
        <w:tc>
          <w:tcPr>
            <w:tcW w:w="721" w:type="pct"/>
            <w:noWrap/>
            <w:vAlign w:val="bottom"/>
            <w:hideMark/>
          </w:tcPr>
          <w:p w14:paraId="7998E5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36.217.127,91</w:t>
            </w:r>
          </w:p>
        </w:tc>
        <w:tc>
          <w:tcPr>
            <w:tcW w:w="705" w:type="pct"/>
            <w:noWrap/>
            <w:vAlign w:val="bottom"/>
            <w:hideMark/>
          </w:tcPr>
          <w:p w14:paraId="79A557D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36.217.127,91</w:t>
            </w:r>
          </w:p>
        </w:tc>
        <w:tc>
          <w:tcPr>
            <w:tcW w:w="619" w:type="pct"/>
            <w:noWrap/>
            <w:vAlign w:val="bottom"/>
            <w:hideMark/>
          </w:tcPr>
          <w:p w14:paraId="5728A3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20.426.868,34</w:t>
            </w:r>
          </w:p>
        </w:tc>
        <w:tc>
          <w:tcPr>
            <w:tcW w:w="455" w:type="pct"/>
            <w:noWrap/>
            <w:vAlign w:val="bottom"/>
            <w:hideMark/>
          </w:tcPr>
          <w:p w14:paraId="4D0268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56,40</w:t>
            </w:r>
          </w:p>
        </w:tc>
      </w:tr>
      <w:tr w:rsidR="00DE28E6" w:rsidRPr="00DE28E6" w14:paraId="1FB812A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9C1F01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A106001</w:t>
            </w:r>
          </w:p>
        </w:tc>
        <w:tc>
          <w:tcPr>
            <w:tcW w:w="1837" w:type="pct"/>
            <w:vAlign w:val="bottom"/>
            <w:hideMark/>
          </w:tcPr>
          <w:p w14:paraId="1024F65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FINANCIRANJE TEMELJEM KRITERIJA</w:t>
            </w:r>
          </w:p>
        </w:tc>
        <w:tc>
          <w:tcPr>
            <w:tcW w:w="721" w:type="pct"/>
            <w:noWrap/>
            <w:vAlign w:val="bottom"/>
            <w:hideMark/>
          </w:tcPr>
          <w:p w14:paraId="750AC90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460.857,00</w:t>
            </w:r>
          </w:p>
        </w:tc>
        <w:tc>
          <w:tcPr>
            <w:tcW w:w="705" w:type="pct"/>
            <w:noWrap/>
            <w:vAlign w:val="bottom"/>
            <w:hideMark/>
          </w:tcPr>
          <w:p w14:paraId="39CF33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460.857,00</w:t>
            </w:r>
          </w:p>
        </w:tc>
        <w:tc>
          <w:tcPr>
            <w:tcW w:w="619" w:type="pct"/>
            <w:noWrap/>
            <w:vAlign w:val="bottom"/>
            <w:hideMark/>
          </w:tcPr>
          <w:p w14:paraId="5D0763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243.188,82</w:t>
            </w:r>
          </w:p>
        </w:tc>
        <w:tc>
          <w:tcPr>
            <w:tcW w:w="455" w:type="pct"/>
            <w:noWrap/>
            <w:vAlign w:val="bottom"/>
            <w:hideMark/>
          </w:tcPr>
          <w:p w14:paraId="7F73FC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52,77</w:t>
            </w:r>
          </w:p>
        </w:tc>
      </w:tr>
      <w:tr w:rsidR="00DE28E6" w:rsidRPr="00DE28E6" w14:paraId="22C9123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3B1952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EB48B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30.401,00</w:t>
            </w:r>
          </w:p>
        </w:tc>
        <w:tc>
          <w:tcPr>
            <w:tcW w:w="705" w:type="pct"/>
            <w:noWrap/>
            <w:vAlign w:val="bottom"/>
            <w:hideMark/>
          </w:tcPr>
          <w:p w14:paraId="6F54E72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30.401,00</w:t>
            </w:r>
          </w:p>
        </w:tc>
        <w:tc>
          <w:tcPr>
            <w:tcW w:w="619" w:type="pct"/>
            <w:noWrap/>
            <w:vAlign w:val="bottom"/>
            <w:hideMark/>
          </w:tcPr>
          <w:p w14:paraId="2733A8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6.514,92</w:t>
            </w:r>
          </w:p>
        </w:tc>
        <w:tc>
          <w:tcPr>
            <w:tcW w:w="455" w:type="pct"/>
            <w:noWrap/>
            <w:vAlign w:val="bottom"/>
            <w:hideMark/>
          </w:tcPr>
          <w:p w14:paraId="03D1CD9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21,43</w:t>
            </w:r>
          </w:p>
        </w:tc>
      </w:tr>
      <w:tr w:rsidR="00DE28E6" w:rsidRPr="00DE28E6" w14:paraId="4518D87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6CBB0B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F46A72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48690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30.401,00</w:t>
            </w:r>
          </w:p>
        </w:tc>
        <w:tc>
          <w:tcPr>
            <w:tcW w:w="705" w:type="pct"/>
            <w:noWrap/>
            <w:vAlign w:val="bottom"/>
            <w:hideMark/>
          </w:tcPr>
          <w:p w14:paraId="696648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30.401,00</w:t>
            </w:r>
          </w:p>
        </w:tc>
        <w:tc>
          <w:tcPr>
            <w:tcW w:w="619" w:type="pct"/>
            <w:noWrap/>
            <w:vAlign w:val="bottom"/>
            <w:hideMark/>
          </w:tcPr>
          <w:p w14:paraId="13ECA7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6.514,92</w:t>
            </w:r>
          </w:p>
        </w:tc>
        <w:tc>
          <w:tcPr>
            <w:tcW w:w="455" w:type="pct"/>
            <w:noWrap/>
            <w:vAlign w:val="bottom"/>
            <w:hideMark/>
          </w:tcPr>
          <w:p w14:paraId="78F0B33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21,43</w:t>
            </w:r>
          </w:p>
        </w:tc>
      </w:tr>
      <w:tr w:rsidR="00DE28E6" w:rsidRPr="00DE28E6" w14:paraId="118A6A7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5362F9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6ACBA6B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21C6A60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CDCFAC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48E0ED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4.170,00</w:t>
            </w:r>
          </w:p>
        </w:tc>
        <w:tc>
          <w:tcPr>
            <w:tcW w:w="455" w:type="pct"/>
            <w:noWrap/>
            <w:vAlign w:val="bottom"/>
            <w:hideMark/>
          </w:tcPr>
          <w:p w14:paraId="78DB564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BFE754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62239C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3213</w:t>
            </w:r>
          </w:p>
        </w:tc>
        <w:tc>
          <w:tcPr>
            <w:tcW w:w="1837" w:type="pct"/>
            <w:vAlign w:val="bottom"/>
            <w:hideMark/>
          </w:tcPr>
          <w:p w14:paraId="6A107BF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Stručno usavršavanje zaposlenika</w:t>
            </w:r>
          </w:p>
        </w:tc>
        <w:tc>
          <w:tcPr>
            <w:tcW w:w="721" w:type="pct"/>
            <w:noWrap/>
            <w:vAlign w:val="bottom"/>
            <w:hideMark/>
          </w:tcPr>
          <w:p w14:paraId="15715ED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94F63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5B55EB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135,00</w:t>
            </w:r>
          </w:p>
        </w:tc>
        <w:tc>
          <w:tcPr>
            <w:tcW w:w="455" w:type="pct"/>
            <w:noWrap/>
            <w:vAlign w:val="bottom"/>
            <w:hideMark/>
          </w:tcPr>
          <w:p w14:paraId="09FF236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87FAAC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BE6ABA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2B5393E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05E299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76F28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E82E5F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1.578,59</w:t>
            </w:r>
          </w:p>
        </w:tc>
        <w:tc>
          <w:tcPr>
            <w:tcW w:w="455" w:type="pct"/>
            <w:noWrap/>
            <w:vAlign w:val="bottom"/>
            <w:hideMark/>
          </w:tcPr>
          <w:p w14:paraId="7EBD1F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052CC9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4C79E1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49088D4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681FD99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8EB740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BCF529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6,15</w:t>
            </w:r>
          </w:p>
        </w:tc>
        <w:tc>
          <w:tcPr>
            <w:tcW w:w="455" w:type="pct"/>
            <w:noWrap/>
            <w:vAlign w:val="bottom"/>
            <w:hideMark/>
          </w:tcPr>
          <w:p w14:paraId="0BA1269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BE9AA6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37EC2B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71010A3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4FF11B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FC9EF7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0F3F52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169,20</w:t>
            </w:r>
          </w:p>
        </w:tc>
        <w:tc>
          <w:tcPr>
            <w:tcW w:w="455" w:type="pct"/>
            <w:noWrap/>
            <w:vAlign w:val="bottom"/>
            <w:hideMark/>
          </w:tcPr>
          <w:p w14:paraId="1A0FD1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EC2031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3B5C5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4651E8C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4F5C8B5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C5A49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EB10CE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165,00</w:t>
            </w:r>
          </w:p>
        </w:tc>
        <w:tc>
          <w:tcPr>
            <w:tcW w:w="455" w:type="pct"/>
            <w:noWrap/>
            <w:vAlign w:val="bottom"/>
            <w:hideMark/>
          </w:tcPr>
          <w:p w14:paraId="0949C97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0224E4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3FD59A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4966374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162D10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6F971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A9090B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250,00</w:t>
            </w:r>
          </w:p>
        </w:tc>
        <w:tc>
          <w:tcPr>
            <w:tcW w:w="455" w:type="pct"/>
            <w:noWrap/>
            <w:vAlign w:val="bottom"/>
            <w:hideMark/>
          </w:tcPr>
          <w:p w14:paraId="770D311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A03084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F21AF5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5A517E1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3601DF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96B4BA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441155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4,98</w:t>
            </w:r>
          </w:p>
        </w:tc>
        <w:tc>
          <w:tcPr>
            <w:tcW w:w="455" w:type="pct"/>
            <w:noWrap/>
            <w:vAlign w:val="bottom"/>
            <w:hideMark/>
          </w:tcPr>
          <w:p w14:paraId="0FDD5B4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7C4386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16298E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5E91172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F3244A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681974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496924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36,00</w:t>
            </w:r>
          </w:p>
        </w:tc>
        <w:tc>
          <w:tcPr>
            <w:tcW w:w="455" w:type="pct"/>
            <w:noWrap/>
            <w:vAlign w:val="bottom"/>
            <w:hideMark/>
          </w:tcPr>
          <w:p w14:paraId="4F76B3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017C00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DB3F78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1.2. Prihodi za decentralizirane funkcije - osnovnoškolstvo</w:t>
            </w:r>
          </w:p>
        </w:tc>
        <w:tc>
          <w:tcPr>
            <w:tcW w:w="721" w:type="pct"/>
            <w:noWrap/>
            <w:vAlign w:val="bottom"/>
            <w:hideMark/>
          </w:tcPr>
          <w:p w14:paraId="5C2C77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430.456,00</w:t>
            </w:r>
          </w:p>
        </w:tc>
        <w:tc>
          <w:tcPr>
            <w:tcW w:w="705" w:type="pct"/>
            <w:noWrap/>
            <w:vAlign w:val="bottom"/>
            <w:hideMark/>
          </w:tcPr>
          <w:p w14:paraId="30F4015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430.456,00</w:t>
            </w:r>
          </w:p>
        </w:tc>
        <w:tc>
          <w:tcPr>
            <w:tcW w:w="619" w:type="pct"/>
            <w:noWrap/>
            <w:vAlign w:val="bottom"/>
            <w:hideMark/>
          </w:tcPr>
          <w:p w14:paraId="1BE456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236.673,90</w:t>
            </w:r>
          </w:p>
        </w:tc>
        <w:tc>
          <w:tcPr>
            <w:tcW w:w="455" w:type="pct"/>
            <w:noWrap/>
            <w:vAlign w:val="bottom"/>
            <w:hideMark/>
          </w:tcPr>
          <w:p w14:paraId="21DC00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54,98</w:t>
            </w:r>
          </w:p>
        </w:tc>
      </w:tr>
      <w:tr w:rsidR="00DE28E6" w:rsidRPr="00DE28E6" w14:paraId="4C03A04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A2E49D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CD3CEF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4B8B2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427.809,00</w:t>
            </w:r>
          </w:p>
        </w:tc>
        <w:tc>
          <w:tcPr>
            <w:tcW w:w="705" w:type="pct"/>
            <w:noWrap/>
            <w:vAlign w:val="bottom"/>
            <w:hideMark/>
          </w:tcPr>
          <w:p w14:paraId="7CB500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427.809,00</w:t>
            </w:r>
          </w:p>
        </w:tc>
        <w:tc>
          <w:tcPr>
            <w:tcW w:w="619" w:type="pct"/>
            <w:noWrap/>
            <w:vAlign w:val="bottom"/>
            <w:hideMark/>
          </w:tcPr>
          <w:p w14:paraId="46F2FFE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235.076,03</w:t>
            </w:r>
          </w:p>
        </w:tc>
        <w:tc>
          <w:tcPr>
            <w:tcW w:w="455" w:type="pct"/>
            <w:noWrap/>
            <w:vAlign w:val="bottom"/>
            <w:hideMark/>
          </w:tcPr>
          <w:p w14:paraId="734F80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54,95</w:t>
            </w:r>
          </w:p>
        </w:tc>
      </w:tr>
      <w:tr w:rsidR="00DE28E6" w:rsidRPr="00DE28E6" w14:paraId="7AA1EC7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229863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4E0E901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FBAD7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DF1552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E5C87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6.541,43</w:t>
            </w:r>
          </w:p>
        </w:tc>
        <w:tc>
          <w:tcPr>
            <w:tcW w:w="455" w:type="pct"/>
            <w:noWrap/>
            <w:vAlign w:val="bottom"/>
            <w:hideMark/>
          </w:tcPr>
          <w:p w14:paraId="0EC0199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1871C6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FACB0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204AE3C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410C0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2.147,00</w:t>
            </w:r>
          </w:p>
        </w:tc>
        <w:tc>
          <w:tcPr>
            <w:tcW w:w="705" w:type="pct"/>
            <w:noWrap/>
            <w:vAlign w:val="bottom"/>
            <w:hideMark/>
          </w:tcPr>
          <w:p w14:paraId="41B3EB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2.147,00</w:t>
            </w:r>
          </w:p>
        </w:tc>
        <w:tc>
          <w:tcPr>
            <w:tcW w:w="619" w:type="pct"/>
            <w:noWrap/>
            <w:vAlign w:val="bottom"/>
            <w:hideMark/>
          </w:tcPr>
          <w:p w14:paraId="2E587A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303,31</w:t>
            </w:r>
          </w:p>
        </w:tc>
        <w:tc>
          <w:tcPr>
            <w:tcW w:w="455" w:type="pct"/>
            <w:noWrap/>
            <w:vAlign w:val="bottom"/>
            <w:hideMark/>
          </w:tcPr>
          <w:p w14:paraId="1365C0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14,13</w:t>
            </w:r>
          </w:p>
        </w:tc>
      </w:tr>
      <w:tr w:rsidR="00DE28E6" w:rsidRPr="00DE28E6" w14:paraId="5DA25A4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7588FE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3431</w:t>
            </w:r>
          </w:p>
        </w:tc>
        <w:tc>
          <w:tcPr>
            <w:tcW w:w="1837" w:type="pct"/>
            <w:vAlign w:val="bottom"/>
            <w:hideMark/>
          </w:tcPr>
          <w:p w14:paraId="1B95628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Bankarske usluge i usluge platnog prometa</w:t>
            </w:r>
          </w:p>
        </w:tc>
        <w:tc>
          <w:tcPr>
            <w:tcW w:w="721" w:type="pct"/>
            <w:noWrap/>
            <w:vAlign w:val="bottom"/>
            <w:hideMark/>
          </w:tcPr>
          <w:p w14:paraId="4CF1347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C75F91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4E1D4F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303,31</w:t>
            </w:r>
          </w:p>
        </w:tc>
        <w:tc>
          <w:tcPr>
            <w:tcW w:w="455" w:type="pct"/>
            <w:noWrap/>
            <w:vAlign w:val="bottom"/>
            <w:hideMark/>
          </w:tcPr>
          <w:p w14:paraId="56B44A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A60379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86DC71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667C3FE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47AD87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6737AE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5E3DC8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1.294,56</w:t>
            </w:r>
          </w:p>
        </w:tc>
        <w:tc>
          <w:tcPr>
            <w:tcW w:w="455" w:type="pct"/>
            <w:noWrap/>
            <w:vAlign w:val="bottom"/>
            <w:hideMark/>
          </w:tcPr>
          <w:p w14:paraId="03366F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10F48C8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841C7F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3835</w:t>
            </w:r>
          </w:p>
        </w:tc>
        <w:tc>
          <w:tcPr>
            <w:tcW w:w="1837" w:type="pct"/>
            <w:vAlign w:val="bottom"/>
            <w:hideMark/>
          </w:tcPr>
          <w:p w14:paraId="4EA1485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kazne</w:t>
            </w:r>
          </w:p>
        </w:tc>
        <w:tc>
          <w:tcPr>
            <w:tcW w:w="721" w:type="pct"/>
            <w:noWrap/>
            <w:vAlign w:val="bottom"/>
            <w:hideMark/>
          </w:tcPr>
          <w:p w14:paraId="1C6103E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0DE932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5BFEC6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1.294,56</w:t>
            </w:r>
          </w:p>
        </w:tc>
        <w:tc>
          <w:tcPr>
            <w:tcW w:w="455" w:type="pct"/>
            <w:noWrap/>
            <w:vAlign w:val="bottom"/>
            <w:hideMark/>
          </w:tcPr>
          <w:p w14:paraId="2EDDE05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70A4FB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0BEDFF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05A3F6C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E3F12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05" w:type="pct"/>
            <w:noWrap/>
            <w:vAlign w:val="bottom"/>
            <w:hideMark/>
          </w:tcPr>
          <w:p w14:paraId="54B67D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19" w:type="pct"/>
            <w:noWrap/>
            <w:vAlign w:val="bottom"/>
            <w:hideMark/>
          </w:tcPr>
          <w:p w14:paraId="77FAEF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0C1D4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D34F6C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1A0F43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A106002</w:t>
            </w:r>
          </w:p>
        </w:tc>
        <w:tc>
          <w:tcPr>
            <w:tcW w:w="1837" w:type="pct"/>
            <w:vAlign w:val="bottom"/>
            <w:hideMark/>
          </w:tcPr>
          <w:p w14:paraId="56C6194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FINANCIRANJE TEMELJEM STVARNIH TROŠKOVA</w:t>
            </w:r>
          </w:p>
        </w:tc>
        <w:tc>
          <w:tcPr>
            <w:tcW w:w="721" w:type="pct"/>
            <w:noWrap/>
            <w:vAlign w:val="bottom"/>
            <w:hideMark/>
          </w:tcPr>
          <w:p w14:paraId="08C3B7B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2.015.572,91</w:t>
            </w:r>
          </w:p>
        </w:tc>
        <w:tc>
          <w:tcPr>
            <w:tcW w:w="705" w:type="pct"/>
            <w:noWrap/>
            <w:vAlign w:val="bottom"/>
            <w:hideMark/>
          </w:tcPr>
          <w:p w14:paraId="576ADC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2.015.572,91</w:t>
            </w:r>
          </w:p>
        </w:tc>
        <w:tc>
          <w:tcPr>
            <w:tcW w:w="619" w:type="pct"/>
            <w:noWrap/>
            <w:vAlign w:val="bottom"/>
            <w:hideMark/>
          </w:tcPr>
          <w:p w14:paraId="3996A3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622.075,57</w:t>
            </w:r>
          </w:p>
        </w:tc>
        <w:tc>
          <w:tcPr>
            <w:tcW w:w="455" w:type="pct"/>
            <w:noWrap/>
            <w:vAlign w:val="bottom"/>
            <w:hideMark/>
          </w:tcPr>
          <w:p w14:paraId="630D384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30,86</w:t>
            </w:r>
          </w:p>
        </w:tc>
      </w:tr>
      <w:tr w:rsidR="00DE28E6" w:rsidRPr="00DE28E6" w14:paraId="7A8D495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3EB005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979B6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4.512,00</w:t>
            </w:r>
          </w:p>
        </w:tc>
        <w:tc>
          <w:tcPr>
            <w:tcW w:w="705" w:type="pct"/>
            <w:noWrap/>
            <w:vAlign w:val="bottom"/>
            <w:hideMark/>
          </w:tcPr>
          <w:p w14:paraId="3D6471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4.512,00</w:t>
            </w:r>
          </w:p>
        </w:tc>
        <w:tc>
          <w:tcPr>
            <w:tcW w:w="619" w:type="pct"/>
            <w:noWrap/>
            <w:vAlign w:val="bottom"/>
            <w:hideMark/>
          </w:tcPr>
          <w:p w14:paraId="515EBF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1.194,46</w:t>
            </w:r>
          </w:p>
        </w:tc>
        <w:tc>
          <w:tcPr>
            <w:tcW w:w="455" w:type="pct"/>
            <w:noWrap/>
            <w:vAlign w:val="bottom"/>
            <w:hideMark/>
          </w:tcPr>
          <w:p w14:paraId="3AD438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26,47</w:t>
            </w:r>
          </w:p>
        </w:tc>
      </w:tr>
      <w:tr w:rsidR="00DE28E6" w:rsidRPr="00DE28E6" w14:paraId="0363516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94341B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43C921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2BD9E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4.512,00</w:t>
            </w:r>
          </w:p>
        </w:tc>
        <w:tc>
          <w:tcPr>
            <w:tcW w:w="705" w:type="pct"/>
            <w:noWrap/>
            <w:vAlign w:val="bottom"/>
            <w:hideMark/>
          </w:tcPr>
          <w:p w14:paraId="1F7C30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4.512,00</w:t>
            </w:r>
          </w:p>
        </w:tc>
        <w:tc>
          <w:tcPr>
            <w:tcW w:w="619" w:type="pct"/>
            <w:noWrap/>
            <w:vAlign w:val="bottom"/>
            <w:hideMark/>
          </w:tcPr>
          <w:p w14:paraId="7A6820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1.194,46</w:t>
            </w:r>
          </w:p>
        </w:tc>
        <w:tc>
          <w:tcPr>
            <w:tcW w:w="455" w:type="pct"/>
            <w:noWrap/>
            <w:vAlign w:val="bottom"/>
            <w:hideMark/>
          </w:tcPr>
          <w:p w14:paraId="07AFEE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26,47</w:t>
            </w:r>
          </w:p>
        </w:tc>
      </w:tr>
      <w:tr w:rsidR="00DE28E6" w:rsidRPr="00DE28E6" w14:paraId="0ED7107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43713B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1.2. Prihodi za decentralizirane funkcije - osnovnoškolstvo</w:t>
            </w:r>
          </w:p>
        </w:tc>
        <w:tc>
          <w:tcPr>
            <w:tcW w:w="721" w:type="pct"/>
            <w:noWrap/>
            <w:vAlign w:val="bottom"/>
            <w:hideMark/>
          </w:tcPr>
          <w:p w14:paraId="1FFB52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654.806,00</w:t>
            </w:r>
          </w:p>
        </w:tc>
        <w:tc>
          <w:tcPr>
            <w:tcW w:w="705" w:type="pct"/>
            <w:noWrap/>
            <w:vAlign w:val="bottom"/>
            <w:hideMark/>
          </w:tcPr>
          <w:p w14:paraId="07942E5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654.806,00</w:t>
            </w:r>
          </w:p>
        </w:tc>
        <w:tc>
          <w:tcPr>
            <w:tcW w:w="619" w:type="pct"/>
            <w:noWrap/>
            <w:vAlign w:val="bottom"/>
            <w:hideMark/>
          </w:tcPr>
          <w:p w14:paraId="5AC307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273.205,40</w:t>
            </w:r>
          </w:p>
        </w:tc>
        <w:tc>
          <w:tcPr>
            <w:tcW w:w="455" w:type="pct"/>
            <w:noWrap/>
            <w:vAlign w:val="bottom"/>
            <w:hideMark/>
          </w:tcPr>
          <w:p w14:paraId="070CBD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41,72</w:t>
            </w:r>
          </w:p>
        </w:tc>
      </w:tr>
      <w:tr w:rsidR="00DE28E6" w:rsidRPr="00DE28E6" w14:paraId="5020646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B9E754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906D1E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5B071E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654.806,00</w:t>
            </w:r>
          </w:p>
        </w:tc>
        <w:tc>
          <w:tcPr>
            <w:tcW w:w="705" w:type="pct"/>
            <w:noWrap/>
            <w:vAlign w:val="bottom"/>
            <w:hideMark/>
          </w:tcPr>
          <w:p w14:paraId="6D0E67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654.806,00</w:t>
            </w:r>
          </w:p>
        </w:tc>
        <w:tc>
          <w:tcPr>
            <w:tcW w:w="619" w:type="pct"/>
            <w:noWrap/>
            <w:vAlign w:val="bottom"/>
            <w:hideMark/>
          </w:tcPr>
          <w:p w14:paraId="5CA9AA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273.205,40</w:t>
            </w:r>
          </w:p>
        </w:tc>
        <w:tc>
          <w:tcPr>
            <w:tcW w:w="455" w:type="pct"/>
            <w:noWrap/>
            <w:vAlign w:val="bottom"/>
            <w:hideMark/>
          </w:tcPr>
          <w:p w14:paraId="73FD1B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41,72</w:t>
            </w:r>
          </w:p>
        </w:tc>
      </w:tr>
      <w:tr w:rsidR="00DE28E6" w:rsidRPr="00DE28E6" w14:paraId="6B6EDB0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5B7E67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7B0FFA3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2EFE7A7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3AD6F3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F90631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140.964,90</w:t>
            </w:r>
          </w:p>
        </w:tc>
        <w:tc>
          <w:tcPr>
            <w:tcW w:w="455" w:type="pct"/>
            <w:noWrap/>
            <w:vAlign w:val="bottom"/>
            <w:hideMark/>
          </w:tcPr>
          <w:p w14:paraId="4136B9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88C2B2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6D51CD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08BF5B3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301B05E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7BF30B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CBD7BC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913,69</w:t>
            </w:r>
          </w:p>
        </w:tc>
        <w:tc>
          <w:tcPr>
            <w:tcW w:w="455" w:type="pct"/>
            <w:noWrap/>
            <w:vAlign w:val="bottom"/>
            <w:hideMark/>
          </w:tcPr>
          <w:p w14:paraId="2C4184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1139A9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460617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3292</w:t>
            </w:r>
          </w:p>
        </w:tc>
        <w:tc>
          <w:tcPr>
            <w:tcW w:w="1837" w:type="pct"/>
            <w:vAlign w:val="bottom"/>
            <w:hideMark/>
          </w:tcPr>
          <w:p w14:paraId="6088EEF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Premije osiguranja</w:t>
            </w:r>
          </w:p>
        </w:tc>
        <w:tc>
          <w:tcPr>
            <w:tcW w:w="721" w:type="pct"/>
            <w:noWrap/>
            <w:vAlign w:val="bottom"/>
            <w:hideMark/>
          </w:tcPr>
          <w:p w14:paraId="0043A16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D934D4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707548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4.873,03</w:t>
            </w:r>
          </w:p>
        </w:tc>
        <w:tc>
          <w:tcPr>
            <w:tcW w:w="455" w:type="pct"/>
            <w:noWrap/>
            <w:vAlign w:val="bottom"/>
            <w:hideMark/>
          </w:tcPr>
          <w:p w14:paraId="4F41F9A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976105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81E76A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23BB09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193.211,00</w:t>
            </w:r>
          </w:p>
        </w:tc>
        <w:tc>
          <w:tcPr>
            <w:tcW w:w="705" w:type="pct"/>
            <w:noWrap/>
            <w:vAlign w:val="bottom"/>
            <w:hideMark/>
          </w:tcPr>
          <w:p w14:paraId="595A52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193.211,00</w:t>
            </w:r>
          </w:p>
        </w:tc>
        <w:tc>
          <w:tcPr>
            <w:tcW w:w="619" w:type="pct"/>
            <w:noWrap/>
            <w:vAlign w:val="bottom"/>
            <w:hideMark/>
          </w:tcPr>
          <w:p w14:paraId="790C16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65.510,77</w:t>
            </w:r>
          </w:p>
        </w:tc>
        <w:tc>
          <w:tcPr>
            <w:tcW w:w="455" w:type="pct"/>
            <w:noWrap/>
            <w:vAlign w:val="bottom"/>
            <w:hideMark/>
          </w:tcPr>
          <w:p w14:paraId="5FB68E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33,91</w:t>
            </w:r>
          </w:p>
        </w:tc>
      </w:tr>
      <w:tr w:rsidR="00DE28E6" w:rsidRPr="00DE28E6" w14:paraId="7AEDC7F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15E1A2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521EDCE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050E73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1.050,00</w:t>
            </w:r>
          </w:p>
        </w:tc>
        <w:tc>
          <w:tcPr>
            <w:tcW w:w="705" w:type="pct"/>
            <w:noWrap/>
            <w:vAlign w:val="bottom"/>
            <w:hideMark/>
          </w:tcPr>
          <w:p w14:paraId="166726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1.050,00</w:t>
            </w:r>
          </w:p>
        </w:tc>
        <w:tc>
          <w:tcPr>
            <w:tcW w:w="619" w:type="pct"/>
            <w:noWrap/>
            <w:vAlign w:val="bottom"/>
            <w:hideMark/>
          </w:tcPr>
          <w:p w14:paraId="0E40B4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276,83</w:t>
            </w:r>
          </w:p>
        </w:tc>
        <w:tc>
          <w:tcPr>
            <w:tcW w:w="455" w:type="pct"/>
            <w:noWrap/>
            <w:vAlign w:val="bottom"/>
            <w:hideMark/>
          </w:tcPr>
          <w:p w14:paraId="6348CD0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26,36</w:t>
            </w:r>
          </w:p>
        </w:tc>
      </w:tr>
      <w:tr w:rsidR="00DE28E6" w:rsidRPr="00DE28E6" w14:paraId="17935BC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F1CA9A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59A4D5D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23AD5E9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D12C8D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4B0590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247,96</w:t>
            </w:r>
          </w:p>
        </w:tc>
        <w:tc>
          <w:tcPr>
            <w:tcW w:w="455" w:type="pct"/>
            <w:noWrap/>
            <w:vAlign w:val="bottom"/>
            <w:hideMark/>
          </w:tcPr>
          <w:p w14:paraId="5C53D8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305650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B340BC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66B587A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5D21AC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FE058C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CBB280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28,87</w:t>
            </w:r>
          </w:p>
        </w:tc>
        <w:tc>
          <w:tcPr>
            <w:tcW w:w="455" w:type="pct"/>
            <w:noWrap/>
            <w:vAlign w:val="bottom"/>
            <w:hideMark/>
          </w:tcPr>
          <w:p w14:paraId="02FA9A7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860308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100CF0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7130D1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0EA2B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189.649,00</w:t>
            </w:r>
          </w:p>
        </w:tc>
        <w:tc>
          <w:tcPr>
            <w:tcW w:w="705" w:type="pct"/>
            <w:noWrap/>
            <w:vAlign w:val="bottom"/>
            <w:hideMark/>
          </w:tcPr>
          <w:p w14:paraId="2292FE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189.649,00</w:t>
            </w:r>
          </w:p>
        </w:tc>
        <w:tc>
          <w:tcPr>
            <w:tcW w:w="619" w:type="pct"/>
            <w:noWrap/>
            <w:vAlign w:val="bottom"/>
            <w:hideMark/>
          </w:tcPr>
          <w:p w14:paraId="7C49A90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64.734,17</w:t>
            </w:r>
          </w:p>
        </w:tc>
        <w:tc>
          <w:tcPr>
            <w:tcW w:w="455" w:type="pct"/>
            <w:noWrap/>
            <w:vAlign w:val="bottom"/>
            <w:hideMark/>
          </w:tcPr>
          <w:p w14:paraId="30E550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34,13</w:t>
            </w:r>
          </w:p>
        </w:tc>
      </w:tr>
      <w:tr w:rsidR="00DE28E6" w:rsidRPr="00DE28E6" w14:paraId="3E23038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D33981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4F5EA8C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7D7D04B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02B1CC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0FBC39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4.940,28</w:t>
            </w:r>
          </w:p>
        </w:tc>
        <w:tc>
          <w:tcPr>
            <w:tcW w:w="455" w:type="pct"/>
            <w:noWrap/>
            <w:vAlign w:val="bottom"/>
            <w:hideMark/>
          </w:tcPr>
          <w:p w14:paraId="658BC57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520330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04B2CB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3213</w:t>
            </w:r>
          </w:p>
        </w:tc>
        <w:tc>
          <w:tcPr>
            <w:tcW w:w="1837" w:type="pct"/>
            <w:vAlign w:val="bottom"/>
            <w:hideMark/>
          </w:tcPr>
          <w:p w14:paraId="3EFEED5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Stručno usavršavanje zaposlenika</w:t>
            </w:r>
          </w:p>
        </w:tc>
        <w:tc>
          <w:tcPr>
            <w:tcW w:w="721" w:type="pct"/>
            <w:noWrap/>
            <w:vAlign w:val="bottom"/>
            <w:hideMark/>
          </w:tcPr>
          <w:p w14:paraId="54E4681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97B19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284514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190,00</w:t>
            </w:r>
          </w:p>
        </w:tc>
        <w:tc>
          <w:tcPr>
            <w:tcW w:w="455" w:type="pct"/>
            <w:noWrap/>
            <w:vAlign w:val="bottom"/>
            <w:hideMark/>
          </w:tcPr>
          <w:p w14:paraId="092E6D3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B60663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F51F31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3214</w:t>
            </w:r>
          </w:p>
        </w:tc>
        <w:tc>
          <w:tcPr>
            <w:tcW w:w="1837" w:type="pct"/>
            <w:vAlign w:val="bottom"/>
            <w:hideMark/>
          </w:tcPr>
          <w:p w14:paraId="15E7ED5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naknade troškova zaposlenima</w:t>
            </w:r>
          </w:p>
        </w:tc>
        <w:tc>
          <w:tcPr>
            <w:tcW w:w="721" w:type="pct"/>
            <w:noWrap/>
            <w:vAlign w:val="bottom"/>
            <w:hideMark/>
          </w:tcPr>
          <w:p w14:paraId="7D88BB4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184A39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8850F8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21,76</w:t>
            </w:r>
          </w:p>
        </w:tc>
        <w:tc>
          <w:tcPr>
            <w:tcW w:w="455" w:type="pct"/>
            <w:noWrap/>
            <w:vAlign w:val="bottom"/>
            <w:hideMark/>
          </w:tcPr>
          <w:p w14:paraId="03B0A96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5E3250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3DCE2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5A1A924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86A54A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23F7B7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8705F6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3.132,19</w:t>
            </w:r>
          </w:p>
        </w:tc>
        <w:tc>
          <w:tcPr>
            <w:tcW w:w="455" w:type="pct"/>
            <w:noWrap/>
            <w:vAlign w:val="bottom"/>
            <w:hideMark/>
          </w:tcPr>
          <w:p w14:paraId="1A0967E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BF67A3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610C59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6C797E2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0BEAB7B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6972E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0E7FBA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1.666,97</w:t>
            </w:r>
          </w:p>
        </w:tc>
        <w:tc>
          <w:tcPr>
            <w:tcW w:w="455" w:type="pct"/>
            <w:noWrap/>
            <w:vAlign w:val="bottom"/>
            <w:hideMark/>
          </w:tcPr>
          <w:p w14:paraId="4EADC8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9E74B5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9BC676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0BD6B96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47934A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8A2F4C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E946A0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180,28</w:t>
            </w:r>
          </w:p>
        </w:tc>
        <w:tc>
          <w:tcPr>
            <w:tcW w:w="455" w:type="pct"/>
            <w:noWrap/>
            <w:vAlign w:val="bottom"/>
            <w:hideMark/>
          </w:tcPr>
          <w:p w14:paraId="3EB4672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969776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9423D9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6D40D24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6ACF7EC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54061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1E1B74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1.183,09</w:t>
            </w:r>
          </w:p>
        </w:tc>
        <w:tc>
          <w:tcPr>
            <w:tcW w:w="455" w:type="pct"/>
            <w:noWrap/>
            <w:vAlign w:val="bottom"/>
            <w:hideMark/>
          </w:tcPr>
          <w:p w14:paraId="4B41767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6E4A46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E15F37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3B2B238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00FDF9F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A6A19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35379A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4.290,81</w:t>
            </w:r>
          </w:p>
        </w:tc>
        <w:tc>
          <w:tcPr>
            <w:tcW w:w="455" w:type="pct"/>
            <w:noWrap/>
            <w:vAlign w:val="bottom"/>
            <w:hideMark/>
          </w:tcPr>
          <w:p w14:paraId="746FFA5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4E1598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C836BA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28C642B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58F9ED7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7172A8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EC61C3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5.638,91</w:t>
            </w:r>
          </w:p>
        </w:tc>
        <w:tc>
          <w:tcPr>
            <w:tcW w:w="455" w:type="pct"/>
            <w:noWrap/>
            <w:vAlign w:val="bottom"/>
            <w:hideMark/>
          </w:tcPr>
          <w:p w14:paraId="31340CF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A2D444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434AA6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3379C56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6197AD2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2DB9B9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DED06E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23.049,21</w:t>
            </w:r>
          </w:p>
        </w:tc>
        <w:tc>
          <w:tcPr>
            <w:tcW w:w="455" w:type="pct"/>
            <w:noWrap/>
            <w:vAlign w:val="bottom"/>
            <w:hideMark/>
          </w:tcPr>
          <w:p w14:paraId="592EF9A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BC8BDF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5A231B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2A5AEB9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7D0BCD3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8CD02B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BEDD57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248,85</w:t>
            </w:r>
          </w:p>
        </w:tc>
        <w:tc>
          <w:tcPr>
            <w:tcW w:w="455" w:type="pct"/>
            <w:noWrap/>
            <w:vAlign w:val="bottom"/>
            <w:hideMark/>
          </w:tcPr>
          <w:p w14:paraId="6E22E56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8B3808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F2BD90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00320C3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B0C04E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724169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E83617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1.922,71</w:t>
            </w:r>
          </w:p>
        </w:tc>
        <w:tc>
          <w:tcPr>
            <w:tcW w:w="455" w:type="pct"/>
            <w:noWrap/>
            <w:vAlign w:val="bottom"/>
            <w:hideMark/>
          </w:tcPr>
          <w:p w14:paraId="113EFE6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EF6583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956883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67B4A9A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18DC64C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A13C1B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2FC9B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436,90</w:t>
            </w:r>
          </w:p>
        </w:tc>
        <w:tc>
          <w:tcPr>
            <w:tcW w:w="455" w:type="pct"/>
            <w:noWrap/>
            <w:vAlign w:val="bottom"/>
            <w:hideMark/>
          </w:tcPr>
          <w:p w14:paraId="6FF3970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39CF4B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BA2F9F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3236</w:t>
            </w:r>
          </w:p>
        </w:tc>
        <w:tc>
          <w:tcPr>
            <w:tcW w:w="1837" w:type="pct"/>
            <w:vAlign w:val="bottom"/>
            <w:hideMark/>
          </w:tcPr>
          <w:p w14:paraId="365B62C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Zdravstvene i veterinarske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AEA1A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20C694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12EC9A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43,80</w:t>
            </w:r>
          </w:p>
        </w:tc>
        <w:tc>
          <w:tcPr>
            <w:tcW w:w="455" w:type="pct"/>
            <w:noWrap/>
            <w:vAlign w:val="bottom"/>
            <w:hideMark/>
          </w:tcPr>
          <w:p w14:paraId="1AFA690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CEDCCF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764AD8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3C62E65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392B9BE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909CAC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7B4516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6.817,51</w:t>
            </w:r>
          </w:p>
        </w:tc>
        <w:tc>
          <w:tcPr>
            <w:tcW w:w="455" w:type="pct"/>
            <w:noWrap/>
            <w:vAlign w:val="bottom"/>
            <w:hideMark/>
          </w:tcPr>
          <w:p w14:paraId="0BA325C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463B9E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9DDE38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706D53F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D3AA92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E78449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6EB2AC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1.667,95</w:t>
            </w:r>
          </w:p>
        </w:tc>
        <w:tc>
          <w:tcPr>
            <w:tcW w:w="455" w:type="pct"/>
            <w:noWrap/>
            <w:vAlign w:val="bottom"/>
            <w:hideMark/>
          </w:tcPr>
          <w:p w14:paraId="26D494F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E2B549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0E065A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7BA9A0F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359145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11E5FE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55191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565,06</w:t>
            </w:r>
          </w:p>
        </w:tc>
        <w:tc>
          <w:tcPr>
            <w:tcW w:w="455" w:type="pct"/>
            <w:noWrap/>
            <w:vAlign w:val="bottom"/>
            <w:hideMark/>
          </w:tcPr>
          <w:p w14:paraId="454CCB9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845566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F5924E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3241</w:t>
            </w:r>
          </w:p>
        </w:tc>
        <w:tc>
          <w:tcPr>
            <w:tcW w:w="1837" w:type="pct"/>
            <w:vAlign w:val="bottom"/>
            <w:hideMark/>
          </w:tcPr>
          <w:p w14:paraId="29E9C26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troškova osobama izvan radnog odnosa</w:t>
            </w:r>
          </w:p>
        </w:tc>
        <w:tc>
          <w:tcPr>
            <w:tcW w:w="721" w:type="pct"/>
            <w:noWrap/>
            <w:vAlign w:val="bottom"/>
            <w:hideMark/>
          </w:tcPr>
          <w:p w14:paraId="07D2E4E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0A30C7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A22EA3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230,00</w:t>
            </w:r>
          </w:p>
        </w:tc>
        <w:tc>
          <w:tcPr>
            <w:tcW w:w="455" w:type="pct"/>
            <w:noWrap/>
            <w:vAlign w:val="bottom"/>
            <w:hideMark/>
          </w:tcPr>
          <w:p w14:paraId="387FC21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37CCBF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7107EC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3292</w:t>
            </w:r>
          </w:p>
        </w:tc>
        <w:tc>
          <w:tcPr>
            <w:tcW w:w="1837" w:type="pct"/>
            <w:vAlign w:val="bottom"/>
            <w:hideMark/>
          </w:tcPr>
          <w:p w14:paraId="0EDCEF4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Premije osiguranja</w:t>
            </w:r>
          </w:p>
        </w:tc>
        <w:tc>
          <w:tcPr>
            <w:tcW w:w="721" w:type="pct"/>
            <w:noWrap/>
            <w:vAlign w:val="bottom"/>
            <w:hideMark/>
          </w:tcPr>
          <w:p w14:paraId="4CD3BC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1E208F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77F38E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262,65</w:t>
            </w:r>
          </w:p>
        </w:tc>
        <w:tc>
          <w:tcPr>
            <w:tcW w:w="455" w:type="pct"/>
            <w:noWrap/>
            <w:vAlign w:val="bottom"/>
            <w:hideMark/>
          </w:tcPr>
          <w:p w14:paraId="36B61CD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C31883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5AA234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4B18B62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0E11FCE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320A70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6B481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1.347,28</w:t>
            </w:r>
          </w:p>
        </w:tc>
        <w:tc>
          <w:tcPr>
            <w:tcW w:w="455" w:type="pct"/>
            <w:noWrap/>
            <w:vAlign w:val="bottom"/>
            <w:hideMark/>
          </w:tcPr>
          <w:p w14:paraId="05D309F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B9493D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343971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3294</w:t>
            </w:r>
          </w:p>
        </w:tc>
        <w:tc>
          <w:tcPr>
            <w:tcW w:w="1837" w:type="pct"/>
            <w:vAlign w:val="bottom"/>
            <w:hideMark/>
          </w:tcPr>
          <w:p w14:paraId="330964B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Članarine i norme</w:t>
            </w:r>
          </w:p>
        </w:tc>
        <w:tc>
          <w:tcPr>
            <w:tcW w:w="721" w:type="pct"/>
            <w:noWrap/>
            <w:vAlign w:val="bottom"/>
            <w:hideMark/>
          </w:tcPr>
          <w:p w14:paraId="0A6A96C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62639C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382CAE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807,54</w:t>
            </w:r>
          </w:p>
        </w:tc>
        <w:tc>
          <w:tcPr>
            <w:tcW w:w="455" w:type="pct"/>
            <w:noWrap/>
            <w:vAlign w:val="bottom"/>
            <w:hideMark/>
          </w:tcPr>
          <w:p w14:paraId="7BAECA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4F92D1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DF96AA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347DCC7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5919700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FEBC0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23EB6D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117,75</w:t>
            </w:r>
          </w:p>
        </w:tc>
        <w:tc>
          <w:tcPr>
            <w:tcW w:w="455" w:type="pct"/>
            <w:noWrap/>
            <w:vAlign w:val="bottom"/>
            <w:hideMark/>
          </w:tcPr>
          <w:p w14:paraId="4AF99C9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C85B27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642A15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0534815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4A52AE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0F6066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95FB6D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5.972,67</w:t>
            </w:r>
          </w:p>
        </w:tc>
        <w:tc>
          <w:tcPr>
            <w:tcW w:w="455" w:type="pct"/>
            <w:noWrap/>
            <w:vAlign w:val="bottom"/>
            <w:hideMark/>
          </w:tcPr>
          <w:p w14:paraId="47F63CC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AF5135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01C972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23E0CE0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24BAD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1.626,00</w:t>
            </w:r>
          </w:p>
        </w:tc>
        <w:tc>
          <w:tcPr>
            <w:tcW w:w="705" w:type="pct"/>
            <w:noWrap/>
            <w:vAlign w:val="bottom"/>
            <w:hideMark/>
          </w:tcPr>
          <w:p w14:paraId="2C46C10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1.626,00</w:t>
            </w:r>
          </w:p>
        </w:tc>
        <w:tc>
          <w:tcPr>
            <w:tcW w:w="619" w:type="pct"/>
            <w:noWrap/>
            <w:vAlign w:val="bottom"/>
            <w:hideMark/>
          </w:tcPr>
          <w:p w14:paraId="3168B14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226,11</w:t>
            </w:r>
          </w:p>
        </w:tc>
        <w:tc>
          <w:tcPr>
            <w:tcW w:w="455" w:type="pct"/>
            <w:noWrap/>
            <w:vAlign w:val="bottom"/>
            <w:hideMark/>
          </w:tcPr>
          <w:p w14:paraId="1866631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13,91</w:t>
            </w:r>
          </w:p>
        </w:tc>
      </w:tr>
      <w:tr w:rsidR="00DE28E6" w:rsidRPr="00DE28E6" w14:paraId="63D09AE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6F3FF9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lastRenderedPageBreak/>
              <w:t>3431</w:t>
            </w:r>
          </w:p>
        </w:tc>
        <w:tc>
          <w:tcPr>
            <w:tcW w:w="1837" w:type="pct"/>
            <w:vAlign w:val="bottom"/>
            <w:hideMark/>
          </w:tcPr>
          <w:p w14:paraId="29A04D6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Bankarske usluge i usluge platnog prometa</w:t>
            </w:r>
          </w:p>
        </w:tc>
        <w:tc>
          <w:tcPr>
            <w:tcW w:w="721" w:type="pct"/>
            <w:noWrap/>
            <w:vAlign w:val="bottom"/>
            <w:hideMark/>
          </w:tcPr>
          <w:p w14:paraId="05C5EED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5695F9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684EC6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187,94</w:t>
            </w:r>
          </w:p>
        </w:tc>
        <w:tc>
          <w:tcPr>
            <w:tcW w:w="455" w:type="pct"/>
            <w:noWrap/>
            <w:vAlign w:val="bottom"/>
            <w:hideMark/>
          </w:tcPr>
          <w:p w14:paraId="346D653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68342A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4D2E13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3433</w:t>
            </w:r>
          </w:p>
        </w:tc>
        <w:tc>
          <w:tcPr>
            <w:tcW w:w="1837" w:type="pct"/>
            <w:vAlign w:val="bottom"/>
            <w:hideMark/>
          </w:tcPr>
          <w:p w14:paraId="3917B4C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Zatezne kamate</w:t>
            </w:r>
          </w:p>
        </w:tc>
        <w:tc>
          <w:tcPr>
            <w:tcW w:w="721" w:type="pct"/>
            <w:noWrap/>
            <w:vAlign w:val="bottom"/>
            <w:hideMark/>
          </w:tcPr>
          <w:p w14:paraId="5D7F2B6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2B10A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CFDE1C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38,17</w:t>
            </w:r>
          </w:p>
        </w:tc>
        <w:tc>
          <w:tcPr>
            <w:tcW w:w="455" w:type="pct"/>
            <w:noWrap/>
            <w:vAlign w:val="bottom"/>
            <w:hideMark/>
          </w:tcPr>
          <w:p w14:paraId="02CB262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D28C81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4A0685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08CEDAF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02B42D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886,00</w:t>
            </w:r>
          </w:p>
        </w:tc>
        <w:tc>
          <w:tcPr>
            <w:tcW w:w="705" w:type="pct"/>
            <w:noWrap/>
            <w:vAlign w:val="bottom"/>
            <w:hideMark/>
          </w:tcPr>
          <w:p w14:paraId="555097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886,00</w:t>
            </w:r>
          </w:p>
        </w:tc>
        <w:tc>
          <w:tcPr>
            <w:tcW w:w="619" w:type="pct"/>
            <w:noWrap/>
            <w:vAlign w:val="bottom"/>
            <w:hideMark/>
          </w:tcPr>
          <w:p w14:paraId="0FD310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273,66</w:t>
            </w:r>
          </w:p>
        </w:tc>
        <w:tc>
          <w:tcPr>
            <w:tcW w:w="455" w:type="pct"/>
            <w:noWrap/>
            <w:vAlign w:val="bottom"/>
            <w:hideMark/>
          </w:tcPr>
          <w:p w14:paraId="2F35C7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30,89</w:t>
            </w:r>
          </w:p>
        </w:tc>
      </w:tr>
      <w:tr w:rsidR="00DE28E6" w:rsidRPr="00DE28E6" w14:paraId="4A8856B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092351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3722</w:t>
            </w:r>
          </w:p>
        </w:tc>
        <w:tc>
          <w:tcPr>
            <w:tcW w:w="1837" w:type="pct"/>
            <w:vAlign w:val="bottom"/>
            <w:hideMark/>
          </w:tcPr>
          <w:p w14:paraId="640C69E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građanima i kućanstvima u naravi</w:t>
            </w:r>
          </w:p>
        </w:tc>
        <w:tc>
          <w:tcPr>
            <w:tcW w:w="721" w:type="pct"/>
            <w:noWrap/>
            <w:vAlign w:val="bottom"/>
            <w:hideMark/>
          </w:tcPr>
          <w:p w14:paraId="4B48CBD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2C0E5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D1F02E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273,66</w:t>
            </w:r>
          </w:p>
        </w:tc>
        <w:tc>
          <w:tcPr>
            <w:tcW w:w="455" w:type="pct"/>
            <w:noWrap/>
            <w:vAlign w:val="bottom"/>
            <w:hideMark/>
          </w:tcPr>
          <w:p w14:paraId="29C01F9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AFB947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B74990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731F91D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7.989,00</w:t>
            </w:r>
          </w:p>
        </w:tc>
        <w:tc>
          <w:tcPr>
            <w:tcW w:w="705" w:type="pct"/>
            <w:noWrap/>
            <w:vAlign w:val="bottom"/>
            <w:hideMark/>
          </w:tcPr>
          <w:p w14:paraId="1D2B89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7.989,00</w:t>
            </w:r>
          </w:p>
        </w:tc>
        <w:tc>
          <w:tcPr>
            <w:tcW w:w="619" w:type="pct"/>
            <w:noWrap/>
            <w:vAlign w:val="bottom"/>
            <w:hideMark/>
          </w:tcPr>
          <w:p w14:paraId="2A48BD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819,44</w:t>
            </w:r>
          </w:p>
        </w:tc>
        <w:tc>
          <w:tcPr>
            <w:tcW w:w="455" w:type="pct"/>
            <w:noWrap/>
            <w:vAlign w:val="bottom"/>
            <w:hideMark/>
          </w:tcPr>
          <w:p w14:paraId="43AC7B1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10,26</w:t>
            </w:r>
          </w:p>
        </w:tc>
      </w:tr>
      <w:tr w:rsidR="00DE28E6" w:rsidRPr="00DE28E6" w14:paraId="76533F2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7CB63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B67FD6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F7232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7.989,00</w:t>
            </w:r>
          </w:p>
        </w:tc>
        <w:tc>
          <w:tcPr>
            <w:tcW w:w="705" w:type="pct"/>
            <w:noWrap/>
            <w:vAlign w:val="bottom"/>
            <w:hideMark/>
          </w:tcPr>
          <w:p w14:paraId="7B05C5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7.989,00</w:t>
            </w:r>
          </w:p>
        </w:tc>
        <w:tc>
          <w:tcPr>
            <w:tcW w:w="619" w:type="pct"/>
            <w:noWrap/>
            <w:vAlign w:val="bottom"/>
            <w:hideMark/>
          </w:tcPr>
          <w:p w14:paraId="2775F4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819,44</w:t>
            </w:r>
          </w:p>
        </w:tc>
        <w:tc>
          <w:tcPr>
            <w:tcW w:w="455" w:type="pct"/>
            <w:noWrap/>
            <w:vAlign w:val="bottom"/>
            <w:hideMark/>
          </w:tcPr>
          <w:p w14:paraId="733FEC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10,26</w:t>
            </w:r>
          </w:p>
        </w:tc>
      </w:tr>
      <w:tr w:rsidR="00DE28E6" w:rsidRPr="00DE28E6" w14:paraId="24A6563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AB856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3928A09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66A5D6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32808E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1E955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60,00</w:t>
            </w:r>
          </w:p>
        </w:tc>
        <w:tc>
          <w:tcPr>
            <w:tcW w:w="455" w:type="pct"/>
            <w:noWrap/>
            <w:vAlign w:val="bottom"/>
            <w:hideMark/>
          </w:tcPr>
          <w:p w14:paraId="5F74F34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A30C24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C46713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55733BA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40C35CB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1C9A2E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F7BC63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37,15</w:t>
            </w:r>
          </w:p>
        </w:tc>
        <w:tc>
          <w:tcPr>
            <w:tcW w:w="455" w:type="pct"/>
            <w:noWrap/>
            <w:vAlign w:val="bottom"/>
            <w:hideMark/>
          </w:tcPr>
          <w:p w14:paraId="5A6F482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9C2310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9A3F7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278277A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533501F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398E80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C09133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261,00</w:t>
            </w:r>
          </w:p>
        </w:tc>
        <w:tc>
          <w:tcPr>
            <w:tcW w:w="455" w:type="pct"/>
            <w:noWrap/>
            <w:vAlign w:val="bottom"/>
            <w:hideMark/>
          </w:tcPr>
          <w:p w14:paraId="53337FF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72204D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9DEC54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6242635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27EA16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A61120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8FCE53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461,29</w:t>
            </w:r>
          </w:p>
        </w:tc>
        <w:tc>
          <w:tcPr>
            <w:tcW w:w="455" w:type="pct"/>
            <w:noWrap/>
            <w:vAlign w:val="bottom"/>
            <w:hideMark/>
          </w:tcPr>
          <w:p w14:paraId="78F3416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274339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F2134F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17FA38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944.318,91</w:t>
            </w:r>
          </w:p>
        </w:tc>
        <w:tc>
          <w:tcPr>
            <w:tcW w:w="705" w:type="pct"/>
            <w:noWrap/>
            <w:vAlign w:val="bottom"/>
            <w:hideMark/>
          </w:tcPr>
          <w:p w14:paraId="7555A2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944.318,91</w:t>
            </w:r>
          </w:p>
        </w:tc>
        <w:tc>
          <w:tcPr>
            <w:tcW w:w="619" w:type="pct"/>
            <w:noWrap/>
            <w:vAlign w:val="bottom"/>
            <w:hideMark/>
          </w:tcPr>
          <w:p w14:paraId="7146C2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272.087,99</w:t>
            </w:r>
          </w:p>
        </w:tc>
        <w:tc>
          <w:tcPr>
            <w:tcW w:w="455" w:type="pct"/>
            <w:noWrap/>
            <w:vAlign w:val="bottom"/>
            <w:hideMark/>
          </w:tcPr>
          <w:p w14:paraId="42B345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28,81</w:t>
            </w:r>
          </w:p>
        </w:tc>
      </w:tr>
      <w:tr w:rsidR="00DE28E6" w:rsidRPr="00DE28E6" w14:paraId="3B65681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EEB058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9412EA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4A8295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900.356,91</w:t>
            </w:r>
          </w:p>
        </w:tc>
        <w:tc>
          <w:tcPr>
            <w:tcW w:w="705" w:type="pct"/>
            <w:noWrap/>
            <w:vAlign w:val="bottom"/>
            <w:hideMark/>
          </w:tcPr>
          <w:p w14:paraId="2247CD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900.356,91</w:t>
            </w:r>
          </w:p>
        </w:tc>
        <w:tc>
          <w:tcPr>
            <w:tcW w:w="619" w:type="pct"/>
            <w:noWrap/>
            <w:vAlign w:val="bottom"/>
            <w:hideMark/>
          </w:tcPr>
          <w:p w14:paraId="37A06C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272.071,17</w:t>
            </w:r>
          </w:p>
        </w:tc>
        <w:tc>
          <w:tcPr>
            <w:tcW w:w="455" w:type="pct"/>
            <w:noWrap/>
            <w:vAlign w:val="bottom"/>
            <w:hideMark/>
          </w:tcPr>
          <w:p w14:paraId="2074C9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30,22</w:t>
            </w:r>
          </w:p>
        </w:tc>
      </w:tr>
      <w:tr w:rsidR="00DE28E6" w:rsidRPr="00DE28E6" w14:paraId="753BAFF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5603F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4AE389A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1625955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ADF7FE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B3B85F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329,00</w:t>
            </w:r>
          </w:p>
        </w:tc>
        <w:tc>
          <w:tcPr>
            <w:tcW w:w="455" w:type="pct"/>
            <w:noWrap/>
            <w:vAlign w:val="bottom"/>
            <w:hideMark/>
          </w:tcPr>
          <w:p w14:paraId="258EE03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7F7909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DDB3DE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2EE1806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C08F5C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ECA53E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30263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13.271,56</w:t>
            </w:r>
          </w:p>
        </w:tc>
        <w:tc>
          <w:tcPr>
            <w:tcW w:w="455" w:type="pct"/>
            <w:noWrap/>
            <w:vAlign w:val="bottom"/>
            <w:hideMark/>
          </w:tcPr>
          <w:p w14:paraId="1DA2573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2659DB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F7408D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5183FB4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4F4C485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C7FC7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D203AD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192,09</w:t>
            </w:r>
          </w:p>
        </w:tc>
        <w:tc>
          <w:tcPr>
            <w:tcW w:w="455" w:type="pct"/>
            <w:noWrap/>
            <w:vAlign w:val="bottom"/>
            <w:hideMark/>
          </w:tcPr>
          <w:p w14:paraId="287F301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237156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60D69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4114450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41A8FAF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AB1361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B73FD9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4.312,63</w:t>
            </w:r>
          </w:p>
        </w:tc>
        <w:tc>
          <w:tcPr>
            <w:tcW w:w="455" w:type="pct"/>
            <w:noWrap/>
            <w:vAlign w:val="bottom"/>
            <w:hideMark/>
          </w:tcPr>
          <w:p w14:paraId="3BD3AA3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F7BF9B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63D7E3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1020D83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571422C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A861F5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66DA65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26,05</w:t>
            </w:r>
          </w:p>
        </w:tc>
        <w:tc>
          <w:tcPr>
            <w:tcW w:w="455" w:type="pct"/>
            <w:noWrap/>
            <w:vAlign w:val="bottom"/>
            <w:hideMark/>
          </w:tcPr>
          <w:p w14:paraId="7793785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976FB3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228D5F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73A4A2B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0E0345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E96320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30936D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208.490,35</w:t>
            </w:r>
          </w:p>
        </w:tc>
        <w:tc>
          <w:tcPr>
            <w:tcW w:w="455" w:type="pct"/>
            <w:noWrap/>
            <w:vAlign w:val="bottom"/>
            <w:hideMark/>
          </w:tcPr>
          <w:p w14:paraId="238AA8B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1FCCC6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490A0E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3B78DC8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26B0625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7B9416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90FD7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12.444,50</w:t>
            </w:r>
          </w:p>
        </w:tc>
        <w:tc>
          <w:tcPr>
            <w:tcW w:w="455" w:type="pct"/>
            <w:noWrap/>
            <w:vAlign w:val="bottom"/>
            <w:hideMark/>
          </w:tcPr>
          <w:p w14:paraId="6FD1E2F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A32870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A3AB84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79BC575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4970168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C1DE6A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2258C4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23.719,17</w:t>
            </w:r>
          </w:p>
        </w:tc>
        <w:tc>
          <w:tcPr>
            <w:tcW w:w="455" w:type="pct"/>
            <w:noWrap/>
            <w:vAlign w:val="bottom"/>
            <w:hideMark/>
          </w:tcPr>
          <w:p w14:paraId="0584295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B10CE8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731FF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3E9EFDD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47CB4C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F3160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45515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8.473,09</w:t>
            </w:r>
          </w:p>
        </w:tc>
        <w:tc>
          <w:tcPr>
            <w:tcW w:w="455" w:type="pct"/>
            <w:noWrap/>
            <w:vAlign w:val="bottom"/>
            <w:hideMark/>
          </w:tcPr>
          <w:p w14:paraId="5F21B4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AB91C1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ED068E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5C55983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5ABE8E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B6A571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99B09D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750,00</w:t>
            </w:r>
          </w:p>
        </w:tc>
        <w:tc>
          <w:tcPr>
            <w:tcW w:w="455" w:type="pct"/>
            <w:noWrap/>
            <w:vAlign w:val="bottom"/>
            <w:hideMark/>
          </w:tcPr>
          <w:p w14:paraId="6BD5F8D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C8732E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A7858A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75EEE45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68BC16B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2C003E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B61BEA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62,73</w:t>
            </w:r>
          </w:p>
        </w:tc>
        <w:tc>
          <w:tcPr>
            <w:tcW w:w="455" w:type="pct"/>
            <w:noWrap/>
            <w:vAlign w:val="bottom"/>
            <w:hideMark/>
          </w:tcPr>
          <w:p w14:paraId="1FDD014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799D21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9B8722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6401134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184D1F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43.722,00</w:t>
            </w:r>
          </w:p>
        </w:tc>
        <w:tc>
          <w:tcPr>
            <w:tcW w:w="705" w:type="pct"/>
            <w:noWrap/>
            <w:vAlign w:val="bottom"/>
            <w:hideMark/>
          </w:tcPr>
          <w:p w14:paraId="61C303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43.722,00</w:t>
            </w:r>
          </w:p>
        </w:tc>
        <w:tc>
          <w:tcPr>
            <w:tcW w:w="619" w:type="pct"/>
            <w:noWrap/>
            <w:vAlign w:val="bottom"/>
            <w:hideMark/>
          </w:tcPr>
          <w:p w14:paraId="116F34C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16,82</w:t>
            </w:r>
          </w:p>
        </w:tc>
        <w:tc>
          <w:tcPr>
            <w:tcW w:w="455" w:type="pct"/>
            <w:noWrap/>
            <w:vAlign w:val="bottom"/>
            <w:hideMark/>
          </w:tcPr>
          <w:p w14:paraId="7248380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0,04</w:t>
            </w:r>
          </w:p>
        </w:tc>
      </w:tr>
      <w:tr w:rsidR="00DE28E6" w:rsidRPr="00DE28E6" w14:paraId="4FD2481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31E624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3722</w:t>
            </w:r>
          </w:p>
        </w:tc>
        <w:tc>
          <w:tcPr>
            <w:tcW w:w="1837" w:type="pct"/>
            <w:vAlign w:val="bottom"/>
            <w:hideMark/>
          </w:tcPr>
          <w:p w14:paraId="7FADED8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građanima i kućanstvima u naravi</w:t>
            </w:r>
          </w:p>
        </w:tc>
        <w:tc>
          <w:tcPr>
            <w:tcW w:w="721" w:type="pct"/>
            <w:noWrap/>
            <w:vAlign w:val="bottom"/>
            <w:hideMark/>
          </w:tcPr>
          <w:p w14:paraId="4E7F224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E53A2F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9A0948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16,82</w:t>
            </w:r>
          </w:p>
        </w:tc>
        <w:tc>
          <w:tcPr>
            <w:tcW w:w="455" w:type="pct"/>
            <w:noWrap/>
            <w:vAlign w:val="bottom"/>
            <w:hideMark/>
          </w:tcPr>
          <w:p w14:paraId="506F105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BDA1CF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123C76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64A5DE0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4A44DA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705" w:type="pct"/>
            <w:noWrap/>
            <w:vAlign w:val="bottom"/>
            <w:hideMark/>
          </w:tcPr>
          <w:p w14:paraId="4E761C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619" w:type="pct"/>
            <w:noWrap/>
            <w:vAlign w:val="bottom"/>
            <w:hideMark/>
          </w:tcPr>
          <w:p w14:paraId="244348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44591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E8E286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9957AD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6.2. Donacije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6960E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36.939,00</w:t>
            </w:r>
          </w:p>
        </w:tc>
        <w:tc>
          <w:tcPr>
            <w:tcW w:w="705" w:type="pct"/>
            <w:noWrap/>
            <w:vAlign w:val="bottom"/>
            <w:hideMark/>
          </w:tcPr>
          <w:p w14:paraId="35A6E0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36.939,00</w:t>
            </w:r>
          </w:p>
        </w:tc>
        <w:tc>
          <w:tcPr>
            <w:tcW w:w="619" w:type="pct"/>
            <w:noWrap/>
            <w:vAlign w:val="bottom"/>
            <w:hideMark/>
          </w:tcPr>
          <w:p w14:paraId="5E0AA9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8.859,05</w:t>
            </w:r>
          </w:p>
        </w:tc>
        <w:tc>
          <w:tcPr>
            <w:tcW w:w="455" w:type="pct"/>
            <w:noWrap/>
            <w:vAlign w:val="bottom"/>
            <w:hideMark/>
          </w:tcPr>
          <w:p w14:paraId="5A0936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23,98</w:t>
            </w:r>
          </w:p>
        </w:tc>
      </w:tr>
      <w:tr w:rsidR="00DE28E6" w:rsidRPr="00DE28E6" w14:paraId="4DA9A00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EB0B14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B8D39D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3F1F4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36.939,00</w:t>
            </w:r>
          </w:p>
        </w:tc>
        <w:tc>
          <w:tcPr>
            <w:tcW w:w="705" w:type="pct"/>
            <w:noWrap/>
            <w:vAlign w:val="bottom"/>
            <w:hideMark/>
          </w:tcPr>
          <w:p w14:paraId="24391B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36.939,00</w:t>
            </w:r>
          </w:p>
        </w:tc>
        <w:tc>
          <w:tcPr>
            <w:tcW w:w="619" w:type="pct"/>
            <w:noWrap/>
            <w:vAlign w:val="bottom"/>
            <w:hideMark/>
          </w:tcPr>
          <w:p w14:paraId="3DDF38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8.859,05</w:t>
            </w:r>
          </w:p>
        </w:tc>
        <w:tc>
          <w:tcPr>
            <w:tcW w:w="455" w:type="pct"/>
            <w:noWrap/>
            <w:vAlign w:val="bottom"/>
            <w:hideMark/>
          </w:tcPr>
          <w:p w14:paraId="379441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23,98</w:t>
            </w:r>
          </w:p>
        </w:tc>
      </w:tr>
      <w:tr w:rsidR="00DE28E6" w:rsidRPr="00DE28E6" w14:paraId="2AAA638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6D469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1E3A207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36FB663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58C492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1DF57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3.510,00</w:t>
            </w:r>
          </w:p>
        </w:tc>
        <w:tc>
          <w:tcPr>
            <w:tcW w:w="455" w:type="pct"/>
            <w:noWrap/>
            <w:vAlign w:val="bottom"/>
            <w:hideMark/>
          </w:tcPr>
          <w:p w14:paraId="003920C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82326A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5BA177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2F228F5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5BE1BA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DAB361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C4751D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1.750,00</w:t>
            </w:r>
          </w:p>
        </w:tc>
        <w:tc>
          <w:tcPr>
            <w:tcW w:w="455" w:type="pct"/>
            <w:noWrap/>
            <w:vAlign w:val="bottom"/>
            <w:hideMark/>
          </w:tcPr>
          <w:p w14:paraId="471ABF2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526A41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78EFAC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3337BF3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CB09F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EE9228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0DF829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400,00</w:t>
            </w:r>
          </w:p>
        </w:tc>
        <w:tc>
          <w:tcPr>
            <w:tcW w:w="455" w:type="pct"/>
            <w:noWrap/>
            <w:vAlign w:val="bottom"/>
            <w:hideMark/>
          </w:tcPr>
          <w:p w14:paraId="49A2C9D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987183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6729FF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666E84E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38ECFC5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699637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5894EC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3.199,05</w:t>
            </w:r>
          </w:p>
        </w:tc>
        <w:tc>
          <w:tcPr>
            <w:tcW w:w="455" w:type="pct"/>
            <w:noWrap/>
            <w:vAlign w:val="bottom"/>
            <w:hideMark/>
          </w:tcPr>
          <w:p w14:paraId="2FA009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A6FBD4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EB8416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7.5. Prihodi od prodaje nefinancijske imovine-proračunski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DB112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173.797,00</w:t>
            </w:r>
          </w:p>
        </w:tc>
        <w:tc>
          <w:tcPr>
            <w:tcW w:w="705" w:type="pct"/>
            <w:noWrap/>
            <w:vAlign w:val="bottom"/>
            <w:hideMark/>
          </w:tcPr>
          <w:p w14:paraId="4D2B70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173.797,00</w:t>
            </w:r>
          </w:p>
        </w:tc>
        <w:tc>
          <w:tcPr>
            <w:tcW w:w="619" w:type="pct"/>
            <w:noWrap/>
            <w:vAlign w:val="bottom"/>
            <w:hideMark/>
          </w:tcPr>
          <w:p w14:paraId="168BC93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398,46</w:t>
            </w:r>
          </w:p>
        </w:tc>
        <w:tc>
          <w:tcPr>
            <w:tcW w:w="455" w:type="pct"/>
            <w:noWrap/>
            <w:vAlign w:val="bottom"/>
            <w:hideMark/>
          </w:tcPr>
          <w:p w14:paraId="0BB42EB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0,23</w:t>
            </w:r>
          </w:p>
        </w:tc>
      </w:tr>
      <w:tr w:rsidR="00DE28E6" w:rsidRPr="00DE28E6" w14:paraId="3357FBA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BBD0E2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ED3F0D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3CA39D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73.797,00</w:t>
            </w:r>
          </w:p>
        </w:tc>
        <w:tc>
          <w:tcPr>
            <w:tcW w:w="705" w:type="pct"/>
            <w:noWrap/>
            <w:vAlign w:val="bottom"/>
            <w:hideMark/>
          </w:tcPr>
          <w:p w14:paraId="50191A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73.797,00</w:t>
            </w:r>
          </w:p>
        </w:tc>
        <w:tc>
          <w:tcPr>
            <w:tcW w:w="619" w:type="pct"/>
            <w:noWrap/>
            <w:vAlign w:val="bottom"/>
            <w:hideMark/>
          </w:tcPr>
          <w:p w14:paraId="6E18ED4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398,46</w:t>
            </w:r>
          </w:p>
        </w:tc>
        <w:tc>
          <w:tcPr>
            <w:tcW w:w="455" w:type="pct"/>
            <w:noWrap/>
            <w:vAlign w:val="bottom"/>
            <w:hideMark/>
          </w:tcPr>
          <w:p w14:paraId="4D543A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0,54</w:t>
            </w:r>
          </w:p>
        </w:tc>
      </w:tr>
      <w:tr w:rsidR="00DE28E6" w:rsidRPr="00DE28E6" w14:paraId="1812EAE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15D54B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0487A25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26A828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B1E0FA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B4AF2E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168,75</w:t>
            </w:r>
          </w:p>
        </w:tc>
        <w:tc>
          <w:tcPr>
            <w:tcW w:w="455" w:type="pct"/>
            <w:noWrap/>
            <w:vAlign w:val="bottom"/>
            <w:hideMark/>
          </w:tcPr>
          <w:p w14:paraId="45563A9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7D8BA5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8C997C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58D05F3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4CE0D9F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91648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6F5733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68,46</w:t>
            </w:r>
          </w:p>
        </w:tc>
        <w:tc>
          <w:tcPr>
            <w:tcW w:w="455" w:type="pct"/>
            <w:noWrap/>
            <w:vAlign w:val="bottom"/>
            <w:hideMark/>
          </w:tcPr>
          <w:p w14:paraId="6150E7C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71F8B0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071C83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381BB92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A9BFE9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D81C6E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6B7AD8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161,25</w:t>
            </w:r>
          </w:p>
        </w:tc>
        <w:tc>
          <w:tcPr>
            <w:tcW w:w="455" w:type="pct"/>
            <w:noWrap/>
            <w:vAlign w:val="bottom"/>
            <w:hideMark/>
          </w:tcPr>
          <w:p w14:paraId="6F88332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51C393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02665E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0C21777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AF0CA9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2993C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BB3E5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F6808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3906D3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6CB33A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A106003</w:t>
            </w:r>
          </w:p>
        </w:tc>
        <w:tc>
          <w:tcPr>
            <w:tcW w:w="1837" w:type="pct"/>
            <w:vAlign w:val="bottom"/>
            <w:hideMark/>
          </w:tcPr>
          <w:p w14:paraId="3C89EE4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ENERGENTI</w:t>
            </w:r>
          </w:p>
        </w:tc>
        <w:tc>
          <w:tcPr>
            <w:tcW w:w="721" w:type="pct"/>
            <w:noWrap/>
            <w:vAlign w:val="bottom"/>
            <w:hideMark/>
          </w:tcPr>
          <w:p w14:paraId="1287EF3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863.520,00</w:t>
            </w:r>
          </w:p>
        </w:tc>
        <w:tc>
          <w:tcPr>
            <w:tcW w:w="705" w:type="pct"/>
            <w:noWrap/>
            <w:vAlign w:val="bottom"/>
            <w:hideMark/>
          </w:tcPr>
          <w:p w14:paraId="03F1ED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863.520,00</w:t>
            </w:r>
          </w:p>
        </w:tc>
        <w:tc>
          <w:tcPr>
            <w:tcW w:w="619" w:type="pct"/>
            <w:noWrap/>
            <w:vAlign w:val="bottom"/>
            <w:hideMark/>
          </w:tcPr>
          <w:p w14:paraId="73276D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450.700,96</w:t>
            </w:r>
          </w:p>
        </w:tc>
        <w:tc>
          <w:tcPr>
            <w:tcW w:w="455" w:type="pct"/>
            <w:noWrap/>
            <w:vAlign w:val="bottom"/>
            <w:hideMark/>
          </w:tcPr>
          <w:p w14:paraId="4AB096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52,19</w:t>
            </w:r>
          </w:p>
        </w:tc>
      </w:tr>
      <w:tr w:rsidR="00DE28E6" w:rsidRPr="00DE28E6" w14:paraId="3C64AFF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6B9D98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1.2. Prihodi za decentralizirane funkcije - osnovnoškolstvo</w:t>
            </w:r>
          </w:p>
        </w:tc>
        <w:tc>
          <w:tcPr>
            <w:tcW w:w="721" w:type="pct"/>
            <w:noWrap/>
            <w:vAlign w:val="bottom"/>
            <w:hideMark/>
          </w:tcPr>
          <w:p w14:paraId="22DBCDA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863.520,00</w:t>
            </w:r>
          </w:p>
        </w:tc>
        <w:tc>
          <w:tcPr>
            <w:tcW w:w="705" w:type="pct"/>
            <w:noWrap/>
            <w:vAlign w:val="bottom"/>
            <w:hideMark/>
          </w:tcPr>
          <w:p w14:paraId="656DCB9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863.520,00</w:t>
            </w:r>
          </w:p>
        </w:tc>
        <w:tc>
          <w:tcPr>
            <w:tcW w:w="619" w:type="pct"/>
            <w:noWrap/>
            <w:vAlign w:val="bottom"/>
            <w:hideMark/>
          </w:tcPr>
          <w:p w14:paraId="40297C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450.700,96</w:t>
            </w:r>
          </w:p>
        </w:tc>
        <w:tc>
          <w:tcPr>
            <w:tcW w:w="455" w:type="pct"/>
            <w:noWrap/>
            <w:vAlign w:val="bottom"/>
            <w:hideMark/>
          </w:tcPr>
          <w:p w14:paraId="12AAC5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52,19</w:t>
            </w:r>
          </w:p>
        </w:tc>
      </w:tr>
      <w:tr w:rsidR="00DE28E6" w:rsidRPr="00DE28E6" w14:paraId="12BEC2E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DBEF6C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20F54D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13791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863.520,00</w:t>
            </w:r>
          </w:p>
        </w:tc>
        <w:tc>
          <w:tcPr>
            <w:tcW w:w="705" w:type="pct"/>
            <w:noWrap/>
            <w:vAlign w:val="bottom"/>
            <w:hideMark/>
          </w:tcPr>
          <w:p w14:paraId="0BCC44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863.520,00</w:t>
            </w:r>
          </w:p>
        </w:tc>
        <w:tc>
          <w:tcPr>
            <w:tcW w:w="619" w:type="pct"/>
            <w:noWrap/>
            <w:vAlign w:val="bottom"/>
            <w:hideMark/>
          </w:tcPr>
          <w:p w14:paraId="3679472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450.700,96</w:t>
            </w:r>
          </w:p>
        </w:tc>
        <w:tc>
          <w:tcPr>
            <w:tcW w:w="455" w:type="pct"/>
            <w:noWrap/>
            <w:vAlign w:val="bottom"/>
            <w:hideMark/>
          </w:tcPr>
          <w:p w14:paraId="65AC01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52,19</w:t>
            </w:r>
          </w:p>
        </w:tc>
      </w:tr>
      <w:tr w:rsidR="00DE28E6" w:rsidRPr="00DE28E6" w14:paraId="6D46377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47123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3093D2E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320FB85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01FF78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5682E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450.700,96</w:t>
            </w:r>
          </w:p>
        </w:tc>
        <w:tc>
          <w:tcPr>
            <w:tcW w:w="455" w:type="pct"/>
            <w:noWrap/>
            <w:vAlign w:val="bottom"/>
            <w:hideMark/>
          </w:tcPr>
          <w:p w14:paraId="08C79FB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9877C6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9C9EAB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A106004</w:t>
            </w:r>
          </w:p>
        </w:tc>
        <w:tc>
          <w:tcPr>
            <w:tcW w:w="1837" w:type="pct"/>
            <w:vAlign w:val="bottom"/>
            <w:hideMark/>
          </w:tcPr>
          <w:p w14:paraId="123DD09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RASHODI ZA ZAPOSLENE U OSNOVNIM ŠKOLAMA</w:t>
            </w:r>
          </w:p>
        </w:tc>
        <w:tc>
          <w:tcPr>
            <w:tcW w:w="721" w:type="pct"/>
            <w:noWrap/>
            <w:vAlign w:val="bottom"/>
            <w:hideMark/>
          </w:tcPr>
          <w:p w14:paraId="6877D2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31.049.649,00</w:t>
            </w:r>
          </w:p>
        </w:tc>
        <w:tc>
          <w:tcPr>
            <w:tcW w:w="705" w:type="pct"/>
            <w:noWrap/>
            <w:vAlign w:val="bottom"/>
            <w:hideMark/>
          </w:tcPr>
          <w:p w14:paraId="57C4E1F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31.049.649,00</w:t>
            </w:r>
          </w:p>
        </w:tc>
        <w:tc>
          <w:tcPr>
            <w:tcW w:w="619" w:type="pct"/>
            <w:noWrap/>
            <w:vAlign w:val="bottom"/>
            <w:hideMark/>
          </w:tcPr>
          <w:p w14:paraId="371E11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18.169.100,43</w:t>
            </w:r>
          </w:p>
        </w:tc>
        <w:tc>
          <w:tcPr>
            <w:tcW w:w="455" w:type="pct"/>
            <w:noWrap/>
            <w:vAlign w:val="bottom"/>
            <w:hideMark/>
          </w:tcPr>
          <w:p w14:paraId="1785F7F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58,52</w:t>
            </w:r>
          </w:p>
        </w:tc>
      </w:tr>
      <w:tr w:rsidR="00DE28E6" w:rsidRPr="00DE28E6" w14:paraId="2347243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DBD416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083FF0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72DAFF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5677F5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6.765,88</w:t>
            </w:r>
          </w:p>
        </w:tc>
        <w:tc>
          <w:tcPr>
            <w:tcW w:w="455" w:type="pct"/>
            <w:noWrap/>
            <w:vAlign w:val="bottom"/>
            <w:hideMark/>
          </w:tcPr>
          <w:p w14:paraId="52FF32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50,87</w:t>
            </w:r>
          </w:p>
        </w:tc>
      </w:tr>
      <w:tr w:rsidR="00DE28E6" w:rsidRPr="00DE28E6" w14:paraId="5002D8B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B44E28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1CB3A77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332B75B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254EC0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5937CC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6.765,88</w:t>
            </w:r>
          </w:p>
        </w:tc>
        <w:tc>
          <w:tcPr>
            <w:tcW w:w="455" w:type="pct"/>
            <w:noWrap/>
            <w:vAlign w:val="bottom"/>
            <w:hideMark/>
          </w:tcPr>
          <w:p w14:paraId="4CA423E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50,87</w:t>
            </w:r>
          </w:p>
        </w:tc>
      </w:tr>
      <w:tr w:rsidR="00DE28E6" w:rsidRPr="00DE28E6" w14:paraId="76B528C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83FF4D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68A09D3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74BC414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52091F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D8C767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5.807,62</w:t>
            </w:r>
          </w:p>
        </w:tc>
        <w:tc>
          <w:tcPr>
            <w:tcW w:w="455" w:type="pct"/>
            <w:noWrap/>
            <w:vAlign w:val="bottom"/>
            <w:hideMark/>
          </w:tcPr>
          <w:p w14:paraId="10AA777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282577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EE953E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7843713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4E5C528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6D7F55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5EAF53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958,26</w:t>
            </w:r>
          </w:p>
        </w:tc>
        <w:tc>
          <w:tcPr>
            <w:tcW w:w="455" w:type="pct"/>
            <w:noWrap/>
            <w:vAlign w:val="bottom"/>
            <w:hideMark/>
          </w:tcPr>
          <w:p w14:paraId="01CD78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DFBB5E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D636A6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09F58B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6.968,00</w:t>
            </w:r>
          </w:p>
        </w:tc>
        <w:tc>
          <w:tcPr>
            <w:tcW w:w="705" w:type="pct"/>
            <w:noWrap/>
            <w:vAlign w:val="bottom"/>
            <w:hideMark/>
          </w:tcPr>
          <w:p w14:paraId="2BF822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6.968,00</w:t>
            </w:r>
          </w:p>
        </w:tc>
        <w:tc>
          <w:tcPr>
            <w:tcW w:w="619" w:type="pct"/>
            <w:noWrap/>
            <w:vAlign w:val="bottom"/>
            <w:hideMark/>
          </w:tcPr>
          <w:p w14:paraId="695346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AC977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7E0E41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C7F72A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605D7E6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7DC70F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6.968,00</w:t>
            </w:r>
          </w:p>
        </w:tc>
        <w:tc>
          <w:tcPr>
            <w:tcW w:w="705" w:type="pct"/>
            <w:noWrap/>
            <w:vAlign w:val="bottom"/>
            <w:hideMark/>
          </w:tcPr>
          <w:p w14:paraId="589E48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6.968,00</w:t>
            </w:r>
          </w:p>
        </w:tc>
        <w:tc>
          <w:tcPr>
            <w:tcW w:w="619" w:type="pct"/>
            <w:noWrap/>
            <w:vAlign w:val="bottom"/>
            <w:hideMark/>
          </w:tcPr>
          <w:p w14:paraId="4B5AD7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718A7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D84029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99B9A7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41821C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31.029.381,00</w:t>
            </w:r>
          </w:p>
        </w:tc>
        <w:tc>
          <w:tcPr>
            <w:tcW w:w="705" w:type="pct"/>
            <w:noWrap/>
            <w:vAlign w:val="bottom"/>
            <w:hideMark/>
          </w:tcPr>
          <w:p w14:paraId="3796CBB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31.029.381,00</w:t>
            </w:r>
          </w:p>
        </w:tc>
        <w:tc>
          <w:tcPr>
            <w:tcW w:w="619" w:type="pct"/>
            <w:noWrap/>
            <w:vAlign w:val="bottom"/>
            <w:hideMark/>
          </w:tcPr>
          <w:p w14:paraId="2F1137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18.162.334,55</w:t>
            </w:r>
          </w:p>
        </w:tc>
        <w:tc>
          <w:tcPr>
            <w:tcW w:w="455" w:type="pct"/>
            <w:noWrap/>
            <w:vAlign w:val="bottom"/>
            <w:hideMark/>
          </w:tcPr>
          <w:p w14:paraId="428AAF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58,53</w:t>
            </w:r>
          </w:p>
        </w:tc>
      </w:tr>
      <w:tr w:rsidR="00DE28E6" w:rsidRPr="00DE28E6" w14:paraId="0F8E7FC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64C93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3187A20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3B5F29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31.016.645,00</w:t>
            </w:r>
          </w:p>
        </w:tc>
        <w:tc>
          <w:tcPr>
            <w:tcW w:w="705" w:type="pct"/>
            <w:noWrap/>
            <w:vAlign w:val="bottom"/>
            <w:hideMark/>
          </w:tcPr>
          <w:p w14:paraId="4CD844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31.016.645,00</w:t>
            </w:r>
          </w:p>
        </w:tc>
        <w:tc>
          <w:tcPr>
            <w:tcW w:w="619" w:type="pct"/>
            <w:noWrap/>
            <w:vAlign w:val="bottom"/>
            <w:hideMark/>
          </w:tcPr>
          <w:p w14:paraId="1FDA5F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18.160.330,55</w:t>
            </w:r>
          </w:p>
        </w:tc>
        <w:tc>
          <w:tcPr>
            <w:tcW w:w="455" w:type="pct"/>
            <w:noWrap/>
            <w:vAlign w:val="bottom"/>
            <w:hideMark/>
          </w:tcPr>
          <w:p w14:paraId="1789765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58,55</w:t>
            </w:r>
          </w:p>
        </w:tc>
      </w:tr>
      <w:tr w:rsidR="00DE28E6" w:rsidRPr="00DE28E6" w14:paraId="19CAF27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8C83B9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64A33BA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6534D5D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6FCF80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1C399E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15.525.950,38</w:t>
            </w:r>
          </w:p>
        </w:tc>
        <w:tc>
          <w:tcPr>
            <w:tcW w:w="455" w:type="pct"/>
            <w:noWrap/>
            <w:vAlign w:val="bottom"/>
            <w:hideMark/>
          </w:tcPr>
          <w:p w14:paraId="67F414B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C6D8F2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9C3A39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3113</w:t>
            </w:r>
          </w:p>
        </w:tc>
        <w:tc>
          <w:tcPr>
            <w:tcW w:w="1837" w:type="pct"/>
            <w:vAlign w:val="bottom"/>
            <w:hideMark/>
          </w:tcPr>
          <w:p w14:paraId="016840E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prekovremeni rad</w:t>
            </w:r>
          </w:p>
        </w:tc>
        <w:tc>
          <w:tcPr>
            <w:tcW w:w="721" w:type="pct"/>
            <w:noWrap/>
            <w:vAlign w:val="bottom"/>
            <w:hideMark/>
          </w:tcPr>
          <w:p w14:paraId="178DF43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BDDF0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C67831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73.357,14</w:t>
            </w:r>
          </w:p>
        </w:tc>
        <w:tc>
          <w:tcPr>
            <w:tcW w:w="455" w:type="pct"/>
            <w:noWrap/>
            <w:vAlign w:val="bottom"/>
            <w:hideMark/>
          </w:tcPr>
          <w:p w14:paraId="3A1BED5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8DA535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19B5D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3114</w:t>
            </w:r>
          </w:p>
        </w:tc>
        <w:tc>
          <w:tcPr>
            <w:tcW w:w="1837" w:type="pct"/>
            <w:vAlign w:val="bottom"/>
            <w:hideMark/>
          </w:tcPr>
          <w:p w14:paraId="5F62D24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posebne uvjete rada</w:t>
            </w:r>
          </w:p>
        </w:tc>
        <w:tc>
          <w:tcPr>
            <w:tcW w:w="721" w:type="pct"/>
            <w:noWrap/>
            <w:vAlign w:val="bottom"/>
            <w:hideMark/>
          </w:tcPr>
          <w:p w14:paraId="6D2AA6E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852622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B8B87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91.174,38</w:t>
            </w:r>
          </w:p>
        </w:tc>
        <w:tc>
          <w:tcPr>
            <w:tcW w:w="455" w:type="pct"/>
            <w:noWrap/>
            <w:vAlign w:val="bottom"/>
            <w:hideMark/>
          </w:tcPr>
          <w:p w14:paraId="22D60DC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966C22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ABC339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6113A21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493E005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AA07F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A3A915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21.076,20</w:t>
            </w:r>
          </w:p>
        </w:tc>
        <w:tc>
          <w:tcPr>
            <w:tcW w:w="455" w:type="pct"/>
            <w:noWrap/>
            <w:vAlign w:val="bottom"/>
            <w:hideMark/>
          </w:tcPr>
          <w:p w14:paraId="23E6D42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999455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6340D8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35F8552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12E69F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47BA9F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7344F0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2.448.772,45</w:t>
            </w:r>
          </w:p>
        </w:tc>
        <w:tc>
          <w:tcPr>
            <w:tcW w:w="455" w:type="pct"/>
            <w:noWrap/>
            <w:vAlign w:val="bottom"/>
            <w:hideMark/>
          </w:tcPr>
          <w:p w14:paraId="7CC7D73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18ADD3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8069A3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055ED0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B729A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12.736,00</w:t>
            </w:r>
          </w:p>
        </w:tc>
        <w:tc>
          <w:tcPr>
            <w:tcW w:w="705" w:type="pct"/>
            <w:noWrap/>
            <w:vAlign w:val="bottom"/>
            <w:hideMark/>
          </w:tcPr>
          <w:p w14:paraId="169F12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12.736,00</w:t>
            </w:r>
          </w:p>
        </w:tc>
        <w:tc>
          <w:tcPr>
            <w:tcW w:w="619" w:type="pct"/>
            <w:noWrap/>
            <w:vAlign w:val="bottom"/>
            <w:hideMark/>
          </w:tcPr>
          <w:p w14:paraId="6F8FA9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2.004,00</w:t>
            </w:r>
          </w:p>
        </w:tc>
        <w:tc>
          <w:tcPr>
            <w:tcW w:w="455" w:type="pct"/>
            <w:noWrap/>
            <w:vAlign w:val="bottom"/>
            <w:hideMark/>
          </w:tcPr>
          <w:p w14:paraId="7579179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15,73</w:t>
            </w:r>
          </w:p>
        </w:tc>
      </w:tr>
      <w:tr w:rsidR="00DE28E6" w:rsidRPr="00DE28E6" w14:paraId="3A79EF7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754527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48ECFC9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46A236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807D41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F617CC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2.004,00</w:t>
            </w:r>
          </w:p>
        </w:tc>
        <w:tc>
          <w:tcPr>
            <w:tcW w:w="455" w:type="pct"/>
            <w:noWrap/>
            <w:vAlign w:val="bottom"/>
            <w:hideMark/>
          </w:tcPr>
          <w:p w14:paraId="19FDD8F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8B287C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E4CA1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A106005</w:t>
            </w:r>
          </w:p>
        </w:tc>
        <w:tc>
          <w:tcPr>
            <w:tcW w:w="1837" w:type="pct"/>
            <w:vAlign w:val="bottom"/>
            <w:hideMark/>
          </w:tcPr>
          <w:p w14:paraId="4E2921E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OSTALI RASHODI ZA ZAPOSLENE U OSNOVNOM ŠKOLSTVU</w:t>
            </w:r>
          </w:p>
        </w:tc>
        <w:tc>
          <w:tcPr>
            <w:tcW w:w="721" w:type="pct"/>
            <w:noWrap/>
            <w:vAlign w:val="bottom"/>
            <w:hideMark/>
          </w:tcPr>
          <w:p w14:paraId="1B07780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1.808.529,00</w:t>
            </w:r>
          </w:p>
        </w:tc>
        <w:tc>
          <w:tcPr>
            <w:tcW w:w="705" w:type="pct"/>
            <w:noWrap/>
            <w:vAlign w:val="bottom"/>
            <w:hideMark/>
          </w:tcPr>
          <w:p w14:paraId="0893C8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1.808.529,00</w:t>
            </w:r>
          </w:p>
        </w:tc>
        <w:tc>
          <w:tcPr>
            <w:tcW w:w="619" w:type="pct"/>
            <w:noWrap/>
            <w:vAlign w:val="bottom"/>
            <w:hideMark/>
          </w:tcPr>
          <w:p w14:paraId="2886A0E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926.273,53</w:t>
            </w:r>
          </w:p>
        </w:tc>
        <w:tc>
          <w:tcPr>
            <w:tcW w:w="455" w:type="pct"/>
            <w:noWrap/>
            <w:vAlign w:val="bottom"/>
            <w:hideMark/>
          </w:tcPr>
          <w:p w14:paraId="4FD710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51,22</w:t>
            </w:r>
          </w:p>
        </w:tc>
      </w:tr>
      <w:tr w:rsidR="00DE28E6" w:rsidRPr="00DE28E6" w14:paraId="664C64A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410CCE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539125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705" w:type="pct"/>
            <w:noWrap/>
            <w:vAlign w:val="bottom"/>
            <w:hideMark/>
          </w:tcPr>
          <w:p w14:paraId="025CC9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619" w:type="pct"/>
            <w:noWrap/>
            <w:vAlign w:val="bottom"/>
            <w:hideMark/>
          </w:tcPr>
          <w:p w14:paraId="3CA1BEE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426245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7F4B39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BBE7F7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762BAF9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04FB63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705" w:type="pct"/>
            <w:noWrap/>
            <w:vAlign w:val="bottom"/>
            <w:hideMark/>
          </w:tcPr>
          <w:p w14:paraId="3B291C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619" w:type="pct"/>
            <w:noWrap/>
            <w:vAlign w:val="bottom"/>
            <w:hideMark/>
          </w:tcPr>
          <w:p w14:paraId="3349A3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B19CDB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3416F6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19AEC8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4F7162E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705" w:type="pct"/>
            <w:noWrap/>
            <w:vAlign w:val="bottom"/>
            <w:hideMark/>
          </w:tcPr>
          <w:p w14:paraId="4BECA3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619" w:type="pct"/>
            <w:noWrap/>
            <w:vAlign w:val="bottom"/>
            <w:hideMark/>
          </w:tcPr>
          <w:p w14:paraId="5051953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4D67B3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93B016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05AAEE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41F3FB5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47FE91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705" w:type="pct"/>
            <w:noWrap/>
            <w:vAlign w:val="bottom"/>
            <w:hideMark/>
          </w:tcPr>
          <w:p w14:paraId="0C10568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619" w:type="pct"/>
            <w:noWrap/>
            <w:vAlign w:val="bottom"/>
            <w:hideMark/>
          </w:tcPr>
          <w:p w14:paraId="69D43D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E4C1E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A04A5F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7B0706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16D5FA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1.807.715,00</w:t>
            </w:r>
          </w:p>
        </w:tc>
        <w:tc>
          <w:tcPr>
            <w:tcW w:w="705" w:type="pct"/>
            <w:noWrap/>
            <w:vAlign w:val="bottom"/>
            <w:hideMark/>
          </w:tcPr>
          <w:p w14:paraId="29F46E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1.807.715,00</w:t>
            </w:r>
          </w:p>
        </w:tc>
        <w:tc>
          <w:tcPr>
            <w:tcW w:w="619" w:type="pct"/>
            <w:noWrap/>
            <w:vAlign w:val="bottom"/>
            <w:hideMark/>
          </w:tcPr>
          <w:p w14:paraId="214B94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926.273,53</w:t>
            </w:r>
          </w:p>
        </w:tc>
        <w:tc>
          <w:tcPr>
            <w:tcW w:w="455" w:type="pct"/>
            <w:noWrap/>
            <w:vAlign w:val="bottom"/>
            <w:hideMark/>
          </w:tcPr>
          <w:p w14:paraId="6B8AE1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51,24</w:t>
            </w:r>
          </w:p>
        </w:tc>
      </w:tr>
      <w:tr w:rsidR="00DE28E6" w:rsidRPr="00DE28E6" w14:paraId="5C8B88E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F60261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16A1F1A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5DC0A7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1.223.353,00</w:t>
            </w:r>
          </w:p>
        </w:tc>
        <w:tc>
          <w:tcPr>
            <w:tcW w:w="705" w:type="pct"/>
            <w:noWrap/>
            <w:vAlign w:val="bottom"/>
            <w:hideMark/>
          </w:tcPr>
          <w:p w14:paraId="42F241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1.223.353,00</w:t>
            </w:r>
          </w:p>
        </w:tc>
        <w:tc>
          <w:tcPr>
            <w:tcW w:w="619" w:type="pct"/>
            <w:noWrap/>
            <w:vAlign w:val="bottom"/>
            <w:hideMark/>
          </w:tcPr>
          <w:p w14:paraId="62BF50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586.848,54</w:t>
            </w:r>
          </w:p>
        </w:tc>
        <w:tc>
          <w:tcPr>
            <w:tcW w:w="455" w:type="pct"/>
            <w:noWrap/>
            <w:vAlign w:val="bottom"/>
            <w:hideMark/>
          </w:tcPr>
          <w:p w14:paraId="608EACE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47,97</w:t>
            </w:r>
          </w:p>
        </w:tc>
      </w:tr>
      <w:tr w:rsidR="00DE28E6" w:rsidRPr="00DE28E6" w14:paraId="7DF3A55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010239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lastRenderedPageBreak/>
              <w:t>3121</w:t>
            </w:r>
          </w:p>
        </w:tc>
        <w:tc>
          <w:tcPr>
            <w:tcW w:w="1837" w:type="pct"/>
            <w:vAlign w:val="bottom"/>
            <w:hideMark/>
          </w:tcPr>
          <w:p w14:paraId="3631521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1D27CD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AFC91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670D0E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492.337,63</w:t>
            </w:r>
          </w:p>
        </w:tc>
        <w:tc>
          <w:tcPr>
            <w:tcW w:w="455" w:type="pct"/>
            <w:noWrap/>
            <w:vAlign w:val="bottom"/>
            <w:hideMark/>
          </w:tcPr>
          <w:p w14:paraId="110B6A2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DB0CFF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71AF8A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30C14CC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02AB0D5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72A97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804956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94.510,91</w:t>
            </w:r>
          </w:p>
        </w:tc>
        <w:tc>
          <w:tcPr>
            <w:tcW w:w="455" w:type="pct"/>
            <w:noWrap/>
            <w:vAlign w:val="bottom"/>
            <w:hideMark/>
          </w:tcPr>
          <w:p w14:paraId="22E45C2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41285F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26F13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801F8C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EB1733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577.033,00</w:t>
            </w:r>
          </w:p>
        </w:tc>
        <w:tc>
          <w:tcPr>
            <w:tcW w:w="705" w:type="pct"/>
            <w:noWrap/>
            <w:vAlign w:val="bottom"/>
            <w:hideMark/>
          </w:tcPr>
          <w:p w14:paraId="389DA9B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577.033,00</w:t>
            </w:r>
          </w:p>
        </w:tc>
        <w:tc>
          <w:tcPr>
            <w:tcW w:w="619" w:type="pct"/>
            <w:noWrap/>
            <w:vAlign w:val="bottom"/>
            <w:hideMark/>
          </w:tcPr>
          <w:p w14:paraId="1383EB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339.424,99</w:t>
            </w:r>
          </w:p>
        </w:tc>
        <w:tc>
          <w:tcPr>
            <w:tcW w:w="455" w:type="pct"/>
            <w:noWrap/>
            <w:vAlign w:val="bottom"/>
            <w:hideMark/>
          </w:tcPr>
          <w:p w14:paraId="46F4454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58,82</w:t>
            </w:r>
          </w:p>
        </w:tc>
      </w:tr>
      <w:tr w:rsidR="00DE28E6" w:rsidRPr="00DE28E6" w14:paraId="534CAB3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5A93D8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78AA28C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32EA3D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F3F381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757F19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177,00</w:t>
            </w:r>
          </w:p>
        </w:tc>
        <w:tc>
          <w:tcPr>
            <w:tcW w:w="455" w:type="pct"/>
            <w:noWrap/>
            <w:vAlign w:val="bottom"/>
            <w:hideMark/>
          </w:tcPr>
          <w:p w14:paraId="23DC3E3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9CB931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50220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3212</w:t>
            </w:r>
          </w:p>
        </w:tc>
        <w:tc>
          <w:tcPr>
            <w:tcW w:w="1837" w:type="pct"/>
            <w:vAlign w:val="bottom"/>
            <w:hideMark/>
          </w:tcPr>
          <w:p w14:paraId="003685B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21" w:type="pct"/>
            <w:noWrap/>
            <w:vAlign w:val="bottom"/>
            <w:hideMark/>
          </w:tcPr>
          <w:p w14:paraId="46B3A9A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58010A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D0CE77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314.497,88</w:t>
            </w:r>
          </w:p>
        </w:tc>
        <w:tc>
          <w:tcPr>
            <w:tcW w:w="455" w:type="pct"/>
            <w:noWrap/>
            <w:vAlign w:val="bottom"/>
            <w:hideMark/>
          </w:tcPr>
          <w:p w14:paraId="0318644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57B6A8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1D5D18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32D3735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4FDC2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628052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85A5D3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750,00</w:t>
            </w:r>
          </w:p>
        </w:tc>
        <w:tc>
          <w:tcPr>
            <w:tcW w:w="455" w:type="pct"/>
            <w:noWrap/>
            <w:vAlign w:val="bottom"/>
            <w:hideMark/>
          </w:tcPr>
          <w:p w14:paraId="0DB7F69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BF4ED0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AB3747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61870F5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564FD0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E4B259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3EE195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625,00</w:t>
            </w:r>
          </w:p>
        </w:tc>
        <w:tc>
          <w:tcPr>
            <w:tcW w:w="455" w:type="pct"/>
            <w:noWrap/>
            <w:vAlign w:val="bottom"/>
            <w:hideMark/>
          </w:tcPr>
          <w:p w14:paraId="604E6E9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34667F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E36B19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5346B0B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59F70AD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566CA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37ACF2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23.375,11</w:t>
            </w:r>
          </w:p>
        </w:tc>
        <w:tc>
          <w:tcPr>
            <w:tcW w:w="455" w:type="pct"/>
            <w:noWrap/>
            <w:vAlign w:val="bottom"/>
            <w:hideMark/>
          </w:tcPr>
          <w:p w14:paraId="196ADA5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2A260C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F10137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16C7FC8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12E71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7.329,00</w:t>
            </w:r>
          </w:p>
        </w:tc>
        <w:tc>
          <w:tcPr>
            <w:tcW w:w="705" w:type="pct"/>
            <w:noWrap/>
            <w:vAlign w:val="bottom"/>
            <w:hideMark/>
          </w:tcPr>
          <w:p w14:paraId="3DC21B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7.329,00</w:t>
            </w:r>
          </w:p>
        </w:tc>
        <w:tc>
          <w:tcPr>
            <w:tcW w:w="619" w:type="pct"/>
            <w:noWrap/>
            <w:vAlign w:val="bottom"/>
            <w:hideMark/>
          </w:tcPr>
          <w:p w14:paraId="5AA77F2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6C51A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A1EC32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A67632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A106006</w:t>
            </w:r>
          </w:p>
        </w:tc>
        <w:tc>
          <w:tcPr>
            <w:tcW w:w="1837" w:type="pct"/>
            <w:vAlign w:val="bottom"/>
            <w:hideMark/>
          </w:tcPr>
          <w:p w14:paraId="0B536CC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NAJAM CENTRALNIH PRINTERA ZA OSNOVNE ŠKOLE</w:t>
            </w:r>
          </w:p>
        </w:tc>
        <w:tc>
          <w:tcPr>
            <w:tcW w:w="721" w:type="pct"/>
            <w:noWrap/>
            <w:vAlign w:val="bottom"/>
            <w:hideMark/>
          </w:tcPr>
          <w:p w14:paraId="1A806B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BA429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3D335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15.529,03</w:t>
            </w:r>
          </w:p>
        </w:tc>
        <w:tc>
          <w:tcPr>
            <w:tcW w:w="455" w:type="pct"/>
            <w:noWrap/>
            <w:vAlign w:val="bottom"/>
            <w:hideMark/>
          </w:tcPr>
          <w:p w14:paraId="08BCB2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81,73</w:t>
            </w:r>
          </w:p>
        </w:tc>
      </w:tr>
      <w:tr w:rsidR="00DE28E6" w:rsidRPr="00DE28E6" w14:paraId="4029A3B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9318D2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1.2. Prihodi za decentralizirane funkcije - osnovnoškolstvo</w:t>
            </w:r>
          </w:p>
        </w:tc>
        <w:tc>
          <w:tcPr>
            <w:tcW w:w="721" w:type="pct"/>
            <w:noWrap/>
            <w:vAlign w:val="bottom"/>
            <w:hideMark/>
          </w:tcPr>
          <w:p w14:paraId="1CFFFC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37E596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139B3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15.529,03</w:t>
            </w:r>
          </w:p>
        </w:tc>
        <w:tc>
          <w:tcPr>
            <w:tcW w:w="455" w:type="pct"/>
            <w:noWrap/>
            <w:vAlign w:val="bottom"/>
            <w:hideMark/>
          </w:tcPr>
          <w:p w14:paraId="5DB33C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81,73</w:t>
            </w:r>
          </w:p>
        </w:tc>
      </w:tr>
      <w:tr w:rsidR="00DE28E6" w:rsidRPr="00DE28E6" w14:paraId="29474BD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87A51F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7A62F5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D72FD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F7658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A3981F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15.529,03</w:t>
            </w:r>
          </w:p>
        </w:tc>
        <w:tc>
          <w:tcPr>
            <w:tcW w:w="455" w:type="pct"/>
            <w:noWrap/>
            <w:vAlign w:val="bottom"/>
            <w:hideMark/>
          </w:tcPr>
          <w:p w14:paraId="3B3CDF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81,73</w:t>
            </w:r>
          </w:p>
        </w:tc>
      </w:tr>
      <w:tr w:rsidR="00DE28E6" w:rsidRPr="00DE28E6" w14:paraId="2778B4F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F34A8A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1237080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643CBE7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96338E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E8B3B8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15.529,03</w:t>
            </w:r>
          </w:p>
        </w:tc>
        <w:tc>
          <w:tcPr>
            <w:tcW w:w="455" w:type="pct"/>
            <w:noWrap/>
            <w:vAlign w:val="bottom"/>
            <w:hideMark/>
          </w:tcPr>
          <w:p w14:paraId="7E769D2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BD52A2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CC35E0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1061</w:t>
            </w:r>
          </w:p>
        </w:tc>
        <w:tc>
          <w:tcPr>
            <w:tcW w:w="1837" w:type="pct"/>
            <w:vAlign w:val="bottom"/>
            <w:hideMark/>
          </w:tcPr>
          <w:p w14:paraId="4DFB9E9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POSEBNI PROGRAMI OSNOVNIH ŠKOLA</w:t>
            </w:r>
          </w:p>
        </w:tc>
        <w:tc>
          <w:tcPr>
            <w:tcW w:w="721" w:type="pct"/>
            <w:noWrap/>
            <w:vAlign w:val="bottom"/>
            <w:hideMark/>
          </w:tcPr>
          <w:p w14:paraId="48FF00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8.447.033,00</w:t>
            </w:r>
          </w:p>
        </w:tc>
        <w:tc>
          <w:tcPr>
            <w:tcW w:w="705" w:type="pct"/>
            <w:noWrap/>
            <w:vAlign w:val="bottom"/>
            <w:hideMark/>
          </w:tcPr>
          <w:p w14:paraId="79D4A0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8.447.033,00</w:t>
            </w:r>
          </w:p>
        </w:tc>
        <w:tc>
          <w:tcPr>
            <w:tcW w:w="619" w:type="pct"/>
            <w:noWrap/>
            <w:vAlign w:val="bottom"/>
            <w:hideMark/>
          </w:tcPr>
          <w:p w14:paraId="6D1E45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4.091.550,16</w:t>
            </w:r>
          </w:p>
        </w:tc>
        <w:tc>
          <w:tcPr>
            <w:tcW w:w="455" w:type="pct"/>
            <w:noWrap/>
            <w:vAlign w:val="bottom"/>
            <w:hideMark/>
          </w:tcPr>
          <w:p w14:paraId="3D4E31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48,44</w:t>
            </w:r>
          </w:p>
        </w:tc>
      </w:tr>
      <w:tr w:rsidR="00DE28E6" w:rsidRPr="00DE28E6" w14:paraId="77B47E3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BE94E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A106102</w:t>
            </w:r>
          </w:p>
        </w:tc>
        <w:tc>
          <w:tcPr>
            <w:tcW w:w="1837" w:type="pct"/>
            <w:vAlign w:val="bottom"/>
            <w:hideMark/>
          </w:tcPr>
          <w:p w14:paraId="196406A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ŠKOLSKA KUHINJA</w:t>
            </w:r>
          </w:p>
        </w:tc>
        <w:tc>
          <w:tcPr>
            <w:tcW w:w="721" w:type="pct"/>
            <w:noWrap/>
            <w:vAlign w:val="bottom"/>
            <w:hideMark/>
          </w:tcPr>
          <w:p w14:paraId="2D6074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50.090,00</w:t>
            </w:r>
          </w:p>
        </w:tc>
        <w:tc>
          <w:tcPr>
            <w:tcW w:w="705" w:type="pct"/>
            <w:noWrap/>
            <w:vAlign w:val="bottom"/>
            <w:hideMark/>
          </w:tcPr>
          <w:p w14:paraId="6872D2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50.090,00</w:t>
            </w:r>
          </w:p>
        </w:tc>
        <w:tc>
          <w:tcPr>
            <w:tcW w:w="619" w:type="pct"/>
            <w:noWrap/>
            <w:vAlign w:val="bottom"/>
            <w:hideMark/>
          </w:tcPr>
          <w:p w14:paraId="17F35B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39.221,08</w:t>
            </w:r>
          </w:p>
        </w:tc>
        <w:tc>
          <w:tcPr>
            <w:tcW w:w="455" w:type="pct"/>
            <w:noWrap/>
            <w:vAlign w:val="bottom"/>
            <w:hideMark/>
          </w:tcPr>
          <w:p w14:paraId="6E0959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78,30</w:t>
            </w:r>
          </w:p>
        </w:tc>
      </w:tr>
      <w:tr w:rsidR="00DE28E6" w:rsidRPr="00DE28E6" w14:paraId="1C9F289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25C209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035BE5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50.090,00</w:t>
            </w:r>
          </w:p>
        </w:tc>
        <w:tc>
          <w:tcPr>
            <w:tcW w:w="705" w:type="pct"/>
            <w:noWrap/>
            <w:vAlign w:val="bottom"/>
            <w:hideMark/>
          </w:tcPr>
          <w:p w14:paraId="778F91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50.090,00</w:t>
            </w:r>
          </w:p>
        </w:tc>
        <w:tc>
          <w:tcPr>
            <w:tcW w:w="619" w:type="pct"/>
            <w:noWrap/>
            <w:vAlign w:val="bottom"/>
            <w:hideMark/>
          </w:tcPr>
          <w:p w14:paraId="59D1B4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39.221,08</w:t>
            </w:r>
          </w:p>
        </w:tc>
        <w:tc>
          <w:tcPr>
            <w:tcW w:w="455" w:type="pct"/>
            <w:noWrap/>
            <w:vAlign w:val="bottom"/>
            <w:hideMark/>
          </w:tcPr>
          <w:p w14:paraId="5CF777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78,30</w:t>
            </w:r>
          </w:p>
        </w:tc>
      </w:tr>
      <w:tr w:rsidR="00DE28E6" w:rsidRPr="00DE28E6" w14:paraId="6C521F4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0E597F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30336B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D570A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49.690,00</w:t>
            </w:r>
          </w:p>
        </w:tc>
        <w:tc>
          <w:tcPr>
            <w:tcW w:w="705" w:type="pct"/>
            <w:noWrap/>
            <w:vAlign w:val="bottom"/>
            <w:hideMark/>
          </w:tcPr>
          <w:p w14:paraId="1F476C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49.690,00</w:t>
            </w:r>
          </w:p>
        </w:tc>
        <w:tc>
          <w:tcPr>
            <w:tcW w:w="619" w:type="pct"/>
            <w:noWrap/>
            <w:vAlign w:val="bottom"/>
            <w:hideMark/>
          </w:tcPr>
          <w:p w14:paraId="122CF7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39.221,08</w:t>
            </w:r>
          </w:p>
        </w:tc>
        <w:tc>
          <w:tcPr>
            <w:tcW w:w="455" w:type="pct"/>
            <w:noWrap/>
            <w:vAlign w:val="bottom"/>
            <w:hideMark/>
          </w:tcPr>
          <w:p w14:paraId="620EC9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78,93</w:t>
            </w:r>
          </w:p>
        </w:tc>
      </w:tr>
      <w:tr w:rsidR="00DE28E6" w:rsidRPr="00DE28E6" w14:paraId="170B069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87E2D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6915C3A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2FF689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B5CF01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7730D1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1.324,87</w:t>
            </w:r>
          </w:p>
        </w:tc>
        <w:tc>
          <w:tcPr>
            <w:tcW w:w="455" w:type="pct"/>
            <w:noWrap/>
            <w:vAlign w:val="bottom"/>
            <w:hideMark/>
          </w:tcPr>
          <w:p w14:paraId="73C992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918782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D08186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5A9C3F6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3739C1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DB6308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171555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25.888,97</w:t>
            </w:r>
          </w:p>
        </w:tc>
        <w:tc>
          <w:tcPr>
            <w:tcW w:w="455" w:type="pct"/>
            <w:noWrap/>
            <w:vAlign w:val="bottom"/>
            <w:hideMark/>
          </w:tcPr>
          <w:p w14:paraId="43E37B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0C9395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AC5F81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67CC2DC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1F0407F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8B1D00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886020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388,60</w:t>
            </w:r>
          </w:p>
        </w:tc>
        <w:tc>
          <w:tcPr>
            <w:tcW w:w="455" w:type="pct"/>
            <w:noWrap/>
            <w:vAlign w:val="bottom"/>
            <w:hideMark/>
          </w:tcPr>
          <w:p w14:paraId="2808484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B69000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2AA646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7DDA7F0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424952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1F90DD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A947C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42,87</w:t>
            </w:r>
          </w:p>
        </w:tc>
        <w:tc>
          <w:tcPr>
            <w:tcW w:w="455" w:type="pct"/>
            <w:noWrap/>
            <w:vAlign w:val="bottom"/>
            <w:hideMark/>
          </w:tcPr>
          <w:p w14:paraId="4D679F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55F5C8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6325CD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751F7CB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4005A9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C9F17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E4E191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1.422,77</w:t>
            </w:r>
          </w:p>
        </w:tc>
        <w:tc>
          <w:tcPr>
            <w:tcW w:w="455" w:type="pct"/>
            <w:noWrap/>
            <w:vAlign w:val="bottom"/>
            <w:hideMark/>
          </w:tcPr>
          <w:p w14:paraId="4525C7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6F9260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66CD9D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58EEF00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617B9A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DD0FC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5623B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500,00</w:t>
            </w:r>
          </w:p>
        </w:tc>
        <w:tc>
          <w:tcPr>
            <w:tcW w:w="455" w:type="pct"/>
            <w:noWrap/>
            <w:vAlign w:val="bottom"/>
            <w:hideMark/>
          </w:tcPr>
          <w:p w14:paraId="1499AFC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D9F1E9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34D85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295CA73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287137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303729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64FA59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888,15</w:t>
            </w:r>
          </w:p>
        </w:tc>
        <w:tc>
          <w:tcPr>
            <w:tcW w:w="455" w:type="pct"/>
            <w:noWrap/>
            <w:vAlign w:val="bottom"/>
            <w:hideMark/>
          </w:tcPr>
          <w:p w14:paraId="1890FF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57F0D1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64623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2219958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4A8A2DF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2113E7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A96DCE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962,96</w:t>
            </w:r>
          </w:p>
        </w:tc>
        <w:tc>
          <w:tcPr>
            <w:tcW w:w="455" w:type="pct"/>
            <w:noWrap/>
            <w:vAlign w:val="bottom"/>
            <w:hideMark/>
          </w:tcPr>
          <w:p w14:paraId="68A5A38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37C176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6261B2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5EEC5AF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2C69BD1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F8830F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6CC29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7.650,00</w:t>
            </w:r>
          </w:p>
        </w:tc>
        <w:tc>
          <w:tcPr>
            <w:tcW w:w="455" w:type="pct"/>
            <w:noWrap/>
            <w:vAlign w:val="bottom"/>
            <w:hideMark/>
          </w:tcPr>
          <w:p w14:paraId="71660FE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7676FC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A99F32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7F10FB7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498B491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F80AB6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63BC4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10,62</w:t>
            </w:r>
          </w:p>
        </w:tc>
        <w:tc>
          <w:tcPr>
            <w:tcW w:w="455" w:type="pct"/>
            <w:noWrap/>
            <w:vAlign w:val="bottom"/>
            <w:hideMark/>
          </w:tcPr>
          <w:p w14:paraId="3DE438E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0870EB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637DCD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381F085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198F668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D5CB44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87D48A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141,27</w:t>
            </w:r>
          </w:p>
        </w:tc>
        <w:tc>
          <w:tcPr>
            <w:tcW w:w="455" w:type="pct"/>
            <w:noWrap/>
            <w:vAlign w:val="bottom"/>
            <w:hideMark/>
          </w:tcPr>
          <w:p w14:paraId="595943B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36242A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84CFA9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6C35765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A092C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705" w:type="pct"/>
            <w:noWrap/>
            <w:vAlign w:val="bottom"/>
            <w:hideMark/>
          </w:tcPr>
          <w:p w14:paraId="2CF6C5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619" w:type="pct"/>
            <w:noWrap/>
            <w:vAlign w:val="bottom"/>
            <w:hideMark/>
          </w:tcPr>
          <w:p w14:paraId="120456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B84093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247DA7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BA4831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A106103</w:t>
            </w:r>
          </w:p>
        </w:tc>
        <w:tc>
          <w:tcPr>
            <w:tcW w:w="1837" w:type="pct"/>
            <w:vAlign w:val="bottom"/>
            <w:hideMark/>
          </w:tcPr>
          <w:p w14:paraId="41461BE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UČENIČKE EKSKURZIJE</w:t>
            </w:r>
          </w:p>
        </w:tc>
        <w:tc>
          <w:tcPr>
            <w:tcW w:w="721" w:type="pct"/>
            <w:noWrap/>
            <w:vAlign w:val="bottom"/>
            <w:hideMark/>
          </w:tcPr>
          <w:p w14:paraId="39A9C4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27.503,00</w:t>
            </w:r>
          </w:p>
        </w:tc>
        <w:tc>
          <w:tcPr>
            <w:tcW w:w="705" w:type="pct"/>
            <w:noWrap/>
            <w:vAlign w:val="bottom"/>
            <w:hideMark/>
          </w:tcPr>
          <w:p w14:paraId="40F4F85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27.503,00</w:t>
            </w:r>
          </w:p>
        </w:tc>
        <w:tc>
          <w:tcPr>
            <w:tcW w:w="619" w:type="pct"/>
            <w:noWrap/>
            <w:vAlign w:val="bottom"/>
            <w:hideMark/>
          </w:tcPr>
          <w:p w14:paraId="10E8E5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15.573,93</w:t>
            </w:r>
          </w:p>
        </w:tc>
        <w:tc>
          <w:tcPr>
            <w:tcW w:w="455" w:type="pct"/>
            <w:noWrap/>
            <w:vAlign w:val="bottom"/>
            <w:hideMark/>
          </w:tcPr>
          <w:p w14:paraId="51A8C2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56,63</w:t>
            </w:r>
          </w:p>
        </w:tc>
      </w:tr>
      <w:tr w:rsidR="00DE28E6" w:rsidRPr="00DE28E6" w14:paraId="4030F4C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9950D0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562295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705" w:type="pct"/>
            <w:noWrap/>
            <w:vAlign w:val="bottom"/>
            <w:hideMark/>
          </w:tcPr>
          <w:p w14:paraId="07C65B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619" w:type="pct"/>
            <w:noWrap/>
            <w:vAlign w:val="bottom"/>
            <w:hideMark/>
          </w:tcPr>
          <w:p w14:paraId="5FBD97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36,93</w:t>
            </w:r>
          </w:p>
        </w:tc>
        <w:tc>
          <w:tcPr>
            <w:tcW w:w="455" w:type="pct"/>
            <w:noWrap/>
            <w:vAlign w:val="bottom"/>
            <w:hideMark/>
          </w:tcPr>
          <w:p w14:paraId="077C21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61,55</w:t>
            </w:r>
          </w:p>
        </w:tc>
      </w:tr>
      <w:tr w:rsidR="00DE28E6" w:rsidRPr="00DE28E6" w14:paraId="34306FA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12A3DA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3C8CB3B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7CD86C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705" w:type="pct"/>
            <w:noWrap/>
            <w:vAlign w:val="bottom"/>
            <w:hideMark/>
          </w:tcPr>
          <w:p w14:paraId="15B6C5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619" w:type="pct"/>
            <w:noWrap/>
            <w:vAlign w:val="bottom"/>
            <w:hideMark/>
          </w:tcPr>
          <w:p w14:paraId="1FC4C7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11,61</w:t>
            </w:r>
          </w:p>
        </w:tc>
        <w:tc>
          <w:tcPr>
            <w:tcW w:w="455" w:type="pct"/>
            <w:noWrap/>
            <w:vAlign w:val="bottom"/>
            <w:hideMark/>
          </w:tcPr>
          <w:p w14:paraId="5B35A6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77,40</w:t>
            </w:r>
          </w:p>
        </w:tc>
      </w:tr>
      <w:tr w:rsidR="00DE28E6" w:rsidRPr="00DE28E6" w14:paraId="67A423D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139451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4D1B9BB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373226C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A05A17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50F320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11,61</w:t>
            </w:r>
          </w:p>
        </w:tc>
        <w:tc>
          <w:tcPr>
            <w:tcW w:w="455" w:type="pct"/>
            <w:noWrap/>
            <w:vAlign w:val="bottom"/>
            <w:hideMark/>
          </w:tcPr>
          <w:p w14:paraId="12FF4FC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CA47B3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F00B35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8EC290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6EFD6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705" w:type="pct"/>
            <w:noWrap/>
            <w:vAlign w:val="bottom"/>
            <w:hideMark/>
          </w:tcPr>
          <w:p w14:paraId="0A1332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619" w:type="pct"/>
            <w:noWrap/>
            <w:vAlign w:val="bottom"/>
            <w:hideMark/>
          </w:tcPr>
          <w:p w14:paraId="1D8B245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25,32</w:t>
            </w:r>
          </w:p>
        </w:tc>
        <w:tc>
          <w:tcPr>
            <w:tcW w:w="455" w:type="pct"/>
            <w:noWrap/>
            <w:vAlign w:val="bottom"/>
            <w:hideMark/>
          </w:tcPr>
          <w:p w14:paraId="7DFEA24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56,27</w:t>
            </w:r>
          </w:p>
        </w:tc>
      </w:tr>
      <w:tr w:rsidR="00DE28E6" w:rsidRPr="00DE28E6" w14:paraId="39B8966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D18163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601A2EE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678525D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A0A44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6F7E14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25,32</w:t>
            </w:r>
          </w:p>
        </w:tc>
        <w:tc>
          <w:tcPr>
            <w:tcW w:w="455" w:type="pct"/>
            <w:noWrap/>
            <w:vAlign w:val="bottom"/>
            <w:hideMark/>
          </w:tcPr>
          <w:p w14:paraId="1E8A465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24D6B0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96F96E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6.2. Donacije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48FC3A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27.443,00</w:t>
            </w:r>
          </w:p>
        </w:tc>
        <w:tc>
          <w:tcPr>
            <w:tcW w:w="705" w:type="pct"/>
            <w:noWrap/>
            <w:vAlign w:val="bottom"/>
            <w:hideMark/>
          </w:tcPr>
          <w:p w14:paraId="0F54E8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27.443,00</w:t>
            </w:r>
          </w:p>
        </w:tc>
        <w:tc>
          <w:tcPr>
            <w:tcW w:w="619" w:type="pct"/>
            <w:noWrap/>
            <w:vAlign w:val="bottom"/>
            <w:hideMark/>
          </w:tcPr>
          <w:p w14:paraId="4773B1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15.537,00</w:t>
            </w:r>
          </w:p>
        </w:tc>
        <w:tc>
          <w:tcPr>
            <w:tcW w:w="455" w:type="pct"/>
            <w:noWrap/>
            <w:vAlign w:val="bottom"/>
            <w:hideMark/>
          </w:tcPr>
          <w:p w14:paraId="3C7226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56,62</w:t>
            </w:r>
          </w:p>
        </w:tc>
      </w:tr>
      <w:tr w:rsidR="00DE28E6" w:rsidRPr="00DE28E6" w14:paraId="3658257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F10E10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596E8A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967FDF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27.443,00</w:t>
            </w:r>
          </w:p>
        </w:tc>
        <w:tc>
          <w:tcPr>
            <w:tcW w:w="705" w:type="pct"/>
            <w:noWrap/>
            <w:vAlign w:val="bottom"/>
            <w:hideMark/>
          </w:tcPr>
          <w:p w14:paraId="65861E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27.443,00</w:t>
            </w:r>
          </w:p>
        </w:tc>
        <w:tc>
          <w:tcPr>
            <w:tcW w:w="619" w:type="pct"/>
            <w:noWrap/>
            <w:vAlign w:val="bottom"/>
            <w:hideMark/>
          </w:tcPr>
          <w:p w14:paraId="654A42E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15.537,00</w:t>
            </w:r>
          </w:p>
        </w:tc>
        <w:tc>
          <w:tcPr>
            <w:tcW w:w="455" w:type="pct"/>
            <w:noWrap/>
            <w:vAlign w:val="bottom"/>
            <w:hideMark/>
          </w:tcPr>
          <w:p w14:paraId="6CF60C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56,62</w:t>
            </w:r>
          </w:p>
        </w:tc>
      </w:tr>
      <w:tr w:rsidR="00DE28E6" w:rsidRPr="00DE28E6" w14:paraId="2343AF8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EA151D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3DCE881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3748B20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AE37DA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45957B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12.370,00</w:t>
            </w:r>
          </w:p>
        </w:tc>
        <w:tc>
          <w:tcPr>
            <w:tcW w:w="455" w:type="pct"/>
            <w:noWrap/>
            <w:vAlign w:val="bottom"/>
            <w:hideMark/>
          </w:tcPr>
          <w:p w14:paraId="72863F9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4A6380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6B2603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34219CA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882C28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B6C859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D4CAFB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3.167,00</w:t>
            </w:r>
          </w:p>
        </w:tc>
        <w:tc>
          <w:tcPr>
            <w:tcW w:w="455" w:type="pct"/>
            <w:noWrap/>
            <w:vAlign w:val="bottom"/>
            <w:hideMark/>
          </w:tcPr>
          <w:p w14:paraId="71FDE77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13A08F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7BFE5A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A106104</w:t>
            </w:r>
          </w:p>
        </w:tc>
        <w:tc>
          <w:tcPr>
            <w:tcW w:w="1837" w:type="pct"/>
            <w:vAlign w:val="bottom"/>
            <w:hideMark/>
          </w:tcPr>
          <w:p w14:paraId="47DAA06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STRUČNA VIJEĆA, MENTORSTVA, NATJECANJA, STRUČNI ISPITI, KURIKULARNA REFORMA I CJELODNEVNA NASTAVA</w:t>
            </w:r>
          </w:p>
        </w:tc>
        <w:tc>
          <w:tcPr>
            <w:tcW w:w="721" w:type="pct"/>
            <w:noWrap/>
            <w:vAlign w:val="bottom"/>
            <w:hideMark/>
          </w:tcPr>
          <w:p w14:paraId="2948234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319.595,00</w:t>
            </w:r>
          </w:p>
        </w:tc>
        <w:tc>
          <w:tcPr>
            <w:tcW w:w="705" w:type="pct"/>
            <w:noWrap/>
            <w:vAlign w:val="bottom"/>
            <w:hideMark/>
          </w:tcPr>
          <w:p w14:paraId="4F7E13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320.205,00</w:t>
            </w:r>
          </w:p>
        </w:tc>
        <w:tc>
          <w:tcPr>
            <w:tcW w:w="619" w:type="pct"/>
            <w:noWrap/>
            <w:vAlign w:val="bottom"/>
            <w:hideMark/>
          </w:tcPr>
          <w:p w14:paraId="32BC95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88.015,24</w:t>
            </w:r>
          </w:p>
        </w:tc>
        <w:tc>
          <w:tcPr>
            <w:tcW w:w="455" w:type="pct"/>
            <w:noWrap/>
            <w:vAlign w:val="bottom"/>
            <w:hideMark/>
          </w:tcPr>
          <w:p w14:paraId="07CC3C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27,49</w:t>
            </w:r>
          </w:p>
        </w:tc>
      </w:tr>
      <w:tr w:rsidR="00DE28E6" w:rsidRPr="00DE28E6" w14:paraId="2F1C410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A75C47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42FFDF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1.990,00</w:t>
            </w:r>
          </w:p>
        </w:tc>
        <w:tc>
          <w:tcPr>
            <w:tcW w:w="705" w:type="pct"/>
            <w:noWrap/>
            <w:vAlign w:val="bottom"/>
            <w:hideMark/>
          </w:tcPr>
          <w:p w14:paraId="6D2B47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30683F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1.098,69</w:t>
            </w:r>
          </w:p>
        </w:tc>
        <w:tc>
          <w:tcPr>
            <w:tcW w:w="455" w:type="pct"/>
            <w:noWrap/>
            <w:vAlign w:val="bottom"/>
            <w:hideMark/>
          </w:tcPr>
          <w:p w14:paraId="2A62E5F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42,26</w:t>
            </w:r>
          </w:p>
        </w:tc>
      </w:tr>
      <w:tr w:rsidR="00DE28E6" w:rsidRPr="00DE28E6" w14:paraId="066E4F6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9F80B7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6BDC2D6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78C738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1.237,00</w:t>
            </w:r>
          </w:p>
        </w:tc>
        <w:tc>
          <w:tcPr>
            <w:tcW w:w="705" w:type="pct"/>
            <w:noWrap/>
            <w:vAlign w:val="bottom"/>
            <w:hideMark/>
          </w:tcPr>
          <w:p w14:paraId="0DC64C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1.237,00</w:t>
            </w:r>
          </w:p>
        </w:tc>
        <w:tc>
          <w:tcPr>
            <w:tcW w:w="619" w:type="pct"/>
            <w:noWrap/>
            <w:vAlign w:val="bottom"/>
            <w:hideMark/>
          </w:tcPr>
          <w:p w14:paraId="0B7DA5C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200,26</w:t>
            </w:r>
          </w:p>
        </w:tc>
        <w:tc>
          <w:tcPr>
            <w:tcW w:w="455" w:type="pct"/>
            <w:noWrap/>
            <w:vAlign w:val="bottom"/>
            <w:hideMark/>
          </w:tcPr>
          <w:p w14:paraId="6E4C769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16,19</w:t>
            </w:r>
          </w:p>
        </w:tc>
      </w:tr>
      <w:tr w:rsidR="00DE28E6" w:rsidRPr="00DE28E6" w14:paraId="68D95FB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0E9067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16A9301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73A597D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2BE547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ABB38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171,89</w:t>
            </w:r>
          </w:p>
        </w:tc>
        <w:tc>
          <w:tcPr>
            <w:tcW w:w="455" w:type="pct"/>
            <w:noWrap/>
            <w:vAlign w:val="bottom"/>
            <w:hideMark/>
          </w:tcPr>
          <w:p w14:paraId="0B7D816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F035FD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6391A5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07B52E7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4CC351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C1F909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1FBABE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28,37</w:t>
            </w:r>
          </w:p>
        </w:tc>
        <w:tc>
          <w:tcPr>
            <w:tcW w:w="455" w:type="pct"/>
            <w:noWrap/>
            <w:vAlign w:val="bottom"/>
            <w:hideMark/>
          </w:tcPr>
          <w:p w14:paraId="0EFF9BA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AC1236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806C7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CCE9F7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DC9AB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753,00</w:t>
            </w:r>
          </w:p>
        </w:tc>
        <w:tc>
          <w:tcPr>
            <w:tcW w:w="705" w:type="pct"/>
            <w:noWrap/>
            <w:vAlign w:val="bottom"/>
            <w:hideMark/>
          </w:tcPr>
          <w:p w14:paraId="1CD070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1.363,00</w:t>
            </w:r>
          </w:p>
        </w:tc>
        <w:tc>
          <w:tcPr>
            <w:tcW w:w="619" w:type="pct"/>
            <w:noWrap/>
            <w:vAlign w:val="bottom"/>
            <w:hideMark/>
          </w:tcPr>
          <w:p w14:paraId="03814B3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898,43</w:t>
            </w:r>
          </w:p>
        </w:tc>
        <w:tc>
          <w:tcPr>
            <w:tcW w:w="455" w:type="pct"/>
            <w:noWrap/>
            <w:vAlign w:val="bottom"/>
            <w:hideMark/>
          </w:tcPr>
          <w:p w14:paraId="122F46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65,92</w:t>
            </w:r>
          </w:p>
        </w:tc>
      </w:tr>
      <w:tr w:rsidR="00DE28E6" w:rsidRPr="00DE28E6" w14:paraId="1BB2154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E7710F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58D192B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AF653E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6FE254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EE8022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70,70</w:t>
            </w:r>
          </w:p>
        </w:tc>
        <w:tc>
          <w:tcPr>
            <w:tcW w:w="455" w:type="pct"/>
            <w:noWrap/>
            <w:vAlign w:val="bottom"/>
            <w:hideMark/>
          </w:tcPr>
          <w:p w14:paraId="55A7A6A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46B973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9E7749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5F700A2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6843A4A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610BD5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B3C733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396,00</w:t>
            </w:r>
          </w:p>
        </w:tc>
        <w:tc>
          <w:tcPr>
            <w:tcW w:w="455" w:type="pct"/>
            <w:noWrap/>
            <w:vAlign w:val="bottom"/>
            <w:hideMark/>
          </w:tcPr>
          <w:p w14:paraId="691C0EA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286AF0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E95757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26C9527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46E7E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E08D5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3E88DD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431,73</w:t>
            </w:r>
          </w:p>
        </w:tc>
        <w:tc>
          <w:tcPr>
            <w:tcW w:w="455" w:type="pct"/>
            <w:noWrap/>
            <w:vAlign w:val="bottom"/>
            <w:hideMark/>
          </w:tcPr>
          <w:p w14:paraId="6B979D9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D8F53E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3F5B0D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338D96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4.589,00</w:t>
            </w:r>
          </w:p>
        </w:tc>
        <w:tc>
          <w:tcPr>
            <w:tcW w:w="705" w:type="pct"/>
            <w:noWrap/>
            <w:vAlign w:val="bottom"/>
            <w:hideMark/>
          </w:tcPr>
          <w:p w14:paraId="59D64C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4.589,00</w:t>
            </w:r>
          </w:p>
        </w:tc>
        <w:tc>
          <w:tcPr>
            <w:tcW w:w="619" w:type="pct"/>
            <w:noWrap/>
            <w:vAlign w:val="bottom"/>
            <w:hideMark/>
          </w:tcPr>
          <w:p w14:paraId="0D30C0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4.560,65</w:t>
            </w:r>
          </w:p>
        </w:tc>
        <w:tc>
          <w:tcPr>
            <w:tcW w:w="455" w:type="pct"/>
            <w:noWrap/>
            <w:vAlign w:val="bottom"/>
            <w:hideMark/>
          </w:tcPr>
          <w:p w14:paraId="224E368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99,38</w:t>
            </w:r>
          </w:p>
        </w:tc>
      </w:tr>
      <w:tr w:rsidR="00DE28E6" w:rsidRPr="00DE28E6" w14:paraId="473DB65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E92A3D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0AA4C15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6D9A8D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859,00</w:t>
            </w:r>
          </w:p>
        </w:tc>
        <w:tc>
          <w:tcPr>
            <w:tcW w:w="705" w:type="pct"/>
            <w:noWrap/>
            <w:vAlign w:val="bottom"/>
            <w:hideMark/>
          </w:tcPr>
          <w:p w14:paraId="5D42F2E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859,00</w:t>
            </w:r>
          </w:p>
        </w:tc>
        <w:tc>
          <w:tcPr>
            <w:tcW w:w="619" w:type="pct"/>
            <w:noWrap/>
            <w:vAlign w:val="bottom"/>
            <w:hideMark/>
          </w:tcPr>
          <w:p w14:paraId="6C6E02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84,56</w:t>
            </w:r>
          </w:p>
        </w:tc>
        <w:tc>
          <w:tcPr>
            <w:tcW w:w="455" w:type="pct"/>
            <w:noWrap/>
            <w:vAlign w:val="bottom"/>
            <w:hideMark/>
          </w:tcPr>
          <w:p w14:paraId="53538C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9,84</w:t>
            </w:r>
          </w:p>
        </w:tc>
      </w:tr>
      <w:tr w:rsidR="00DE28E6" w:rsidRPr="00DE28E6" w14:paraId="1FEEA37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89E60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364B598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03B5D9C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2712D7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AEA1D9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65,93</w:t>
            </w:r>
          </w:p>
        </w:tc>
        <w:tc>
          <w:tcPr>
            <w:tcW w:w="455" w:type="pct"/>
            <w:noWrap/>
            <w:vAlign w:val="bottom"/>
            <w:hideMark/>
          </w:tcPr>
          <w:p w14:paraId="027D674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14AE6B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10111C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4114B79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52D41F0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EB837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C47334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18,63</w:t>
            </w:r>
          </w:p>
        </w:tc>
        <w:tc>
          <w:tcPr>
            <w:tcW w:w="455" w:type="pct"/>
            <w:noWrap/>
            <w:vAlign w:val="bottom"/>
            <w:hideMark/>
          </w:tcPr>
          <w:p w14:paraId="0287080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EC1EE8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181672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C5F12E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66498D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3.730,00</w:t>
            </w:r>
          </w:p>
        </w:tc>
        <w:tc>
          <w:tcPr>
            <w:tcW w:w="705" w:type="pct"/>
            <w:noWrap/>
            <w:vAlign w:val="bottom"/>
            <w:hideMark/>
          </w:tcPr>
          <w:p w14:paraId="1C4901A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3.730,00</w:t>
            </w:r>
          </w:p>
        </w:tc>
        <w:tc>
          <w:tcPr>
            <w:tcW w:w="619" w:type="pct"/>
            <w:noWrap/>
            <w:vAlign w:val="bottom"/>
            <w:hideMark/>
          </w:tcPr>
          <w:p w14:paraId="37D1DD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4.476,09</w:t>
            </w:r>
          </w:p>
        </w:tc>
        <w:tc>
          <w:tcPr>
            <w:tcW w:w="455" w:type="pct"/>
            <w:noWrap/>
            <w:vAlign w:val="bottom"/>
            <w:hideMark/>
          </w:tcPr>
          <w:p w14:paraId="092A81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120,00</w:t>
            </w:r>
          </w:p>
        </w:tc>
      </w:tr>
      <w:tr w:rsidR="00DE28E6" w:rsidRPr="00DE28E6" w14:paraId="71FAD82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E7E00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4A8AF8A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50715B9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7D433B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2D07DE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663,34</w:t>
            </w:r>
          </w:p>
        </w:tc>
        <w:tc>
          <w:tcPr>
            <w:tcW w:w="455" w:type="pct"/>
            <w:noWrap/>
            <w:vAlign w:val="bottom"/>
            <w:hideMark/>
          </w:tcPr>
          <w:p w14:paraId="637A9D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FE69DC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43374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3214</w:t>
            </w:r>
          </w:p>
        </w:tc>
        <w:tc>
          <w:tcPr>
            <w:tcW w:w="1837" w:type="pct"/>
            <w:vAlign w:val="bottom"/>
            <w:hideMark/>
          </w:tcPr>
          <w:p w14:paraId="10AC298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naknade troškova zaposlenima</w:t>
            </w:r>
          </w:p>
        </w:tc>
        <w:tc>
          <w:tcPr>
            <w:tcW w:w="721" w:type="pct"/>
            <w:noWrap/>
            <w:vAlign w:val="bottom"/>
            <w:hideMark/>
          </w:tcPr>
          <w:p w14:paraId="37C1391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AB8118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28550A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41,87</w:t>
            </w:r>
          </w:p>
        </w:tc>
        <w:tc>
          <w:tcPr>
            <w:tcW w:w="455" w:type="pct"/>
            <w:noWrap/>
            <w:vAlign w:val="bottom"/>
            <w:hideMark/>
          </w:tcPr>
          <w:p w14:paraId="5F73934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FB203D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D3FCCF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13A6C1F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F6C47B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8093F8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5D61EE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26,52</w:t>
            </w:r>
          </w:p>
        </w:tc>
        <w:tc>
          <w:tcPr>
            <w:tcW w:w="455" w:type="pct"/>
            <w:noWrap/>
            <w:vAlign w:val="bottom"/>
            <w:hideMark/>
          </w:tcPr>
          <w:p w14:paraId="526BE16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F5D530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49C1B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17988FC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52D15F8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54B60E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7D1CFC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751,66</w:t>
            </w:r>
          </w:p>
        </w:tc>
        <w:tc>
          <w:tcPr>
            <w:tcW w:w="455" w:type="pct"/>
            <w:noWrap/>
            <w:vAlign w:val="bottom"/>
            <w:hideMark/>
          </w:tcPr>
          <w:p w14:paraId="471D6FF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8035A0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A47673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304FBF3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E675BB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E36B1A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3495D3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71,68</w:t>
            </w:r>
          </w:p>
        </w:tc>
        <w:tc>
          <w:tcPr>
            <w:tcW w:w="455" w:type="pct"/>
            <w:noWrap/>
            <w:vAlign w:val="bottom"/>
            <w:hideMark/>
          </w:tcPr>
          <w:p w14:paraId="60898D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BB09D5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3A27B3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1B5CD1C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52E99ED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7801B4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8A3B6A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2.921,02</w:t>
            </w:r>
          </w:p>
        </w:tc>
        <w:tc>
          <w:tcPr>
            <w:tcW w:w="455" w:type="pct"/>
            <w:noWrap/>
            <w:vAlign w:val="bottom"/>
            <w:hideMark/>
          </w:tcPr>
          <w:p w14:paraId="7BA31D8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9481B8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19199A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49C1781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13.606,00</w:t>
            </w:r>
          </w:p>
        </w:tc>
        <w:tc>
          <w:tcPr>
            <w:tcW w:w="705" w:type="pct"/>
            <w:noWrap/>
            <w:vAlign w:val="bottom"/>
            <w:hideMark/>
          </w:tcPr>
          <w:p w14:paraId="1E28AF9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13.606,00</w:t>
            </w:r>
          </w:p>
        </w:tc>
        <w:tc>
          <w:tcPr>
            <w:tcW w:w="619" w:type="pct"/>
            <w:noWrap/>
            <w:vAlign w:val="bottom"/>
            <w:hideMark/>
          </w:tcPr>
          <w:p w14:paraId="19E54A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3.167,10</w:t>
            </w:r>
          </w:p>
        </w:tc>
        <w:tc>
          <w:tcPr>
            <w:tcW w:w="455" w:type="pct"/>
            <w:noWrap/>
            <w:vAlign w:val="bottom"/>
            <w:hideMark/>
          </w:tcPr>
          <w:p w14:paraId="0C580F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23,28</w:t>
            </w:r>
          </w:p>
        </w:tc>
      </w:tr>
      <w:tr w:rsidR="00DE28E6" w:rsidRPr="00DE28E6" w14:paraId="2589E5A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E54138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0A7D2E6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7F6B01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3.437,00</w:t>
            </w:r>
          </w:p>
        </w:tc>
        <w:tc>
          <w:tcPr>
            <w:tcW w:w="705" w:type="pct"/>
            <w:noWrap/>
            <w:vAlign w:val="bottom"/>
            <w:hideMark/>
          </w:tcPr>
          <w:p w14:paraId="4720FB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3.437,00</w:t>
            </w:r>
          </w:p>
        </w:tc>
        <w:tc>
          <w:tcPr>
            <w:tcW w:w="619" w:type="pct"/>
            <w:noWrap/>
            <w:vAlign w:val="bottom"/>
            <w:hideMark/>
          </w:tcPr>
          <w:p w14:paraId="574EAB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34,96</w:t>
            </w:r>
          </w:p>
        </w:tc>
        <w:tc>
          <w:tcPr>
            <w:tcW w:w="455" w:type="pct"/>
            <w:noWrap/>
            <w:vAlign w:val="bottom"/>
            <w:hideMark/>
          </w:tcPr>
          <w:p w14:paraId="0006F24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1,02</w:t>
            </w:r>
          </w:p>
        </w:tc>
      </w:tr>
      <w:tr w:rsidR="00DE28E6" w:rsidRPr="00DE28E6" w14:paraId="3DE8251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63C6A0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46BB4EC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1ACAEF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64A6AB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FEC7B8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30,01</w:t>
            </w:r>
          </w:p>
        </w:tc>
        <w:tc>
          <w:tcPr>
            <w:tcW w:w="455" w:type="pct"/>
            <w:noWrap/>
            <w:vAlign w:val="bottom"/>
            <w:hideMark/>
          </w:tcPr>
          <w:p w14:paraId="4E4B682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0EBC0C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DE2E92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551726D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74396C8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A065FB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1940C6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4,95</w:t>
            </w:r>
          </w:p>
        </w:tc>
        <w:tc>
          <w:tcPr>
            <w:tcW w:w="455" w:type="pct"/>
            <w:noWrap/>
            <w:vAlign w:val="bottom"/>
            <w:hideMark/>
          </w:tcPr>
          <w:p w14:paraId="67ACF2C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0BD5AD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F50248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09647C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04B827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10.169,00</w:t>
            </w:r>
          </w:p>
        </w:tc>
        <w:tc>
          <w:tcPr>
            <w:tcW w:w="705" w:type="pct"/>
            <w:noWrap/>
            <w:vAlign w:val="bottom"/>
            <w:hideMark/>
          </w:tcPr>
          <w:p w14:paraId="6BD9EB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10.169,00</w:t>
            </w:r>
          </w:p>
        </w:tc>
        <w:tc>
          <w:tcPr>
            <w:tcW w:w="619" w:type="pct"/>
            <w:noWrap/>
            <w:vAlign w:val="bottom"/>
            <w:hideMark/>
          </w:tcPr>
          <w:p w14:paraId="2223AB8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3.132,14</w:t>
            </w:r>
          </w:p>
        </w:tc>
        <w:tc>
          <w:tcPr>
            <w:tcW w:w="455" w:type="pct"/>
            <w:noWrap/>
            <w:vAlign w:val="bottom"/>
            <w:hideMark/>
          </w:tcPr>
          <w:p w14:paraId="4D7947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30,80</w:t>
            </w:r>
          </w:p>
        </w:tc>
      </w:tr>
      <w:tr w:rsidR="00DE28E6" w:rsidRPr="00DE28E6" w14:paraId="31636D9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5350F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0655B93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1AE861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F5BBCE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D6BF1B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42,80</w:t>
            </w:r>
          </w:p>
        </w:tc>
        <w:tc>
          <w:tcPr>
            <w:tcW w:w="455" w:type="pct"/>
            <w:noWrap/>
            <w:vAlign w:val="bottom"/>
            <w:hideMark/>
          </w:tcPr>
          <w:p w14:paraId="7124F1F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E9D599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E6F2F9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1A826F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265.092,00</w:t>
            </w:r>
          </w:p>
        </w:tc>
        <w:tc>
          <w:tcPr>
            <w:tcW w:w="705" w:type="pct"/>
            <w:noWrap/>
            <w:vAlign w:val="bottom"/>
            <w:hideMark/>
          </w:tcPr>
          <w:p w14:paraId="18E952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265.092,00</w:t>
            </w:r>
          </w:p>
        </w:tc>
        <w:tc>
          <w:tcPr>
            <w:tcW w:w="619" w:type="pct"/>
            <w:noWrap/>
            <w:vAlign w:val="bottom"/>
            <w:hideMark/>
          </w:tcPr>
          <w:p w14:paraId="4A0D04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63.557,06</w:t>
            </w:r>
          </w:p>
        </w:tc>
        <w:tc>
          <w:tcPr>
            <w:tcW w:w="455" w:type="pct"/>
            <w:noWrap/>
            <w:vAlign w:val="bottom"/>
            <w:hideMark/>
          </w:tcPr>
          <w:p w14:paraId="708021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23,98</w:t>
            </w:r>
          </w:p>
        </w:tc>
      </w:tr>
      <w:tr w:rsidR="00DE28E6" w:rsidRPr="00DE28E6" w14:paraId="5E5FE7B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582BE9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33D74EE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65FA9A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23.171,00</w:t>
            </w:r>
          </w:p>
        </w:tc>
        <w:tc>
          <w:tcPr>
            <w:tcW w:w="705" w:type="pct"/>
            <w:noWrap/>
            <w:vAlign w:val="bottom"/>
            <w:hideMark/>
          </w:tcPr>
          <w:p w14:paraId="5A0635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23.171,00</w:t>
            </w:r>
          </w:p>
        </w:tc>
        <w:tc>
          <w:tcPr>
            <w:tcW w:w="619" w:type="pct"/>
            <w:noWrap/>
            <w:vAlign w:val="bottom"/>
            <w:hideMark/>
          </w:tcPr>
          <w:p w14:paraId="3B4366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8.619,75</w:t>
            </w:r>
          </w:p>
        </w:tc>
        <w:tc>
          <w:tcPr>
            <w:tcW w:w="455" w:type="pct"/>
            <w:noWrap/>
            <w:vAlign w:val="bottom"/>
            <w:hideMark/>
          </w:tcPr>
          <w:p w14:paraId="23D285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37,20</w:t>
            </w:r>
          </w:p>
        </w:tc>
      </w:tr>
      <w:tr w:rsidR="00DE28E6" w:rsidRPr="00DE28E6" w14:paraId="6D7A09A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048259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lastRenderedPageBreak/>
              <w:t>3111</w:t>
            </w:r>
          </w:p>
        </w:tc>
        <w:tc>
          <w:tcPr>
            <w:tcW w:w="1837" w:type="pct"/>
            <w:vAlign w:val="bottom"/>
            <w:hideMark/>
          </w:tcPr>
          <w:p w14:paraId="0AD7568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021FE4E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C9DDDB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F4FA73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3.406,11</w:t>
            </w:r>
          </w:p>
        </w:tc>
        <w:tc>
          <w:tcPr>
            <w:tcW w:w="455" w:type="pct"/>
            <w:noWrap/>
            <w:vAlign w:val="bottom"/>
            <w:hideMark/>
          </w:tcPr>
          <w:p w14:paraId="5DCF1C3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E1B0CC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DD2055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7D22DBC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3D55412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AB2088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AFE112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4.520,18</w:t>
            </w:r>
          </w:p>
        </w:tc>
        <w:tc>
          <w:tcPr>
            <w:tcW w:w="455" w:type="pct"/>
            <w:noWrap/>
            <w:vAlign w:val="bottom"/>
            <w:hideMark/>
          </w:tcPr>
          <w:p w14:paraId="2FE638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43C20C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EC582D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5A39181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5B5E2E1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71A9B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2CDFB0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693,46</w:t>
            </w:r>
          </w:p>
        </w:tc>
        <w:tc>
          <w:tcPr>
            <w:tcW w:w="455" w:type="pct"/>
            <w:noWrap/>
            <w:vAlign w:val="bottom"/>
            <w:hideMark/>
          </w:tcPr>
          <w:p w14:paraId="132381E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CB534C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1C2A7F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3B3A77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E2C8B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83.264,00</w:t>
            </w:r>
          </w:p>
        </w:tc>
        <w:tc>
          <w:tcPr>
            <w:tcW w:w="705" w:type="pct"/>
            <w:noWrap/>
            <w:vAlign w:val="bottom"/>
            <w:hideMark/>
          </w:tcPr>
          <w:p w14:paraId="6DF160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83.264,00</w:t>
            </w:r>
          </w:p>
        </w:tc>
        <w:tc>
          <w:tcPr>
            <w:tcW w:w="619" w:type="pct"/>
            <w:noWrap/>
            <w:vAlign w:val="bottom"/>
            <w:hideMark/>
          </w:tcPr>
          <w:p w14:paraId="601D8E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53.083,54</w:t>
            </w:r>
          </w:p>
        </w:tc>
        <w:tc>
          <w:tcPr>
            <w:tcW w:w="455" w:type="pct"/>
            <w:noWrap/>
            <w:vAlign w:val="bottom"/>
            <w:hideMark/>
          </w:tcPr>
          <w:p w14:paraId="68FDD3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63,75</w:t>
            </w:r>
          </w:p>
        </w:tc>
      </w:tr>
      <w:tr w:rsidR="00DE28E6" w:rsidRPr="00DE28E6" w14:paraId="4014B36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B777C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5F7C2A3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96CA77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86098F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CD9A37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36.665,12</w:t>
            </w:r>
          </w:p>
        </w:tc>
        <w:tc>
          <w:tcPr>
            <w:tcW w:w="455" w:type="pct"/>
            <w:noWrap/>
            <w:vAlign w:val="bottom"/>
            <w:hideMark/>
          </w:tcPr>
          <w:p w14:paraId="54619E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87E30C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534177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6A760DC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DFB26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05" w:type="pct"/>
            <w:noWrap/>
            <w:vAlign w:val="bottom"/>
            <w:hideMark/>
          </w:tcPr>
          <w:p w14:paraId="36EF47E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19" w:type="pct"/>
            <w:noWrap/>
            <w:vAlign w:val="bottom"/>
            <w:hideMark/>
          </w:tcPr>
          <w:p w14:paraId="14A6C6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D1EFA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7118D4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C217E4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5BF5868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753636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151.126,00</w:t>
            </w:r>
          </w:p>
        </w:tc>
        <w:tc>
          <w:tcPr>
            <w:tcW w:w="705" w:type="pct"/>
            <w:noWrap/>
            <w:vAlign w:val="bottom"/>
            <w:hideMark/>
          </w:tcPr>
          <w:p w14:paraId="3BC31C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151.126,00</w:t>
            </w:r>
          </w:p>
        </w:tc>
        <w:tc>
          <w:tcPr>
            <w:tcW w:w="619" w:type="pct"/>
            <w:noWrap/>
            <w:vAlign w:val="bottom"/>
            <w:hideMark/>
          </w:tcPr>
          <w:p w14:paraId="4738C80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53,82</w:t>
            </w:r>
          </w:p>
        </w:tc>
        <w:tc>
          <w:tcPr>
            <w:tcW w:w="455" w:type="pct"/>
            <w:noWrap/>
            <w:vAlign w:val="bottom"/>
            <w:hideMark/>
          </w:tcPr>
          <w:p w14:paraId="685E5C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0,04</w:t>
            </w:r>
          </w:p>
        </w:tc>
      </w:tr>
      <w:tr w:rsidR="00DE28E6" w:rsidRPr="00DE28E6" w14:paraId="6E66108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765A08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3722</w:t>
            </w:r>
          </w:p>
        </w:tc>
        <w:tc>
          <w:tcPr>
            <w:tcW w:w="1837" w:type="pct"/>
            <w:vAlign w:val="bottom"/>
            <w:hideMark/>
          </w:tcPr>
          <w:p w14:paraId="20CC3CA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građanima i kućanstvima u naravi</w:t>
            </w:r>
          </w:p>
        </w:tc>
        <w:tc>
          <w:tcPr>
            <w:tcW w:w="721" w:type="pct"/>
            <w:noWrap/>
            <w:vAlign w:val="bottom"/>
            <w:hideMark/>
          </w:tcPr>
          <w:p w14:paraId="5640865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46DF0F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8C1691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53,82</w:t>
            </w:r>
          </w:p>
        </w:tc>
        <w:tc>
          <w:tcPr>
            <w:tcW w:w="455" w:type="pct"/>
            <w:noWrap/>
            <w:vAlign w:val="bottom"/>
            <w:hideMark/>
          </w:tcPr>
          <w:p w14:paraId="7EE9E79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AA930A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C93E28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306641C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5DF5C5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7.031,00</w:t>
            </w:r>
          </w:p>
        </w:tc>
        <w:tc>
          <w:tcPr>
            <w:tcW w:w="705" w:type="pct"/>
            <w:noWrap/>
            <w:vAlign w:val="bottom"/>
            <w:hideMark/>
          </w:tcPr>
          <w:p w14:paraId="389A72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7.031,00</w:t>
            </w:r>
          </w:p>
        </w:tc>
        <w:tc>
          <w:tcPr>
            <w:tcW w:w="619" w:type="pct"/>
            <w:noWrap/>
            <w:vAlign w:val="bottom"/>
            <w:hideMark/>
          </w:tcPr>
          <w:p w14:paraId="1831A91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1.799,95</w:t>
            </w:r>
          </w:p>
        </w:tc>
        <w:tc>
          <w:tcPr>
            <w:tcW w:w="455" w:type="pct"/>
            <w:noWrap/>
            <w:vAlign w:val="bottom"/>
            <w:hideMark/>
          </w:tcPr>
          <w:p w14:paraId="443184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25,60</w:t>
            </w:r>
          </w:p>
        </w:tc>
      </w:tr>
      <w:tr w:rsidR="00DE28E6" w:rsidRPr="00DE28E6" w14:paraId="0C6E2B8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7BC633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6137FC9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3BE1259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76CB0D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FC8A91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1.799,95</w:t>
            </w:r>
          </w:p>
        </w:tc>
        <w:tc>
          <w:tcPr>
            <w:tcW w:w="455" w:type="pct"/>
            <w:noWrap/>
            <w:vAlign w:val="bottom"/>
            <w:hideMark/>
          </w:tcPr>
          <w:p w14:paraId="400B4BF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526E19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989C4D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5.7. Pomoći iz županijskih i dr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5517F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34.318,00</w:t>
            </w:r>
          </w:p>
        </w:tc>
        <w:tc>
          <w:tcPr>
            <w:tcW w:w="705" w:type="pct"/>
            <w:noWrap/>
            <w:vAlign w:val="bottom"/>
            <w:hideMark/>
          </w:tcPr>
          <w:p w14:paraId="129A83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34.318,00</w:t>
            </w:r>
          </w:p>
        </w:tc>
        <w:tc>
          <w:tcPr>
            <w:tcW w:w="619" w:type="pct"/>
            <w:noWrap/>
            <w:vAlign w:val="bottom"/>
            <w:hideMark/>
          </w:tcPr>
          <w:p w14:paraId="4CA381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15.631,74</w:t>
            </w:r>
          </w:p>
        </w:tc>
        <w:tc>
          <w:tcPr>
            <w:tcW w:w="455" w:type="pct"/>
            <w:noWrap/>
            <w:vAlign w:val="bottom"/>
            <w:hideMark/>
          </w:tcPr>
          <w:p w14:paraId="37AE4F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45,55</w:t>
            </w:r>
          </w:p>
        </w:tc>
      </w:tr>
      <w:tr w:rsidR="00DE28E6" w:rsidRPr="00DE28E6" w14:paraId="2FF234A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FA9836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1521B6B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496B773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5.288,00</w:t>
            </w:r>
          </w:p>
        </w:tc>
        <w:tc>
          <w:tcPr>
            <w:tcW w:w="705" w:type="pct"/>
            <w:noWrap/>
            <w:vAlign w:val="bottom"/>
            <w:hideMark/>
          </w:tcPr>
          <w:p w14:paraId="3AC8CED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5.288,00</w:t>
            </w:r>
          </w:p>
        </w:tc>
        <w:tc>
          <w:tcPr>
            <w:tcW w:w="619" w:type="pct"/>
            <w:noWrap/>
            <w:vAlign w:val="bottom"/>
            <w:hideMark/>
          </w:tcPr>
          <w:p w14:paraId="44B517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1.919,81</w:t>
            </w:r>
          </w:p>
        </w:tc>
        <w:tc>
          <w:tcPr>
            <w:tcW w:w="455" w:type="pct"/>
            <w:noWrap/>
            <w:vAlign w:val="bottom"/>
            <w:hideMark/>
          </w:tcPr>
          <w:p w14:paraId="725B34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36,31</w:t>
            </w:r>
          </w:p>
        </w:tc>
      </w:tr>
      <w:tr w:rsidR="00DE28E6" w:rsidRPr="00DE28E6" w14:paraId="3DA2C40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D9E96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37DC7B0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206958C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48050F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9AFF3A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1.334,70</w:t>
            </w:r>
          </w:p>
        </w:tc>
        <w:tc>
          <w:tcPr>
            <w:tcW w:w="455" w:type="pct"/>
            <w:noWrap/>
            <w:vAlign w:val="bottom"/>
            <w:hideMark/>
          </w:tcPr>
          <w:p w14:paraId="7E23C75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EC9BC1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847D4C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66BBB18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4995BDC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09EC80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66B64C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364,84</w:t>
            </w:r>
          </w:p>
        </w:tc>
        <w:tc>
          <w:tcPr>
            <w:tcW w:w="455" w:type="pct"/>
            <w:noWrap/>
            <w:vAlign w:val="bottom"/>
            <w:hideMark/>
          </w:tcPr>
          <w:p w14:paraId="510598F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7B0519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C422E1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11F0650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4E61A5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3140A3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2D780C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220,27</w:t>
            </w:r>
          </w:p>
        </w:tc>
        <w:tc>
          <w:tcPr>
            <w:tcW w:w="455" w:type="pct"/>
            <w:noWrap/>
            <w:vAlign w:val="bottom"/>
            <w:hideMark/>
          </w:tcPr>
          <w:p w14:paraId="2073DB4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90BE94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236148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FBF15C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0B341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26.139,00</w:t>
            </w:r>
          </w:p>
        </w:tc>
        <w:tc>
          <w:tcPr>
            <w:tcW w:w="705" w:type="pct"/>
            <w:noWrap/>
            <w:vAlign w:val="bottom"/>
            <w:hideMark/>
          </w:tcPr>
          <w:p w14:paraId="27EDF6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26.139,00</w:t>
            </w:r>
          </w:p>
        </w:tc>
        <w:tc>
          <w:tcPr>
            <w:tcW w:w="619" w:type="pct"/>
            <w:noWrap/>
            <w:vAlign w:val="bottom"/>
            <w:hideMark/>
          </w:tcPr>
          <w:p w14:paraId="6F1D57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12.463,13</w:t>
            </w:r>
          </w:p>
        </w:tc>
        <w:tc>
          <w:tcPr>
            <w:tcW w:w="455" w:type="pct"/>
            <w:noWrap/>
            <w:vAlign w:val="bottom"/>
            <w:hideMark/>
          </w:tcPr>
          <w:p w14:paraId="53AC6E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47,68</w:t>
            </w:r>
          </w:p>
        </w:tc>
      </w:tr>
      <w:tr w:rsidR="00DE28E6" w:rsidRPr="00DE28E6" w14:paraId="51D9E13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01FBD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5C279B9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7689792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2FA947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21E0F9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624,70</w:t>
            </w:r>
          </w:p>
        </w:tc>
        <w:tc>
          <w:tcPr>
            <w:tcW w:w="455" w:type="pct"/>
            <w:noWrap/>
            <w:vAlign w:val="bottom"/>
            <w:hideMark/>
          </w:tcPr>
          <w:p w14:paraId="4647F6F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8607D1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EA17DA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045F445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5CEA0E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30017E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5A1220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4.250,18</w:t>
            </w:r>
          </w:p>
        </w:tc>
        <w:tc>
          <w:tcPr>
            <w:tcW w:w="455" w:type="pct"/>
            <w:noWrap/>
            <w:vAlign w:val="bottom"/>
            <w:hideMark/>
          </w:tcPr>
          <w:p w14:paraId="71A23F3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8B7535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8ACDB3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0A62957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030BB5F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3509B1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65BDEA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1.366,58</w:t>
            </w:r>
          </w:p>
        </w:tc>
        <w:tc>
          <w:tcPr>
            <w:tcW w:w="455" w:type="pct"/>
            <w:noWrap/>
            <w:vAlign w:val="bottom"/>
            <w:hideMark/>
          </w:tcPr>
          <w:p w14:paraId="3D79E79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A23F8D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C06151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37" w:type="pct"/>
            <w:vAlign w:val="bottom"/>
            <w:hideMark/>
          </w:tcPr>
          <w:p w14:paraId="1064DCD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08780B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1.290,00</w:t>
            </w:r>
          </w:p>
        </w:tc>
        <w:tc>
          <w:tcPr>
            <w:tcW w:w="705" w:type="pct"/>
            <w:noWrap/>
            <w:vAlign w:val="bottom"/>
            <w:hideMark/>
          </w:tcPr>
          <w:p w14:paraId="005761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1.290,00</w:t>
            </w:r>
          </w:p>
        </w:tc>
        <w:tc>
          <w:tcPr>
            <w:tcW w:w="619" w:type="pct"/>
            <w:noWrap/>
            <w:vAlign w:val="bottom"/>
            <w:hideMark/>
          </w:tcPr>
          <w:p w14:paraId="333E3F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1.248,80</w:t>
            </w:r>
          </w:p>
        </w:tc>
        <w:tc>
          <w:tcPr>
            <w:tcW w:w="455" w:type="pct"/>
            <w:noWrap/>
            <w:vAlign w:val="bottom"/>
            <w:hideMark/>
          </w:tcPr>
          <w:p w14:paraId="7626D0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96,81</w:t>
            </w:r>
          </w:p>
        </w:tc>
      </w:tr>
      <w:tr w:rsidR="00DE28E6" w:rsidRPr="00DE28E6" w14:paraId="6DC9B38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10E6A3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3661</w:t>
            </w:r>
          </w:p>
        </w:tc>
        <w:tc>
          <w:tcPr>
            <w:tcW w:w="1837" w:type="pct"/>
            <w:vAlign w:val="bottom"/>
            <w:hideMark/>
          </w:tcPr>
          <w:p w14:paraId="010E4BA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pomoći proračunskim korisnicima drugih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1C780C1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473EB4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E16C9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1.098,80</w:t>
            </w:r>
          </w:p>
        </w:tc>
        <w:tc>
          <w:tcPr>
            <w:tcW w:w="455" w:type="pct"/>
            <w:noWrap/>
            <w:vAlign w:val="bottom"/>
            <w:hideMark/>
          </w:tcPr>
          <w:p w14:paraId="3B37FBF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31327E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DFA285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3691</w:t>
            </w:r>
          </w:p>
        </w:tc>
        <w:tc>
          <w:tcPr>
            <w:tcW w:w="1837" w:type="pct"/>
            <w:vAlign w:val="bottom"/>
            <w:hideMark/>
          </w:tcPr>
          <w:p w14:paraId="30EACF8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Tekući prijenosi između proračunskih korisnika istog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3B29196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2BF912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A315D9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150,00</w:t>
            </w:r>
          </w:p>
        </w:tc>
        <w:tc>
          <w:tcPr>
            <w:tcW w:w="455" w:type="pct"/>
            <w:noWrap/>
            <w:vAlign w:val="bottom"/>
            <w:hideMark/>
          </w:tcPr>
          <w:p w14:paraId="52E129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038002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EF37A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64365D2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14A175F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05" w:type="pct"/>
            <w:noWrap/>
            <w:vAlign w:val="bottom"/>
            <w:hideMark/>
          </w:tcPr>
          <w:p w14:paraId="11367C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19" w:type="pct"/>
            <w:noWrap/>
            <w:vAlign w:val="bottom"/>
            <w:hideMark/>
          </w:tcPr>
          <w:p w14:paraId="724ADF4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D6469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91F591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F6B736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2836DA9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5B6D623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1.501,00</w:t>
            </w:r>
          </w:p>
        </w:tc>
        <w:tc>
          <w:tcPr>
            <w:tcW w:w="705" w:type="pct"/>
            <w:noWrap/>
            <w:vAlign w:val="bottom"/>
            <w:hideMark/>
          </w:tcPr>
          <w:p w14:paraId="0E5EE0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1.501,00</w:t>
            </w:r>
          </w:p>
        </w:tc>
        <w:tc>
          <w:tcPr>
            <w:tcW w:w="619" w:type="pct"/>
            <w:noWrap/>
            <w:vAlign w:val="bottom"/>
            <w:hideMark/>
          </w:tcPr>
          <w:p w14:paraId="68E9CB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C38C6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73DC72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2A9D04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A106105</w:t>
            </w:r>
          </w:p>
        </w:tc>
        <w:tc>
          <w:tcPr>
            <w:tcW w:w="1837" w:type="pct"/>
            <w:vAlign w:val="bottom"/>
            <w:hideMark/>
          </w:tcPr>
          <w:p w14:paraId="67A6FB9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STRUČNO OSPOSOBLJAVANJE</w:t>
            </w:r>
          </w:p>
        </w:tc>
        <w:tc>
          <w:tcPr>
            <w:tcW w:w="721" w:type="pct"/>
            <w:noWrap/>
            <w:vAlign w:val="bottom"/>
            <w:hideMark/>
          </w:tcPr>
          <w:p w14:paraId="0C0FCA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6.052,00</w:t>
            </w:r>
          </w:p>
        </w:tc>
        <w:tc>
          <w:tcPr>
            <w:tcW w:w="705" w:type="pct"/>
            <w:noWrap/>
            <w:vAlign w:val="bottom"/>
            <w:hideMark/>
          </w:tcPr>
          <w:p w14:paraId="54D730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6.052,00</w:t>
            </w:r>
          </w:p>
        </w:tc>
        <w:tc>
          <w:tcPr>
            <w:tcW w:w="619" w:type="pct"/>
            <w:noWrap/>
            <w:vAlign w:val="bottom"/>
            <w:hideMark/>
          </w:tcPr>
          <w:p w14:paraId="5E7C5A3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39F09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070D08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80D083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5.8. Pomoći od izvanproračunskih korisnika-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7010D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6.052,00</w:t>
            </w:r>
          </w:p>
        </w:tc>
        <w:tc>
          <w:tcPr>
            <w:tcW w:w="705" w:type="pct"/>
            <w:noWrap/>
            <w:vAlign w:val="bottom"/>
            <w:hideMark/>
          </w:tcPr>
          <w:p w14:paraId="3E7F54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6.052,00</w:t>
            </w:r>
          </w:p>
        </w:tc>
        <w:tc>
          <w:tcPr>
            <w:tcW w:w="619" w:type="pct"/>
            <w:noWrap/>
            <w:vAlign w:val="bottom"/>
            <w:hideMark/>
          </w:tcPr>
          <w:p w14:paraId="35DF363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F2F30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459FA5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2FC24D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E1DC0C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679F5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6.052,00</w:t>
            </w:r>
          </w:p>
        </w:tc>
        <w:tc>
          <w:tcPr>
            <w:tcW w:w="705" w:type="pct"/>
            <w:noWrap/>
            <w:vAlign w:val="bottom"/>
            <w:hideMark/>
          </w:tcPr>
          <w:p w14:paraId="1FBF99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6.052,00</w:t>
            </w:r>
          </w:p>
        </w:tc>
        <w:tc>
          <w:tcPr>
            <w:tcW w:w="619" w:type="pct"/>
            <w:noWrap/>
            <w:vAlign w:val="bottom"/>
            <w:hideMark/>
          </w:tcPr>
          <w:p w14:paraId="147017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B45EB2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F30C24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AE60C5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A106106</w:t>
            </w:r>
          </w:p>
        </w:tc>
        <w:tc>
          <w:tcPr>
            <w:tcW w:w="1837" w:type="pct"/>
            <w:vAlign w:val="bottom"/>
            <w:hideMark/>
          </w:tcPr>
          <w:p w14:paraId="6675121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PRODUŽENI BORAVAK</w:t>
            </w:r>
          </w:p>
        </w:tc>
        <w:tc>
          <w:tcPr>
            <w:tcW w:w="721" w:type="pct"/>
            <w:noWrap/>
            <w:vAlign w:val="bottom"/>
            <w:hideMark/>
          </w:tcPr>
          <w:p w14:paraId="3442FE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2.279.035,00</w:t>
            </w:r>
          </w:p>
        </w:tc>
        <w:tc>
          <w:tcPr>
            <w:tcW w:w="705" w:type="pct"/>
            <w:noWrap/>
            <w:vAlign w:val="bottom"/>
            <w:hideMark/>
          </w:tcPr>
          <w:p w14:paraId="093201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2.278.425,00</w:t>
            </w:r>
          </w:p>
        </w:tc>
        <w:tc>
          <w:tcPr>
            <w:tcW w:w="619" w:type="pct"/>
            <w:noWrap/>
            <w:vAlign w:val="bottom"/>
            <w:hideMark/>
          </w:tcPr>
          <w:p w14:paraId="5E7B06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1.118.446,71</w:t>
            </w:r>
          </w:p>
        </w:tc>
        <w:tc>
          <w:tcPr>
            <w:tcW w:w="455" w:type="pct"/>
            <w:noWrap/>
            <w:vAlign w:val="bottom"/>
            <w:hideMark/>
          </w:tcPr>
          <w:p w14:paraId="30B873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49,09</w:t>
            </w:r>
          </w:p>
        </w:tc>
      </w:tr>
      <w:tr w:rsidR="00DE28E6" w:rsidRPr="00DE28E6" w14:paraId="3AE7FDE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C9A525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4756D6E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1.385.014,00</w:t>
            </w:r>
          </w:p>
        </w:tc>
        <w:tc>
          <w:tcPr>
            <w:tcW w:w="705" w:type="pct"/>
            <w:noWrap/>
            <w:vAlign w:val="bottom"/>
            <w:hideMark/>
          </w:tcPr>
          <w:p w14:paraId="697F7E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1.384.404,00</w:t>
            </w:r>
          </w:p>
        </w:tc>
        <w:tc>
          <w:tcPr>
            <w:tcW w:w="619" w:type="pct"/>
            <w:noWrap/>
            <w:vAlign w:val="bottom"/>
            <w:hideMark/>
          </w:tcPr>
          <w:p w14:paraId="5B2DE7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656.536,05</w:t>
            </w:r>
          </w:p>
        </w:tc>
        <w:tc>
          <w:tcPr>
            <w:tcW w:w="455" w:type="pct"/>
            <w:noWrap/>
            <w:vAlign w:val="bottom"/>
            <w:hideMark/>
          </w:tcPr>
          <w:p w14:paraId="0B0ADD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47,42</w:t>
            </w:r>
          </w:p>
        </w:tc>
      </w:tr>
      <w:tr w:rsidR="00DE28E6" w:rsidRPr="00DE28E6" w14:paraId="2064216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103A97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3489C07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23A9FE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1.360.328,00</w:t>
            </w:r>
          </w:p>
        </w:tc>
        <w:tc>
          <w:tcPr>
            <w:tcW w:w="705" w:type="pct"/>
            <w:noWrap/>
            <w:vAlign w:val="bottom"/>
            <w:hideMark/>
          </w:tcPr>
          <w:p w14:paraId="4B9A5F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1.359.718,00</w:t>
            </w:r>
          </w:p>
        </w:tc>
        <w:tc>
          <w:tcPr>
            <w:tcW w:w="619" w:type="pct"/>
            <w:noWrap/>
            <w:vAlign w:val="bottom"/>
            <w:hideMark/>
          </w:tcPr>
          <w:p w14:paraId="7C4B92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646.963,94</w:t>
            </w:r>
          </w:p>
        </w:tc>
        <w:tc>
          <w:tcPr>
            <w:tcW w:w="455" w:type="pct"/>
            <w:noWrap/>
            <w:vAlign w:val="bottom"/>
            <w:hideMark/>
          </w:tcPr>
          <w:p w14:paraId="7A40BB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47,58</w:t>
            </w:r>
          </w:p>
        </w:tc>
      </w:tr>
      <w:tr w:rsidR="00DE28E6" w:rsidRPr="00DE28E6" w14:paraId="0F2C52D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61C17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0D4888D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32B57A7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727039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EC176B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520.543,77</w:t>
            </w:r>
          </w:p>
        </w:tc>
        <w:tc>
          <w:tcPr>
            <w:tcW w:w="455" w:type="pct"/>
            <w:noWrap/>
            <w:vAlign w:val="bottom"/>
            <w:hideMark/>
          </w:tcPr>
          <w:p w14:paraId="4EF459F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68F833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273C4F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1E58526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3D5D4F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FCCEDE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3D0A2D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24.941,44</w:t>
            </w:r>
          </w:p>
        </w:tc>
        <w:tc>
          <w:tcPr>
            <w:tcW w:w="455" w:type="pct"/>
            <w:noWrap/>
            <w:vAlign w:val="bottom"/>
            <w:hideMark/>
          </w:tcPr>
          <w:p w14:paraId="66041B1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53F605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AAAA51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4F8CF6D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6DE7785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401803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89FD41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101.478,73</w:t>
            </w:r>
          </w:p>
        </w:tc>
        <w:tc>
          <w:tcPr>
            <w:tcW w:w="455" w:type="pct"/>
            <w:noWrap/>
            <w:vAlign w:val="bottom"/>
            <w:hideMark/>
          </w:tcPr>
          <w:p w14:paraId="1698F6C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C31B3D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B5FF11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AB04F5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8E012D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24.686,00</w:t>
            </w:r>
          </w:p>
        </w:tc>
        <w:tc>
          <w:tcPr>
            <w:tcW w:w="705" w:type="pct"/>
            <w:noWrap/>
            <w:vAlign w:val="bottom"/>
            <w:hideMark/>
          </w:tcPr>
          <w:p w14:paraId="0740C8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24.686,00</w:t>
            </w:r>
          </w:p>
        </w:tc>
        <w:tc>
          <w:tcPr>
            <w:tcW w:w="619" w:type="pct"/>
            <w:noWrap/>
            <w:vAlign w:val="bottom"/>
            <w:hideMark/>
          </w:tcPr>
          <w:p w14:paraId="5B4C7E6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9.572,11</w:t>
            </w:r>
          </w:p>
        </w:tc>
        <w:tc>
          <w:tcPr>
            <w:tcW w:w="455" w:type="pct"/>
            <w:noWrap/>
            <w:vAlign w:val="bottom"/>
            <w:hideMark/>
          </w:tcPr>
          <w:p w14:paraId="209917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38,78</w:t>
            </w:r>
          </w:p>
        </w:tc>
      </w:tr>
      <w:tr w:rsidR="00DE28E6" w:rsidRPr="00DE28E6" w14:paraId="4F6D889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9CC04D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3212</w:t>
            </w:r>
          </w:p>
        </w:tc>
        <w:tc>
          <w:tcPr>
            <w:tcW w:w="1837" w:type="pct"/>
            <w:vAlign w:val="bottom"/>
            <w:hideMark/>
          </w:tcPr>
          <w:p w14:paraId="72E24A2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21" w:type="pct"/>
            <w:noWrap/>
            <w:vAlign w:val="bottom"/>
            <w:hideMark/>
          </w:tcPr>
          <w:p w14:paraId="6E438D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0A34D2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3D2E79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9.572,11</w:t>
            </w:r>
          </w:p>
        </w:tc>
        <w:tc>
          <w:tcPr>
            <w:tcW w:w="455" w:type="pct"/>
            <w:noWrap/>
            <w:vAlign w:val="bottom"/>
            <w:hideMark/>
          </w:tcPr>
          <w:p w14:paraId="4D0B8EA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A4CC3B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81E11D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749EA6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883.976,00</w:t>
            </w:r>
          </w:p>
        </w:tc>
        <w:tc>
          <w:tcPr>
            <w:tcW w:w="705" w:type="pct"/>
            <w:noWrap/>
            <w:vAlign w:val="bottom"/>
            <w:hideMark/>
          </w:tcPr>
          <w:p w14:paraId="057921D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883.976,00</w:t>
            </w:r>
          </w:p>
        </w:tc>
        <w:tc>
          <w:tcPr>
            <w:tcW w:w="619" w:type="pct"/>
            <w:noWrap/>
            <w:vAlign w:val="bottom"/>
            <w:hideMark/>
          </w:tcPr>
          <w:p w14:paraId="1314C8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457.522,36</w:t>
            </w:r>
          </w:p>
        </w:tc>
        <w:tc>
          <w:tcPr>
            <w:tcW w:w="455" w:type="pct"/>
            <w:noWrap/>
            <w:vAlign w:val="bottom"/>
            <w:hideMark/>
          </w:tcPr>
          <w:p w14:paraId="1F66EAD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51,76</w:t>
            </w:r>
          </w:p>
        </w:tc>
      </w:tr>
      <w:tr w:rsidR="00DE28E6" w:rsidRPr="00DE28E6" w14:paraId="4A0DFFB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DFD8D2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031E436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3B0BAB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371.627,00</w:t>
            </w:r>
          </w:p>
        </w:tc>
        <w:tc>
          <w:tcPr>
            <w:tcW w:w="705" w:type="pct"/>
            <w:noWrap/>
            <w:vAlign w:val="bottom"/>
            <w:hideMark/>
          </w:tcPr>
          <w:p w14:paraId="49AF7C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371.627,00</w:t>
            </w:r>
          </w:p>
        </w:tc>
        <w:tc>
          <w:tcPr>
            <w:tcW w:w="619" w:type="pct"/>
            <w:noWrap/>
            <w:vAlign w:val="bottom"/>
            <w:hideMark/>
          </w:tcPr>
          <w:p w14:paraId="6C53C77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214.065,00</w:t>
            </w:r>
          </w:p>
        </w:tc>
        <w:tc>
          <w:tcPr>
            <w:tcW w:w="455" w:type="pct"/>
            <w:noWrap/>
            <w:vAlign w:val="bottom"/>
            <w:hideMark/>
          </w:tcPr>
          <w:p w14:paraId="65174D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57,60</w:t>
            </w:r>
          </w:p>
        </w:tc>
      </w:tr>
      <w:tr w:rsidR="00DE28E6" w:rsidRPr="00DE28E6" w14:paraId="43CF4FA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618B25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4C7F057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400210E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A4F6A3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3AAF3A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212.810,81</w:t>
            </w:r>
          </w:p>
        </w:tc>
        <w:tc>
          <w:tcPr>
            <w:tcW w:w="455" w:type="pct"/>
            <w:noWrap/>
            <w:vAlign w:val="bottom"/>
            <w:hideMark/>
          </w:tcPr>
          <w:p w14:paraId="105263E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63CFC7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32FEFD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6110149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40F1F1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CC0BDF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943F8B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1.254,19</w:t>
            </w:r>
          </w:p>
        </w:tc>
        <w:tc>
          <w:tcPr>
            <w:tcW w:w="455" w:type="pct"/>
            <w:noWrap/>
            <w:vAlign w:val="bottom"/>
            <w:hideMark/>
          </w:tcPr>
          <w:p w14:paraId="2FA9F58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3F1D10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CAEDC9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B525C6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1AF04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512.349,00</w:t>
            </w:r>
          </w:p>
        </w:tc>
        <w:tc>
          <w:tcPr>
            <w:tcW w:w="705" w:type="pct"/>
            <w:noWrap/>
            <w:vAlign w:val="bottom"/>
            <w:hideMark/>
          </w:tcPr>
          <w:p w14:paraId="0243E8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512.349,00</w:t>
            </w:r>
          </w:p>
        </w:tc>
        <w:tc>
          <w:tcPr>
            <w:tcW w:w="619" w:type="pct"/>
            <w:noWrap/>
            <w:vAlign w:val="bottom"/>
            <w:hideMark/>
          </w:tcPr>
          <w:p w14:paraId="022C95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243.457,36</w:t>
            </w:r>
          </w:p>
        </w:tc>
        <w:tc>
          <w:tcPr>
            <w:tcW w:w="455" w:type="pct"/>
            <w:noWrap/>
            <w:vAlign w:val="bottom"/>
            <w:hideMark/>
          </w:tcPr>
          <w:p w14:paraId="038156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47,52</w:t>
            </w:r>
          </w:p>
        </w:tc>
      </w:tr>
      <w:tr w:rsidR="00DE28E6" w:rsidRPr="00DE28E6" w14:paraId="34E6619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EEC346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06A304B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36F784A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0A863F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70FD3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243.457,36</w:t>
            </w:r>
          </w:p>
        </w:tc>
        <w:tc>
          <w:tcPr>
            <w:tcW w:w="455" w:type="pct"/>
            <w:noWrap/>
            <w:vAlign w:val="bottom"/>
            <w:hideMark/>
          </w:tcPr>
          <w:p w14:paraId="6524192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037961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53A7E9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0179BE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10.045,00</w:t>
            </w:r>
          </w:p>
        </w:tc>
        <w:tc>
          <w:tcPr>
            <w:tcW w:w="705" w:type="pct"/>
            <w:noWrap/>
            <w:vAlign w:val="bottom"/>
            <w:hideMark/>
          </w:tcPr>
          <w:p w14:paraId="14C400F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10.045,00</w:t>
            </w:r>
          </w:p>
        </w:tc>
        <w:tc>
          <w:tcPr>
            <w:tcW w:w="619" w:type="pct"/>
            <w:noWrap/>
            <w:vAlign w:val="bottom"/>
            <w:hideMark/>
          </w:tcPr>
          <w:p w14:paraId="3E6527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4.388,30</w:t>
            </w:r>
          </w:p>
        </w:tc>
        <w:tc>
          <w:tcPr>
            <w:tcW w:w="455" w:type="pct"/>
            <w:noWrap/>
            <w:vAlign w:val="bottom"/>
            <w:hideMark/>
          </w:tcPr>
          <w:p w14:paraId="49ABD5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43,69</w:t>
            </w:r>
          </w:p>
        </w:tc>
      </w:tr>
      <w:tr w:rsidR="00DE28E6" w:rsidRPr="00DE28E6" w14:paraId="19AD163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F85A2E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54C8759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295479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5.725,00</w:t>
            </w:r>
          </w:p>
        </w:tc>
        <w:tc>
          <w:tcPr>
            <w:tcW w:w="705" w:type="pct"/>
            <w:noWrap/>
            <w:vAlign w:val="bottom"/>
            <w:hideMark/>
          </w:tcPr>
          <w:p w14:paraId="28C3145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5.725,00</w:t>
            </w:r>
          </w:p>
        </w:tc>
        <w:tc>
          <w:tcPr>
            <w:tcW w:w="619" w:type="pct"/>
            <w:noWrap/>
            <w:vAlign w:val="bottom"/>
            <w:hideMark/>
          </w:tcPr>
          <w:p w14:paraId="5EEFAA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2.625,00</w:t>
            </w:r>
          </w:p>
        </w:tc>
        <w:tc>
          <w:tcPr>
            <w:tcW w:w="455" w:type="pct"/>
            <w:noWrap/>
            <w:vAlign w:val="bottom"/>
            <w:hideMark/>
          </w:tcPr>
          <w:p w14:paraId="2B5FEA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45,85</w:t>
            </w:r>
          </w:p>
        </w:tc>
      </w:tr>
      <w:tr w:rsidR="00DE28E6" w:rsidRPr="00DE28E6" w14:paraId="16A3CC8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0393DC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4F04BFC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043F35F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806802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C6E305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2.625,00</w:t>
            </w:r>
          </w:p>
        </w:tc>
        <w:tc>
          <w:tcPr>
            <w:tcW w:w="455" w:type="pct"/>
            <w:noWrap/>
            <w:vAlign w:val="bottom"/>
            <w:hideMark/>
          </w:tcPr>
          <w:p w14:paraId="2A40E52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510C5A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4EA3C3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9142C3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5F23D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4.320,00</w:t>
            </w:r>
          </w:p>
        </w:tc>
        <w:tc>
          <w:tcPr>
            <w:tcW w:w="705" w:type="pct"/>
            <w:noWrap/>
            <w:vAlign w:val="bottom"/>
            <w:hideMark/>
          </w:tcPr>
          <w:p w14:paraId="593A0E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4.320,00</w:t>
            </w:r>
          </w:p>
        </w:tc>
        <w:tc>
          <w:tcPr>
            <w:tcW w:w="619" w:type="pct"/>
            <w:noWrap/>
            <w:vAlign w:val="bottom"/>
            <w:hideMark/>
          </w:tcPr>
          <w:p w14:paraId="23502D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1.763,30</w:t>
            </w:r>
          </w:p>
        </w:tc>
        <w:tc>
          <w:tcPr>
            <w:tcW w:w="455" w:type="pct"/>
            <w:noWrap/>
            <w:vAlign w:val="bottom"/>
            <w:hideMark/>
          </w:tcPr>
          <w:p w14:paraId="55FEA5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40,82</w:t>
            </w:r>
          </w:p>
        </w:tc>
      </w:tr>
      <w:tr w:rsidR="00DE28E6" w:rsidRPr="00DE28E6" w14:paraId="623B730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F7AED5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79EFBE0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7D59FED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0915D8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3BE20D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1.763,30</w:t>
            </w:r>
          </w:p>
        </w:tc>
        <w:tc>
          <w:tcPr>
            <w:tcW w:w="455" w:type="pct"/>
            <w:noWrap/>
            <w:vAlign w:val="bottom"/>
            <w:hideMark/>
          </w:tcPr>
          <w:p w14:paraId="0FFFC52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7BA464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DB9028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A106108</w:t>
            </w:r>
          </w:p>
        </w:tc>
        <w:tc>
          <w:tcPr>
            <w:tcW w:w="1837" w:type="pct"/>
            <w:vAlign w:val="bottom"/>
            <w:hideMark/>
          </w:tcPr>
          <w:p w14:paraId="5DA1C75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UČENIČKA ZADRUGA</w:t>
            </w:r>
          </w:p>
        </w:tc>
        <w:tc>
          <w:tcPr>
            <w:tcW w:w="721" w:type="pct"/>
            <w:noWrap/>
            <w:vAlign w:val="bottom"/>
            <w:hideMark/>
          </w:tcPr>
          <w:p w14:paraId="2269EC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16.633,00</w:t>
            </w:r>
          </w:p>
        </w:tc>
        <w:tc>
          <w:tcPr>
            <w:tcW w:w="705" w:type="pct"/>
            <w:noWrap/>
            <w:vAlign w:val="bottom"/>
            <w:hideMark/>
          </w:tcPr>
          <w:p w14:paraId="54A714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16.633,00</w:t>
            </w:r>
          </w:p>
        </w:tc>
        <w:tc>
          <w:tcPr>
            <w:tcW w:w="619" w:type="pct"/>
            <w:noWrap/>
            <w:vAlign w:val="bottom"/>
            <w:hideMark/>
          </w:tcPr>
          <w:p w14:paraId="28D7FCE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5.503,23</w:t>
            </w:r>
          </w:p>
        </w:tc>
        <w:tc>
          <w:tcPr>
            <w:tcW w:w="455" w:type="pct"/>
            <w:noWrap/>
            <w:vAlign w:val="bottom"/>
            <w:hideMark/>
          </w:tcPr>
          <w:p w14:paraId="010D56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33,09</w:t>
            </w:r>
          </w:p>
        </w:tc>
      </w:tr>
      <w:tr w:rsidR="00DE28E6" w:rsidRPr="00DE28E6" w14:paraId="025F860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026FD1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32C844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8.630,00</w:t>
            </w:r>
          </w:p>
        </w:tc>
        <w:tc>
          <w:tcPr>
            <w:tcW w:w="705" w:type="pct"/>
            <w:noWrap/>
            <w:vAlign w:val="bottom"/>
            <w:hideMark/>
          </w:tcPr>
          <w:p w14:paraId="480935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8.630,00</w:t>
            </w:r>
          </w:p>
        </w:tc>
        <w:tc>
          <w:tcPr>
            <w:tcW w:w="619" w:type="pct"/>
            <w:noWrap/>
            <w:vAlign w:val="bottom"/>
            <w:hideMark/>
          </w:tcPr>
          <w:p w14:paraId="245D18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1.344,65</w:t>
            </w:r>
          </w:p>
        </w:tc>
        <w:tc>
          <w:tcPr>
            <w:tcW w:w="455" w:type="pct"/>
            <w:noWrap/>
            <w:vAlign w:val="bottom"/>
            <w:hideMark/>
          </w:tcPr>
          <w:p w14:paraId="227520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15,58</w:t>
            </w:r>
          </w:p>
        </w:tc>
      </w:tr>
      <w:tr w:rsidR="00DE28E6" w:rsidRPr="00DE28E6" w14:paraId="3871947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A4CEA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E987A9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AA2E95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7.430,00</w:t>
            </w:r>
          </w:p>
        </w:tc>
        <w:tc>
          <w:tcPr>
            <w:tcW w:w="705" w:type="pct"/>
            <w:noWrap/>
            <w:vAlign w:val="bottom"/>
            <w:hideMark/>
          </w:tcPr>
          <w:p w14:paraId="56DF62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7.430,00</w:t>
            </w:r>
          </w:p>
        </w:tc>
        <w:tc>
          <w:tcPr>
            <w:tcW w:w="619" w:type="pct"/>
            <w:noWrap/>
            <w:vAlign w:val="bottom"/>
            <w:hideMark/>
          </w:tcPr>
          <w:p w14:paraId="52DAB65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1.344,65</w:t>
            </w:r>
          </w:p>
        </w:tc>
        <w:tc>
          <w:tcPr>
            <w:tcW w:w="455" w:type="pct"/>
            <w:noWrap/>
            <w:vAlign w:val="bottom"/>
            <w:hideMark/>
          </w:tcPr>
          <w:p w14:paraId="2B92C3E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18,10</w:t>
            </w:r>
          </w:p>
        </w:tc>
      </w:tr>
      <w:tr w:rsidR="00DE28E6" w:rsidRPr="00DE28E6" w14:paraId="510619D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85A3BA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38AF510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8C37D6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EAE19A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81A071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1.344,65</w:t>
            </w:r>
          </w:p>
        </w:tc>
        <w:tc>
          <w:tcPr>
            <w:tcW w:w="455" w:type="pct"/>
            <w:noWrap/>
            <w:vAlign w:val="bottom"/>
            <w:hideMark/>
          </w:tcPr>
          <w:p w14:paraId="598EA96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5BCABC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1AB1E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052913B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13E516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568F165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4A5877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EF2DAB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C67429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216548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1DB555C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5.653,00</w:t>
            </w:r>
          </w:p>
        </w:tc>
        <w:tc>
          <w:tcPr>
            <w:tcW w:w="705" w:type="pct"/>
            <w:noWrap/>
            <w:vAlign w:val="bottom"/>
            <w:hideMark/>
          </w:tcPr>
          <w:p w14:paraId="50A75B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5.653,00</w:t>
            </w:r>
          </w:p>
        </w:tc>
        <w:tc>
          <w:tcPr>
            <w:tcW w:w="619" w:type="pct"/>
            <w:noWrap/>
            <w:vAlign w:val="bottom"/>
            <w:hideMark/>
          </w:tcPr>
          <w:p w14:paraId="3F73D2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3.902,75</w:t>
            </w:r>
          </w:p>
        </w:tc>
        <w:tc>
          <w:tcPr>
            <w:tcW w:w="455" w:type="pct"/>
            <w:noWrap/>
            <w:vAlign w:val="bottom"/>
            <w:hideMark/>
          </w:tcPr>
          <w:p w14:paraId="595712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69,04</w:t>
            </w:r>
          </w:p>
        </w:tc>
      </w:tr>
      <w:tr w:rsidR="00DE28E6" w:rsidRPr="00DE28E6" w14:paraId="4DF87B8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0724A1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B900C1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02BFA9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5.087,00</w:t>
            </w:r>
          </w:p>
        </w:tc>
        <w:tc>
          <w:tcPr>
            <w:tcW w:w="705" w:type="pct"/>
            <w:noWrap/>
            <w:vAlign w:val="bottom"/>
            <w:hideMark/>
          </w:tcPr>
          <w:p w14:paraId="723923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5.087,00</w:t>
            </w:r>
          </w:p>
        </w:tc>
        <w:tc>
          <w:tcPr>
            <w:tcW w:w="619" w:type="pct"/>
            <w:noWrap/>
            <w:vAlign w:val="bottom"/>
            <w:hideMark/>
          </w:tcPr>
          <w:p w14:paraId="151321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3.102,75</w:t>
            </w:r>
          </w:p>
        </w:tc>
        <w:tc>
          <w:tcPr>
            <w:tcW w:w="455" w:type="pct"/>
            <w:noWrap/>
            <w:vAlign w:val="bottom"/>
            <w:hideMark/>
          </w:tcPr>
          <w:p w14:paraId="19F7AE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60,99</w:t>
            </w:r>
          </w:p>
        </w:tc>
      </w:tr>
      <w:tr w:rsidR="00DE28E6" w:rsidRPr="00DE28E6" w14:paraId="2CA18C7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0A8D51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7802EF4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3A150A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EA0E2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D195B6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56,00</w:t>
            </w:r>
          </w:p>
        </w:tc>
        <w:tc>
          <w:tcPr>
            <w:tcW w:w="455" w:type="pct"/>
            <w:noWrap/>
            <w:vAlign w:val="bottom"/>
            <w:hideMark/>
          </w:tcPr>
          <w:p w14:paraId="50D5942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FF81E8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C97559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64BBC5A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129A167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C5CD70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0B214C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450,00</w:t>
            </w:r>
          </w:p>
        </w:tc>
        <w:tc>
          <w:tcPr>
            <w:tcW w:w="455" w:type="pct"/>
            <w:noWrap/>
            <w:vAlign w:val="bottom"/>
            <w:hideMark/>
          </w:tcPr>
          <w:p w14:paraId="5AD45CC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7F110A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CB6F70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622FC24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5D3CE57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43D32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AD37B8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859,84</w:t>
            </w:r>
          </w:p>
        </w:tc>
        <w:tc>
          <w:tcPr>
            <w:tcW w:w="455" w:type="pct"/>
            <w:noWrap/>
            <w:vAlign w:val="bottom"/>
            <w:hideMark/>
          </w:tcPr>
          <w:p w14:paraId="5E36D0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802FC5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618EE9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3294</w:t>
            </w:r>
          </w:p>
        </w:tc>
        <w:tc>
          <w:tcPr>
            <w:tcW w:w="1837" w:type="pct"/>
            <w:vAlign w:val="bottom"/>
            <w:hideMark/>
          </w:tcPr>
          <w:p w14:paraId="358731B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Članarine i norme</w:t>
            </w:r>
          </w:p>
        </w:tc>
        <w:tc>
          <w:tcPr>
            <w:tcW w:w="721" w:type="pct"/>
            <w:noWrap/>
            <w:vAlign w:val="bottom"/>
            <w:hideMark/>
          </w:tcPr>
          <w:p w14:paraId="1E8A046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FD6D61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FE08D9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50,00</w:t>
            </w:r>
          </w:p>
        </w:tc>
        <w:tc>
          <w:tcPr>
            <w:tcW w:w="455" w:type="pct"/>
            <w:noWrap/>
            <w:vAlign w:val="bottom"/>
            <w:hideMark/>
          </w:tcPr>
          <w:p w14:paraId="44A5CF0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C2E046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598023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039A5CB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53E4873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123360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EDD3C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1.686,91</w:t>
            </w:r>
          </w:p>
        </w:tc>
        <w:tc>
          <w:tcPr>
            <w:tcW w:w="455" w:type="pct"/>
            <w:noWrap/>
            <w:vAlign w:val="bottom"/>
            <w:hideMark/>
          </w:tcPr>
          <w:p w14:paraId="486BD74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6BE96C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6C905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2BE9D25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443715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566,00</w:t>
            </w:r>
          </w:p>
        </w:tc>
        <w:tc>
          <w:tcPr>
            <w:tcW w:w="705" w:type="pct"/>
            <w:noWrap/>
            <w:vAlign w:val="bottom"/>
            <w:hideMark/>
          </w:tcPr>
          <w:p w14:paraId="1048091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566,00</w:t>
            </w:r>
          </w:p>
        </w:tc>
        <w:tc>
          <w:tcPr>
            <w:tcW w:w="619" w:type="pct"/>
            <w:noWrap/>
            <w:vAlign w:val="bottom"/>
            <w:hideMark/>
          </w:tcPr>
          <w:p w14:paraId="369146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455" w:type="pct"/>
            <w:noWrap/>
            <w:vAlign w:val="bottom"/>
            <w:hideMark/>
          </w:tcPr>
          <w:p w14:paraId="7E38DE8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141,34</w:t>
            </w:r>
          </w:p>
        </w:tc>
      </w:tr>
      <w:tr w:rsidR="00DE28E6" w:rsidRPr="00DE28E6" w14:paraId="7E0D498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8ABE65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4223</w:t>
            </w:r>
          </w:p>
        </w:tc>
        <w:tc>
          <w:tcPr>
            <w:tcW w:w="1837" w:type="pct"/>
            <w:vAlign w:val="bottom"/>
            <w:hideMark/>
          </w:tcPr>
          <w:p w14:paraId="35B0E72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Oprema za održavanje i zaštitu</w:t>
            </w:r>
          </w:p>
        </w:tc>
        <w:tc>
          <w:tcPr>
            <w:tcW w:w="721" w:type="pct"/>
            <w:noWrap/>
            <w:vAlign w:val="bottom"/>
            <w:hideMark/>
          </w:tcPr>
          <w:p w14:paraId="5EA0C8E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9489B9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186B1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800,00</w:t>
            </w:r>
          </w:p>
        </w:tc>
        <w:tc>
          <w:tcPr>
            <w:tcW w:w="455" w:type="pct"/>
            <w:noWrap/>
            <w:vAlign w:val="bottom"/>
            <w:hideMark/>
          </w:tcPr>
          <w:p w14:paraId="374F737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446544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ECBEF0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6.2. Donacije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509DD7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2.350,00</w:t>
            </w:r>
          </w:p>
        </w:tc>
        <w:tc>
          <w:tcPr>
            <w:tcW w:w="705" w:type="pct"/>
            <w:noWrap/>
            <w:vAlign w:val="bottom"/>
            <w:hideMark/>
          </w:tcPr>
          <w:p w14:paraId="527281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2.350,00</w:t>
            </w:r>
          </w:p>
        </w:tc>
        <w:tc>
          <w:tcPr>
            <w:tcW w:w="619" w:type="pct"/>
            <w:noWrap/>
            <w:vAlign w:val="bottom"/>
            <w:hideMark/>
          </w:tcPr>
          <w:p w14:paraId="0DDF383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255,83</w:t>
            </w:r>
          </w:p>
        </w:tc>
        <w:tc>
          <w:tcPr>
            <w:tcW w:w="455" w:type="pct"/>
            <w:noWrap/>
            <w:vAlign w:val="bottom"/>
            <w:hideMark/>
          </w:tcPr>
          <w:p w14:paraId="477C3D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10,89</w:t>
            </w:r>
          </w:p>
        </w:tc>
      </w:tr>
      <w:tr w:rsidR="00DE28E6" w:rsidRPr="00DE28E6" w14:paraId="72B65DF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91B2E9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2D601D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71139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2.350,00</w:t>
            </w:r>
          </w:p>
        </w:tc>
        <w:tc>
          <w:tcPr>
            <w:tcW w:w="705" w:type="pct"/>
            <w:noWrap/>
            <w:vAlign w:val="bottom"/>
            <w:hideMark/>
          </w:tcPr>
          <w:p w14:paraId="5AC748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2.350,00</w:t>
            </w:r>
          </w:p>
        </w:tc>
        <w:tc>
          <w:tcPr>
            <w:tcW w:w="619" w:type="pct"/>
            <w:noWrap/>
            <w:vAlign w:val="bottom"/>
            <w:hideMark/>
          </w:tcPr>
          <w:p w14:paraId="2A37EB7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255,83</w:t>
            </w:r>
          </w:p>
        </w:tc>
        <w:tc>
          <w:tcPr>
            <w:tcW w:w="455" w:type="pct"/>
            <w:noWrap/>
            <w:vAlign w:val="bottom"/>
            <w:hideMark/>
          </w:tcPr>
          <w:p w14:paraId="3E5234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10,89</w:t>
            </w:r>
          </w:p>
        </w:tc>
      </w:tr>
      <w:tr w:rsidR="00DE28E6" w:rsidRPr="00DE28E6" w14:paraId="6644728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93F795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lastRenderedPageBreak/>
              <w:t>3221</w:t>
            </w:r>
          </w:p>
        </w:tc>
        <w:tc>
          <w:tcPr>
            <w:tcW w:w="1837" w:type="pct"/>
            <w:vAlign w:val="bottom"/>
            <w:hideMark/>
          </w:tcPr>
          <w:p w14:paraId="731DCEE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99729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71CBC0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465F6F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105,00</w:t>
            </w:r>
          </w:p>
        </w:tc>
        <w:tc>
          <w:tcPr>
            <w:tcW w:w="455" w:type="pct"/>
            <w:noWrap/>
            <w:vAlign w:val="bottom"/>
            <w:hideMark/>
          </w:tcPr>
          <w:p w14:paraId="16C031D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10A684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AEA56B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3B0DBB1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18CF511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466191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BDCB93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29,88</w:t>
            </w:r>
          </w:p>
        </w:tc>
        <w:tc>
          <w:tcPr>
            <w:tcW w:w="455" w:type="pct"/>
            <w:noWrap/>
            <w:vAlign w:val="bottom"/>
            <w:hideMark/>
          </w:tcPr>
          <w:p w14:paraId="1DB9EE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FB5038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74ECAF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3294</w:t>
            </w:r>
          </w:p>
        </w:tc>
        <w:tc>
          <w:tcPr>
            <w:tcW w:w="1837" w:type="pct"/>
            <w:vAlign w:val="bottom"/>
            <w:hideMark/>
          </w:tcPr>
          <w:p w14:paraId="74CD9D3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Članarine i norme</w:t>
            </w:r>
          </w:p>
        </w:tc>
        <w:tc>
          <w:tcPr>
            <w:tcW w:w="721" w:type="pct"/>
            <w:noWrap/>
            <w:vAlign w:val="bottom"/>
            <w:hideMark/>
          </w:tcPr>
          <w:p w14:paraId="0F15BF8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062880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F09150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50,00</w:t>
            </w:r>
          </w:p>
        </w:tc>
        <w:tc>
          <w:tcPr>
            <w:tcW w:w="455" w:type="pct"/>
            <w:noWrap/>
            <w:vAlign w:val="bottom"/>
            <w:hideMark/>
          </w:tcPr>
          <w:p w14:paraId="4A79DA3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9276FC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E55884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52598F5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50DBDE8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DF3F1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2725E2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70,95</w:t>
            </w:r>
          </w:p>
        </w:tc>
        <w:tc>
          <w:tcPr>
            <w:tcW w:w="455" w:type="pct"/>
            <w:noWrap/>
            <w:vAlign w:val="bottom"/>
            <w:hideMark/>
          </w:tcPr>
          <w:p w14:paraId="6893CCD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13DD0F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8F7632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A106109</w:t>
            </w:r>
          </w:p>
        </w:tc>
        <w:tc>
          <w:tcPr>
            <w:tcW w:w="1837" w:type="pct"/>
            <w:vAlign w:val="bottom"/>
            <w:hideMark/>
          </w:tcPr>
          <w:p w14:paraId="55A2DA4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KAZALIŠNA DRUŽINA</w:t>
            </w:r>
          </w:p>
        </w:tc>
        <w:tc>
          <w:tcPr>
            <w:tcW w:w="721" w:type="pct"/>
            <w:noWrap/>
            <w:vAlign w:val="bottom"/>
            <w:hideMark/>
          </w:tcPr>
          <w:p w14:paraId="639CC8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4.859,00</w:t>
            </w:r>
          </w:p>
        </w:tc>
        <w:tc>
          <w:tcPr>
            <w:tcW w:w="705" w:type="pct"/>
            <w:noWrap/>
            <w:vAlign w:val="bottom"/>
            <w:hideMark/>
          </w:tcPr>
          <w:p w14:paraId="10B981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4.859,00</w:t>
            </w:r>
          </w:p>
        </w:tc>
        <w:tc>
          <w:tcPr>
            <w:tcW w:w="619" w:type="pct"/>
            <w:noWrap/>
            <w:vAlign w:val="bottom"/>
            <w:hideMark/>
          </w:tcPr>
          <w:p w14:paraId="379AB9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5BFFC4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326233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B873F4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E9401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647,00</w:t>
            </w:r>
          </w:p>
        </w:tc>
        <w:tc>
          <w:tcPr>
            <w:tcW w:w="705" w:type="pct"/>
            <w:noWrap/>
            <w:vAlign w:val="bottom"/>
            <w:hideMark/>
          </w:tcPr>
          <w:p w14:paraId="4F18E2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647,00</w:t>
            </w:r>
          </w:p>
        </w:tc>
        <w:tc>
          <w:tcPr>
            <w:tcW w:w="619" w:type="pct"/>
            <w:noWrap/>
            <w:vAlign w:val="bottom"/>
            <w:hideMark/>
          </w:tcPr>
          <w:p w14:paraId="08AE0A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7DB4D0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C932B2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22A90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1BAA75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0B37B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647,00</w:t>
            </w:r>
          </w:p>
        </w:tc>
        <w:tc>
          <w:tcPr>
            <w:tcW w:w="705" w:type="pct"/>
            <w:noWrap/>
            <w:vAlign w:val="bottom"/>
            <w:hideMark/>
          </w:tcPr>
          <w:p w14:paraId="709663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647,00</w:t>
            </w:r>
          </w:p>
        </w:tc>
        <w:tc>
          <w:tcPr>
            <w:tcW w:w="619" w:type="pct"/>
            <w:noWrap/>
            <w:vAlign w:val="bottom"/>
            <w:hideMark/>
          </w:tcPr>
          <w:p w14:paraId="54834C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C1855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E75AA0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4EAE26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6.2. Donacije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11FCCA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4.212,00</w:t>
            </w:r>
          </w:p>
        </w:tc>
        <w:tc>
          <w:tcPr>
            <w:tcW w:w="705" w:type="pct"/>
            <w:noWrap/>
            <w:vAlign w:val="bottom"/>
            <w:hideMark/>
          </w:tcPr>
          <w:p w14:paraId="29E91A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4.212,00</w:t>
            </w:r>
          </w:p>
        </w:tc>
        <w:tc>
          <w:tcPr>
            <w:tcW w:w="619" w:type="pct"/>
            <w:noWrap/>
            <w:vAlign w:val="bottom"/>
            <w:hideMark/>
          </w:tcPr>
          <w:p w14:paraId="6EB6F5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BEF82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B7890F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088D6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A25B7D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40A33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4.212,00</w:t>
            </w:r>
          </w:p>
        </w:tc>
        <w:tc>
          <w:tcPr>
            <w:tcW w:w="705" w:type="pct"/>
            <w:noWrap/>
            <w:vAlign w:val="bottom"/>
            <w:hideMark/>
          </w:tcPr>
          <w:p w14:paraId="16600C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4.212,00</w:t>
            </w:r>
          </w:p>
        </w:tc>
        <w:tc>
          <w:tcPr>
            <w:tcW w:w="619" w:type="pct"/>
            <w:noWrap/>
            <w:vAlign w:val="bottom"/>
            <w:hideMark/>
          </w:tcPr>
          <w:p w14:paraId="7DC32B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36E59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4DC109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B5D94F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A106110</w:t>
            </w:r>
          </w:p>
        </w:tc>
        <w:tc>
          <w:tcPr>
            <w:tcW w:w="1837" w:type="pct"/>
            <w:vAlign w:val="bottom"/>
            <w:hideMark/>
          </w:tcPr>
          <w:p w14:paraId="3027B34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ODRŽAVANJE ŠKOLSKE ŠPORTSKE DVORANE</w:t>
            </w:r>
          </w:p>
        </w:tc>
        <w:tc>
          <w:tcPr>
            <w:tcW w:w="721" w:type="pct"/>
            <w:noWrap/>
            <w:vAlign w:val="bottom"/>
            <w:hideMark/>
          </w:tcPr>
          <w:p w14:paraId="7E164A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17.868,00</w:t>
            </w:r>
          </w:p>
        </w:tc>
        <w:tc>
          <w:tcPr>
            <w:tcW w:w="705" w:type="pct"/>
            <w:noWrap/>
            <w:vAlign w:val="bottom"/>
            <w:hideMark/>
          </w:tcPr>
          <w:p w14:paraId="3846D63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17.868,00</w:t>
            </w:r>
          </w:p>
        </w:tc>
        <w:tc>
          <w:tcPr>
            <w:tcW w:w="619" w:type="pct"/>
            <w:noWrap/>
            <w:vAlign w:val="bottom"/>
            <w:hideMark/>
          </w:tcPr>
          <w:p w14:paraId="10942E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19.796,20</w:t>
            </w:r>
          </w:p>
        </w:tc>
        <w:tc>
          <w:tcPr>
            <w:tcW w:w="455" w:type="pct"/>
            <w:noWrap/>
            <w:vAlign w:val="bottom"/>
            <w:hideMark/>
          </w:tcPr>
          <w:p w14:paraId="1FD18B5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110,79</w:t>
            </w:r>
          </w:p>
        </w:tc>
      </w:tr>
      <w:tr w:rsidR="00DE28E6" w:rsidRPr="00DE28E6" w14:paraId="7AD6BAB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974D48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220A4C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17.868,00</w:t>
            </w:r>
          </w:p>
        </w:tc>
        <w:tc>
          <w:tcPr>
            <w:tcW w:w="705" w:type="pct"/>
            <w:noWrap/>
            <w:vAlign w:val="bottom"/>
            <w:hideMark/>
          </w:tcPr>
          <w:p w14:paraId="001D4F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17.868,00</w:t>
            </w:r>
          </w:p>
        </w:tc>
        <w:tc>
          <w:tcPr>
            <w:tcW w:w="619" w:type="pct"/>
            <w:noWrap/>
            <w:vAlign w:val="bottom"/>
            <w:hideMark/>
          </w:tcPr>
          <w:p w14:paraId="7F6EB14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19.796,20</w:t>
            </w:r>
          </w:p>
        </w:tc>
        <w:tc>
          <w:tcPr>
            <w:tcW w:w="455" w:type="pct"/>
            <w:noWrap/>
            <w:vAlign w:val="bottom"/>
            <w:hideMark/>
          </w:tcPr>
          <w:p w14:paraId="5495331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110,79</w:t>
            </w:r>
          </w:p>
        </w:tc>
      </w:tr>
      <w:tr w:rsidR="00DE28E6" w:rsidRPr="00DE28E6" w14:paraId="0B4EA33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AC6273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EDB6B4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2AF7E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16.399,00</w:t>
            </w:r>
          </w:p>
        </w:tc>
        <w:tc>
          <w:tcPr>
            <w:tcW w:w="705" w:type="pct"/>
            <w:noWrap/>
            <w:vAlign w:val="bottom"/>
            <w:hideMark/>
          </w:tcPr>
          <w:p w14:paraId="21866A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16.399,00</w:t>
            </w:r>
          </w:p>
        </w:tc>
        <w:tc>
          <w:tcPr>
            <w:tcW w:w="619" w:type="pct"/>
            <w:noWrap/>
            <w:vAlign w:val="bottom"/>
            <w:hideMark/>
          </w:tcPr>
          <w:p w14:paraId="3CB8C73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15.086,74</w:t>
            </w:r>
          </w:p>
        </w:tc>
        <w:tc>
          <w:tcPr>
            <w:tcW w:w="455" w:type="pct"/>
            <w:noWrap/>
            <w:vAlign w:val="bottom"/>
            <w:hideMark/>
          </w:tcPr>
          <w:p w14:paraId="17BEBC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92,00</w:t>
            </w:r>
          </w:p>
        </w:tc>
      </w:tr>
      <w:tr w:rsidR="00DE28E6" w:rsidRPr="00DE28E6" w14:paraId="66EB426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2D77E9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0020675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629FB9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3A632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9E146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537,72</w:t>
            </w:r>
          </w:p>
        </w:tc>
        <w:tc>
          <w:tcPr>
            <w:tcW w:w="455" w:type="pct"/>
            <w:noWrap/>
            <w:vAlign w:val="bottom"/>
            <w:hideMark/>
          </w:tcPr>
          <w:p w14:paraId="324D9F7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1C8E5A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A5FC07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7667548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752344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51A9EB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9478F3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53,54</w:t>
            </w:r>
          </w:p>
        </w:tc>
        <w:tc>
          <w:tcPr>
            <w:tcW w:w="455" w:type="pct"/>
            <w:noWrap/>
            <w:vAlign w:val="bottom"/>
            <w:hideMark/>
          </w:tcPr>
          <w:p w14:paraId="594F49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252404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3201A8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21A6907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0E014D3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2FC40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23C87F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8.761,90</w:t>
            </w:r>
          </w:p>
        </w:tc>
        <w:tc>
          <w:tcPr>
            <w:tcW w:w="455" w:type="pct"/>
            <w:noWrap/>
            <w:vAlign w:val="bottom"/>
            <w:hideMark/>
          </w:tcPr>
          <w:p w14:paraId="67390A6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A5B3BA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877FF1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2E81EA6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490A2B3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627AC0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AFE547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20,01</w:t>
            </w:r>
          </w:p>
        </w:tc>
        <w:tc>
          <w:tcPr>
            <w:tcW w:w="455" w:type="pct"/>
            <w:noWrap/>
            <w:vAlign w:val="bottom"/>
            <w:hideMark/>
          </w:tcPr>
          <w:p w14:paraId="69FC2D1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A5445D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90C3D2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3227</w:t>
            </w:r>
          </w:p>
        </w:tc>
        <w:tc>
          <w:tcPr>
            <w:tcW w:w="1837" w:type="pct"/>
            <w:vAlign w:val="bottom"/>
            <w:hideMark/>
          </w:tcPr>
          <w:p w14:paraId="1592BF9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Službena, radna i zaštitna odjeća i obuća</w:t>
            </w:r>
          </w:p>
        </w:tc>
        <w:tc>
          <w:tcPr>
            <w:tcW w:w="721" w:type="pct"/>
            <w:noWrap/>
            <w:vAlign w:val="bottom"/>
            <w:hideMark/>
          </w:tcPr>
          <w:p w14:paraId="39CC9CB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9A5977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0B0686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502,69</w:t>
            </w:r>
          </w:p>
        </w:tc>
        <w:tc>
          <w:tcPr>
            <w:tcW w:w="455" w:type="pct"/>
            <w:noWrap/>
            <w:vAlign w:val="bottom"/>
            <w:hideMark/>
          </w:tcPr>
          <w:p w14:paraId="6AA3006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789621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E0826B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79C1291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0253556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200A48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DB5249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3.647,05</w:t>
            </w:r>
          </w:p>
        </w:tc>
        <w:tc>
          <w:tcPr>
            <w:tcW w:w="455" w:type="pct"/>
            <w:noWrap/>
            <w:vAlign w:val="bottom"/>
            <w:hideMark/>
          </w:tcPr>
          <w:p w14:paraId="2949994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906ADC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85533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61D641A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73A20B0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A8EA19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CDA6D7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318,16</w:t>
            </w:r>
          </w:p>
        </w:tc>
        <w:tc>
          <w:tcPr>
            <w:tcW w:w="455" w:type="pct"/>
            <w:noWrap/>
            <w:vAlign w:val="bottom"/>
            <w:hideMark/>
          </w:tcPr>
          <w:p w14:paraId="22A6EE0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D7791F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044A0D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33DAA51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5FBD5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942CB7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283482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336,00</w:t>
            </w:r>
          </w:p>
        </w:tc>
        <w:tc>
          <w:tcPr>
            <w:tcW w:w="455" w:type="pct"/>
            <w:noWrap/>
            <w:vAlign w:val="bottom"/>
            <w:hideMark/>
          </w:tcPr>
          <w:p w14:paraId="6172D58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32A566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26668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3F370CD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3DF3C9B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C8DCA1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68DD98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89,85</w:t>
            </w:r>
          </w:p>
        </w:tc>
        <w:tc>
          <w:tcPr>
            <w:tcW w:w="455" w:type="pct"/>
            <w:noWrap/>
            <w:vAlign w:val="bottom"/>
            <w:hideMark/>
          </w:tcPr>
          <w:p w14:paraId="3ADFB4D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CD11D3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A42931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6713124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61B238E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D3D54A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4E54B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19,01</w:t>
            </w:r>
          </w:p>
        </w:tc>
        <w:tc>
          <w:tcPr>
            <w:tcW w:w="455" w:type="pct"/>
            <w:noWrap/>
            <w:vAlign w:val="bottom"/>
            <w:hideMark/>
          </w:tcPr>
          <w:p w14:paraId="6B934BD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4EB2A7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D5BBEE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53B73C3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378D1E4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BD095D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C121EF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800,81</w:t>
            </w:r>
          </w:p>
        </w:tc>
        <w:tc>
          <w:tcPr>
            <w:tcW w:w="455" w:type="pct"/>
            <w:noWrap/>
            <w:vAlign w:val="bottom"/>
            <w:hideMark/>
          </w:tcPr>
          <w:p w14:paraId="6E3AE83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64CA68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C9291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3C3B307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5BF843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705" w:type="pct"/>
            <w:noWrap/>
            <w:vAlign w:val="bottom"/>
            <w:hideMark/>
          </w:tcPr>
          <w:p w14:paraId="5F40589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619" w:type="pct"/>
            <w:noWrap/>
            <w:vAlign w:val="bottom"/>
            <w:hideMark/>
          </w:tcPr>
          <w:p w14:paraId="4294A4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B73D8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067F04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59DC45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5083018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4CDE2E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1.354,00</w:t>
            </w:r>
          </w:p>
        </w:tc>
        <w:tc>
          <w:tcPr>
            <w:tcW w:w="705" w:type="pct"/>
            <w:noWrap/>
            <w:vAlign w:val="bottom"/>
            <w:hideMark/>
          </w:tcPr>
          <w:p w14:paraId="029A51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1.354,00</w:t>
            </w:r>
          </w:p>
        </w:tc>
        <w:tc>
          <w:tcPr>
            <w:tcW w:w="619" w:type="pct"/>
            <w:noWrap/>
            <w:vAlign w:val="bottom"/>
            <w:hideMark/>
          </w:tcPr>
          <w:p w14:paraId="75417A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4.709,46</w:t>
            </w:r>
          </w:p>
        </w:tc>
        <w:tc>
          <w:tcPr>
            <w:tcW w:w="455" w:type="pct"/>
            <w:noWrap/>
            <w:vAlign w:val="bottom"/>
            <w:hideMark/>
          </w:tcPr>
          <w:p w14:paraId="6BFC7D8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347,82</w:t>
            </w:r>
          </w:p>
        </w:tc>
      </w:tr>
      <w:tr w:rsidR="00DE28E6" w:rsidRPr="00DE28E6" w14:paraId="02422A5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E794D4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4E9657D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78B48B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15F4B0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FCD599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4.709,46</w:t>
            </w:r>
          </w:p>
        </w:tc>
        <w:tc>
          <w:tcPr>
            <w:tcW w:w="455" w:type="pct"/>
            <w:noWrap/>
            <w:vAlign w:val="bottom"/>
            <w:hideMark/>
          </w:tcPr>
          <w:p w14:paraId="03F2520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C56B86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601EB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A106111</w:t>
            </w:r>
          </w:p>
        </w:tc>
        <w:tc>
          <w:tcPr>
            <w:tcW w:w="1837" w:type="pct"/>
            <w:vAlign w:val="bottom"/>
            <w:hideMark/>
          </w:tcPr>
          <w:p w14:paraId="6587C9D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POLUDNEVNI BORAVAK ODRASLIH OSOBA</w:t>
            </w:r>
          </w:p>
        </w:tc>
        <w:tc>
          <w:tcPr>
            <w:tcW w:w="721" w:type="pct"/>
            <w:noWrap/>
            <w:vAlign w:val="bottom"/>
            <w:hideMark/>
          </w:tcPr>
          <w:p w14:paraId="25565E9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D78D1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F12AF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131.660,79</w:t>
            </w:r>
          </w:p>
        </w:tc>
        <w:tc>
          <w:tcPr>
            <w:tcW w:w="455" w:type="pct"/>
            <w:noWrap/>
            <w:vAlign w:val="bottom"/>
            <w:hideMark/>
          </w:tcPr>
          <w:p w14:paraId="2AF10B9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52,04</w:t>
            </w:r>
          </w:p>
        </w:tc>
      </w:tr>
      <w:tr w:rsidR="00DE28E6" w:rsidRPr="00DE28E6" w14:paraId="1618A34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5ED671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1F98BA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12BC5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74AD8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131.660,79</w:t>
            </w:r>
          </w:p>
        </w:tc>
        <w:tc>
          <w:tcPr>
            <w:tcW w:w="455" w:type="pct"/>
            <w:noWrap/>
            <w:vAlign w:val="bottom"/>
            <w:hideMark/>
          </w:tcPr>
          <w:p w14:paraId="1D6A67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52,04</w:t>
            </w:r>
          </w:p>
        </w:tc>
      </w:tr>
      <w:tr w:rsidR="00DE28E6" w:rsidRPr="00DE28E6" w14:paraId="2A15984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A3CBA8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16CD924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6772A7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169.300,00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348E12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169.300,00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49736B1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98.023,35</w:t>
            </w:r>
          </w:p>
        </w:tc>
        <w:tc>
          <w:tcPr>
            <w:tcW w:w="455" w:type="pct"/>
            <w:noWrap/>
            <w:vAlign w:val="bottom"/>
            <w:hideMark/>
          </w:tcPr>
          <w:p w14:paraId="6BE0CC9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57,90</w:t>
            </w:r>
          </w:p>
        </w:tc>
      </w:tr>
      <w:tr w:rsidR="00DE28E6" w:rsidRPr="00DE28E6" w14:paraId="7A7FA76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97F599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459DF85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584CD15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6079EC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D62ACD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79.708,57</w:t>
            </w:r>
          </w:p>
        </w:tc>
        <w:tc>
          <w:tcPr>
            <w:tcW w:w="455" w:type="pct"/>
            <w:noWrap/>
            <w:vAlign w:val="bottom"/>
            <w:hideMark/>
          </w:tcPr>
          <w:p w14:paraId="0D8D22E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C687C8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E45942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1E505F9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0C6F5CF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74E9CB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DDFE8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5.162,88</w:t>
            </w:r>
          </w:p>
        </w:tc>
        <w:tc>
          <w:tcPr>
            <w:tcW w:w="455" w:type="pct"/>
            <w:noWrap/>
            <w:vAlign w:val="bottom"/>
            <w:hideMark/>
          </w:tcPr>
          <w:p w14:paraId="61DA3D2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0E8FA8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F7DF07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3D7F635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5B1202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D080D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8E89CD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13.151,90</w:t>
            </w:r>
          </w:p>
        </w:tc>
        <w:tc>
          <w:tcPr>
            <w:tcW w:w="455" w:type="pct"/>
            <w:noWrap/>
            <w:vAlign w:val="bottom"/>
            <w:hideMark/>
          </w:tcPr>
          <w:p w14:paraId="2ED588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7DB2F5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4E041A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A42412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ACA97E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2932B3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191F87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33.637,44</w:t>
            </w:r>
          </w:p>
        </w:tc>
        <w:tc>
          <w:tcPr>
            <w:tcW w:w="455" w:type="pct"/>
            <w:noWrap/>
            <w:vAlign w:val="bottom"/>
            <w:hideMark/>
          </w:tcPr>
          <w:p w14:paraId="698D2B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40,19</w:t>
            </w:r>
          </w:p>
        </w:tc>
      </w:tr>
      <w:tr w:rsidR="00DE28E6" w:rsidRPr="00DE28E6" w14:paraId="2F2A965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EB4DDD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5BAEB5B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587E84C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8B78DF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4CE433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1.282,20</w:t>
            </w:r>
          </w:p>
        </w:tc>
        <w:tc>
          <w:tcPr>
            <w:tcW w:w="455" w:type="pct"/>
            <w:noWrap/>
            <w:vAlign w:val="bottom"/>
            <w:hideMark/>
          </w:tcPr>
          <w:p w14:paraId="77F5E3A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2B8D57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FD6756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3212</w:t>
            </w:r>
          </w:p>
        </w:tc>
        <w:tc>
          <w:tcPr>
            <w:tcW w:w="1837" w:type="pct"/>
            <w:vAlign w:val="bottom"/>
            <w:hideMark/>
          </w:tcPr>
          <w:p w14:paraId="3161C1B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21" w:type="pct"/>
            <w:noWrap/>
            <w:vAlign w:val="bottom"/>
            <w:hideMark/>
          </w:tcPr>
          <w:p w14:paraId="0E50404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7BF88C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9EE82E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5.966,79</w:t>
            </w:r>
          </w:p>
        </w:tc>
        <w:tc>
          <w:tcPr>
            <w:tcW w:w="455" w:type="pct"/>
            <w:noWrap/>
            <w:vAlign w:val="bottom"/>
            <w:hideMark/>
          </w:tcPr>
          <w:p w14:paraId="5E2168A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ED927B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7E2074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3213</w:t>
            </w:r>
          </w:p>
        </w:tc>
        <w:tc>
          <w:tcPr>
            <w:tcW w:w="1837" w:type="pct"/>
            <w:vAlign w:val="bottom"/>
            <w:hideMark/>
          </w:tcPr>
          <w:p w14:paraId="453F035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Stručno usavršavanje zaposlenika</w:t>
            </w:r>
          </w:p>
        </w:tc>
        <w:tc>
          <w:tcPr>
            <w:tcW w:w="721" w:type="pct"/>
            <w:noWrap/>
            <w:vAlign w:val="bottom"/>
            <w:hideMark/>
          </w:tcPr>
          <w:p w14:paraId="1D700FC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F1AF43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8183D3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200,00</w:t>
            </w:r>
          </w:p>
        </w:tc>
        <w:tc>
          <w:tcPr>
            <w:tcW w:w="455" w:type="pct"/>
            <w:noWrap/>
            <w:vAlign w:val="bottom"/>
            <w:hideMark/>
          </w:tcPr>
          <w:p w14:paraId="54F179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685443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BD6B88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777213B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E6A68D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34587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D70FEE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1.519,72</w:t>
            </w:r>
          </w:p>
        </w:tc>
        <w:tc>
          <w:tcPr>
            <w:tcW w:w="455" w:type="pct"/>
            <w:noWrap/>
            <w:vAlign w:val="bottom"/>
            <w:hideMark/>
          </w:tcPr>
          <w:p w14:paraId="12EF045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E10977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1977D1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5BA7170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342C280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D07D03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FCB68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5.652,65</w:t>
            </w:r>
          </w:p>
        </w:tc>
        <w:tc>
          <w:tcPr>
            <w:tcW w:w="455" w:type="pct"/>
            <w:noWrap/>
            <w:vAlign w:val="bottom"/>
            <w:hideMark/>
          </w:tcPr>
          <w:p w14:paraId="496C62A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DA4A31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D8FE6C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5494663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5C22E9C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26E88C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581F0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2.591,72</w:t>
            </w:r>
          </w:p>
        </w:tc>
        <w:tc>
          <w:tcPr>
            <w:tcW w:w="455" w:type="pct"/>
            <w:noWrap/>
            <w:vAlign w:val="bottom"/>
            <w:hideMark/>
          </w:tcPr>
          <w:p w14:paraId="05014AF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A27255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010A0C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28F42DA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3A88778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05F16D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AFB2B6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331,75</w:t>
            </w:r>
          </w:p>
        </w:tc>
        <w:tc>
          <w:tcPr>
            <w:tcW w:w="455" w:type="pct"/>
            <w:noWrap/>
            <w:vAlign w:val="bottom"/>
            <w:hideMark/>
          </w:tcPr>
          <w:p w14:paraId="10BD530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2DDABD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AD110E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2181C5D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0A8F4F6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6E5DF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BC6F2C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249,15</w:t>
            </w:r>
          </w:p>
        </w:tc>
        <w:tc>
          <w:tcPr>
            <w:tcW w:w="455" w:type="pct"/>
            <w:noWrap/>
            <w:vAlign w:val="bottom"/>
            <w:hideMark/>
          </w:tcPr>
          <w:p w14:paraId="0A5D283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1A3F85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D161E5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5497A5A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58BB10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B674D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51FD28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12.377,34</w:t>
            </w:r>
          </w:p>
        </w:tc>
        <w:tc>
          <w:tcPr>
            <w:tcW w:w="455" w:type="pct"/>
            <w:noWrap/>
            <w:vAlign w:val="bottom"/>
            <w:hideMark/>
          </w:tcPr>
          <w:p w14:paraId="10DCCCA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78BDB3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A79E02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00989F1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7A1B3A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197E2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AD218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50,00</w:t>
            </w:r>
          </w:p>
        </w:tc>
        <w:tc>
          <w:tcPr>
            <w:tcW w:w="455" w:type="pct"/>
            <w:noWrap/>
            <w:vAlign w:val="bottom"/>
            <w:hideMark/>
          </w:tcPr>
          <w:p w14:paraId="28FB9B9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DD398C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B64FEF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5C96B9A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D5D06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4D5C78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853839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723,47</w:t>
            </w:r>
          </w:p>
        </w:tc>
        <w:tc>
          <w:tcPr>
            <w:tcW w:w="455" w:type="pct"/>
            <w:noWrap/>
            <w:vAlign w:val="bottom"/>
            <w:hideMark/>
          </w:tcPr>
          <w:p w14:paraId="66EC2E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3ECDC8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99896E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3DE1235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0116504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0133F3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D6CDF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1.372,77</w:t>
            </w:r>
          </w:p>
        </w:tc>
        <w:tc>
          <w:tcPr>
            <w:tcW w:w="455" w:type="pct"/>
            <w:noWrap/>
            <w:vAlign w:val="bottom"/>
            <w:hideMark/>
          </w:tcPr>
          <w:p w14:paraId="24B4B76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664574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0D53FB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3236</w:t>
            </w:r>
          </w:p>
        </w:tc>
        <w:tc>
          <w:tcPr>
            <w:tcW w:w="1837" w:type="pct"/>
            <w:vAlign w:val="bottom"/>
            <w:hideMark/>
          </w:tcPr>
          <w:p w14:paraId="3FFB634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Zdravstvene i veterinarske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A1C22A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46A8A0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63D35A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82,30</w:t>
            </w:r>
          </w:p>
        </w:tc>
        <w:tc>
          <w:tcPr>
            <w:tcW w:w="455" w:type="pct"/>
            <w:noWrap/>
            <w:vAlign w:val="bottom"/>
            <w:hideMark/>
          </w:tcPr>
          <w:p w14:paraId="054154F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4BE93C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274FB5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1CDAE31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446C2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9ACC77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46DA7A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187,50</w:t>
            </w:r>
          </w:p>
        </w:tc>
        <w:tc>
          <w:tcPr>
            <w:tcW w:w="455" w:type="pct"/>
            <w:noWrap/>
            <w:vAlign w:val="bottom"/>
            <w:hideMark/>
          </w:tcPr>
          <w:p w14:paraId="2DC68A9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336422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E36F3A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6D2D613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0F88E1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A70114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85298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248,90</w:t>
            </w:r>
          </w:p>
        </w:tc>
        <w:tc>
          <w:tcPr>
            <w:tcW w:w="455" w:type="pct"/>
            <w:noWrap/>
            <w:vAlign w:val="bottom"/>
            <w:hideMark/>
          </w:tcPr>
          <w:p w14:paraId="33B5DEE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D68364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393B48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4481259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298AD79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E7D59E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9EEC68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191,16</w:t>
            </w:r>
          </w:p>
        </w:tc>
        <w:tc>
          <w:tcPr>
            <w:tcW w:w="455" w:type="pct"/>
            <w:noWrap/>
            <w:vAlign w:val="bottom"/>
            <w:hideMark/>
          </w:tcPr>
          <w:p w14:paraId="18436AE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94476E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1F6CA8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03C5B38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52852B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9D8C44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BEE16E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610,02</w:t>
            </w:r>
          </w:p>
        </w:tc>
        <w:tc>
          <w:tcPr>
            <w:tcW w:w="455" w:type="pct"/>
            <w:noWrap/>
            <w:vAlign w:val="bottom"/>
            <w:hideMark/>
          </w:tcPr>
          <w:p w14:paraId="27F1909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88B966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29330E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A106112</w:t>
            </w:r>
          </w:p>
        </w:tc>
        <w:tc>
          <w:tcPr>
            <w:tcW w:w="1837" w:type="pct"/>
            <w:vAlign w:val="bottom"/>
            <w:hideMark/>
          </w:tcPr>
          <w:p w14:paraId="73C8AAD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BESPLATNE MENSTRUALNE HIGIJENSKE POTREPŠTINE</w:t>
            </w:r>
          </w:p>
        </w:tc>
        <w:tc>
          <w:tcPr>
            <w:tcW w:w="721" w:type="pct"/>
            <w:noWrap/>
            <w:vAlign w:val="bottom"/>
            <w:hideMark/>
          </w:tcPr>
          <w:p w14:paraId="744FFE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15.166,00</w:t>
            </w:r>
          </w:p>
        </w:tc>
        <w:tc>
          <w:tcPr>
            <w:tcW w:w="705" w:type="pct"/>
            <w:noWrap/>
            <w:vAlign w:val="bottom"/>
            <w:hideMark/>
          </w:tcPr>
          <w:p w14:paraId="3BDED9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15.166,00</w:t>
            </w:r>
          </w:p>
        </w:tc>
        <w:tc>
          <w:tcPr>
            <w:tcW w:w="619" w:type="pct"/>
            <w:noWrap/>
            <w:vAlign w:val="bottom"/>
            <w:hideMark/>
          </w:tcPr>
          <w:p w14:paraId="6F4FE2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14.058,01</w:t>
            </w:r>
          </w:p>
        </w:tc>
        <w:tc>
          <w:tcPr>
            <w:tcW w:w="455" w:type="pct"/>
            <w:noWrap/>
            <w:vAlign w:val="bottom"/>
            <w:hideMark/>
          </w:tcPr>
          <w:p w14:paraId="66A5FA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92,69</w:t>
            </w:r>
          </w:p>
        </w:tc>
      </w:tr>
      <w:tr w:rsidR="00DE28E6" w:rsidRPr="00DE28E6" w14:paraId="698D77B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E169B1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44833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105,00</w:t>
            </w:r>
          </w:p>
        </w:tc>
        <w:tc>
          <w:tcPr>
            <w:tcW w:w="705" w:type="pct"/>
            <w:noWrap/>
            <w:vAlign w:val="bottom"/>
            <w:hideMark/>
          </w:tcPr>
          <w:p w14:paraId="10DB12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105,00</w:t>
            </w:r>
          </w:p>
        </w:tc>
        <w:tc>
          <w:tcPr>
            <w:tcW w:w="619" w:type="pct"/>
            <w:noWrap/>
            <w:vAlign w:val="bottom"/>
            <w:hideMark/>
          </w:tcPr>
          <w:p w14:paraId="3F683D0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60,41</w:t>
            </w:r>
          </w:p>
        </w:tc>
        <w:tc>
          <w:tcPr>
            <w:tcW w:w="455" w:type="pct"/>
            <w:noWrap/>
            <w:vAlign w:val="bottom"/>
            <w:hideMark/>
          </w:tcPr>
          <w:p w14:paraId="1CFB237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57,53</w:t>
            </w:r>
          </w:p>
        </w:tc>
      </w:tr>
      <w:tr w:rsidR="00DE28E6" w:rsidRPr="00DE28E6" w14:paraId="51A4C9D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3639E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025893B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1B276E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105,00</w:t>
            </w:r>
          </w:p>
        </w:tc>
        <w:tc>
          <w:tcPr>
            <w:tcW w:w="705" w:type="pct"/>
            <w:noWrap/>
            <w:vAlign w:val="bottom"/>
            <w:hideMark/>
          </w:tcPr>
          <w:p w14:paraId="52C820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105,00</w:t>
            </w:r>
          </w:p>
        </w:tc>
        <w:tc>
          <w:tcPr>
            <w:tcW w:w="619" w:type="pct"/>
            <w:noWrap/>
            <w:vAlign w:val="bottom"/>
            <w:hideMark/>
          </w:tcPr>
          <w:p w14:paraId="62A0A2E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60,41</w:t>
            </w:r>
          </w:p>
        </w:tc>
        <w:tc>
          <w:tcPr>
            <w:tcW w:w="455" w:type="pct"/>
            <w:noWrap/>
            <w:vAlign w:val="bottom"/>
            <w:hideMark/>
          </w:tcPr>
          <w:p w14:paraId="47959C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57,53</w:t>
            </w:r>
          </w:p>
        </w:tc>
      </w:tr>
      <w:tr w:rsidR="00DE28E6" w:rsidRPr="00DE28E6" w14:paraId="7B9EA46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9E0CC9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3812</w:t>
            </w:r>
          </w:p>
        </w:tc>
        <w:tc>
          <w:tcPr>
            <w:tcW w:w="1837" w:type="pct"/>
            <w:vAlign w:val="bottom"/>
            <w:hideMark/>
          </w:tcPr>
          <w:p w14:paraId="0014DA1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donacije u naravi</w:t>
            </w:r>
          </w:p>
        </w:tc>
        <w:tc>
          <w:tcPr>
            <w:tcW w:w="721" w:type="pct"/>
            <w:noWrap/>
            <w:vAlign w:val="bottom"/>
            <w:hideMark/>
          </w:tcPr>
          <w:p w14:paraId="3AFFE1D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58829D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3B9BC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60,41</w:t>
            </w:r>
          </w:p>
        </w:tc>
        <w:tc>
          <w:tcPr>
            <w:tcW w:w="455" w:type="pct"/>
            <w:noWrap/>
            <w:vAlign w:val="bottom"/>
            <w:hideMark/>
          </w:tcPr>
          <w:p w14:paraId="177B98B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7F8FB7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0151FC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157065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15.061,00</w:t>
            </w:r>
          </w:p>
        </w:tc>
        <w:tc>
          <w:tcPr>
            <w:tcW w:w="705" w:type="pct"/>
            <w:noWrap/>
            <w:vAlign w:val="bottom"/>
            <w:hideMark/>
          </w:tcPr>
          <w:p w14:paraId="1400A9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15.061,00</w:t>
            </w:r>
          </w:p>
        </w:tc>
        <w:tc>
          <w:tcPr>
            <w:tcW w:w="619" w:type="pct"/>
            <w:noWrap/>
            <w:vAlign w:val="bottom"/>
            <w:hideMark/>
          </w:tcPr>
          <w:p w14:paraId="7884A0D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13.997,60</w:t>
            </w:r>
          </w:p>
        </w:tc>
        <w:tc>
          <w:tcPr>
            <w:tcW w:w="455" w:type="pct"/>
            <w:noWrap/>
            <w:vAlign w:val="bottom"/>
            <w:hideMark/>
          </w:tcPr>
          <w:p w14:paraId="131C83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92,94</w:t>
            </w:r>
          </w:p>
        </w:tc>
      </w:tr>
      <w:tr w:rsidR="00DE28E6" w:rsidRPr="00DE28E6" w14:paraId="2BA6DC0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5D382E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0E50E79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50D1CE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15.061,00</w:t>
            </w:r>
          </w:p>
        </w:tc>
        <w:tc>
          <w:tcPr>
            <w:tcW w:w="705" w:type="pct"/>
            <w:noWrap/>
            <w:vAlign w:val="bottom"/>
            <w:hideMark/>
          </w:tcPr>
          <w:p w14:paraId="1BDB5B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15.061,00</w:t>
            </w:r>
          </w:p>
        </w:tc>
        <w:tc>
          <w:tcPr>
            <w:tcW w:w="619" w:type="pct"/>
            <w:noWrap/>
            <w:vAlign w:val="bottom"/>
            <w:hideMark/>
          </w:tcPr>
          <w:p w14:paraId="494601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13.997,60</w:t>
            </w:r>
          </w:p>
        </w:tc>
        <w:tc>
          <w:tcPr>
            <w:tcW w:w="455" w:type="pct"/>
            <w:noWrap/>
            <w:vAlign w:val="bottom"/>
            <w:hideMark/>
          </w:tcPr>
          <w:p w14:paraId="1DADB2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92,94</w:t>
            </w:r>
          </w:p>
        </w:tc>
      </w:tr>
      <w:tr w:rsidR="00DE28E6" w:rsidRPr="00DE28E6" w14:paraId="1557570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53E37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3812</w:t>
            </w:r>
          </w:p>
        </w:tc>
        <w:tc>
          <w:tcPr>
            <w:tcW w:w="1837" w:type="pct"/>
            <w:vAlign w:val="bottom"/>
            <w:hideMark/>
          </w:tcPr>
          <w:p w14:paraId="1C4A2DC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donacije u naravi</w:t>
            </w:r>
          </w:p>
        </w:tc>
        <w:tc>
          <w:tcPr>
            <w:tcW w:w="721" w:type="pct"/>
            <w:noWrap/>
            <w:vAlign w:val="bottom"/>
            <w:hideMark/>
          </w:tcPr>
          <w:p w14:paraId="64CB64E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9EA55B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DE84ED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13.997,60</w:t>
            </w:r>
          </w:p>
        </w:tc>
        <w:tc>
          <w:tcPr>
            <w:tcW w:w="455" w:type="pct"/>
            <w:noWrap/>
            <w:vAlign w:val="bottom"/>
            <w:hideMark/>
          </w:tcPr>
          <w:p w14:paraId="3425486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B5AA6E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2B2AFE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A106114</w:t>
            </w:r>
          </w:p>
        </w:tc>
        <w:tc>
          <w:tcPr>
            <w:tcW w:w="1837" w:type="pct"/>
            <w:vAlign w:val="bottom"/>
            <w:hideMark/>
          </w:tcPr>
          <w:p w14:paraId="2C136DF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CJELODNEVNA ŠKOLA</w:t>
            </w:r>
          </w:p>
        </w:tc>
        <w:tc>
          <w:tcPr>
            <w:tcW w:w="721" w:type="pct"/>
            <w:noWrap/>
            <w:vAlign w:val="bottom"/>
            <w:hideMark/>
          </w:tcPr>
          <w:p w14:paraId="006E5A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1.113.615,00</w:t>
            </w:r>
          </w:p>
        </w:tc>
        <w:tc>
          <w:tcPr>
            <w:tcW w:w="705" w:type="pct"/>
            <w:noWrap/>
            <w:vAlign w:val="bottom"/>
            <w:hideMark/>
          </w:tcPr>
          <w:p w14:paraId="24A2E06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1.113.615,00</w:t>
            </w:r>
          </w:p>
        </w:tc>
        <w:tc>
          <w:tcPr>
            <w:tcW w:w="619" w:type="pct"/>
            <w:noWrap/>
            <w:vAlign w:val="bottom"/>
            <w:hideMark/>
          </w:tcPr>
          <w:p w14:paraId="1788CD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213.539,15</w:t>
            </w:r>
          </w:p>
        </w:tc>
        <w:tc>
          <w:tcPr>
            <w:tcW w:w="455" w:type="pct"/>
            <w:noWrap/>
            <w:vAlign w:val="bottom"/>
            <w:hideMark/>
          </w:tcPr>
          <w:p w14:paraId="764E0D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19,18</w:t>
            </w:r>
          </w:p>
        </w:tc>
      </w:tr>
      <w:tr w:rsidR="00DE28E6" w:rsidRPr="00DE28E6" w14:paraId="0E44889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FC0FFF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A27CA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165.470,00</w:t>
            </w:r>
          </w:p>
        </w:tc>
        <w:tc>
          <w:tcPr>
            <w:tcW w:w="705" w:type="pct"/>
            <w:noWrap/>
            <w:vAlign w:val="bottom"/>
            <w:hideMark/>
          </w:tcPr>
          <w:p w14:paraId="23930C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165.470,00</w:t>
            </w:r>
          </w:p>
        </w:tc>
        <w:tc>
          <w:tcPr>
            <w:tcW w:w="619" w:type="pct"/>
            <w:noWrap/>
            <w:vAlign w:val="bottom"/>
            <w:hideMark/>
          </w:tcPr>
          <w:p w14:paraId="5B60911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80.389,93</w:t>
            </w:r>
          </w:p>
        </w:tc>
        <w:tc>
          <w:tcPr>
            <w:tcW w:w="455" w:type="pct"/>
            <w:noWrap/>
            <w:vAlign w:val="bottom"/>
            <w:hideMark/>
          </w:tcPr>
          <w:p w14:paraId="22AAD1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48,58</w:t>
            </w:r>
          </w:p>
        </w:tc>
      </w:tr>
      <w:tr w:rsidR="00DE28E6" w:rsidRPr="00DE28E6" w14:paraId="500F4EC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639606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1234FF5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1634092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164.520,00</w:t>
            </w:r>
          </w:p>
        </w:tc>
        <w:tc>
          <w:tcPr>
            <w:tcW w:w="705" w:type="pct"/>
            <w:noWrap/>
            <w:vAlign w:val="bottom"/>
            <w:hideMark/>
          </w:tcPr>
          <w:p w14:paraId="65506D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164.520,00</w:t>
            </w:r>
          </w:p>
        </w:tc>
        <w:tc>
          <w:tcPr>
            <w:tcW w:w="619" w:type="pct"/>
            <w:noWrap/>
            <w:vAlign w:val="bottom"/>
            <w:hideMark/>
          </w:tcPr>
          <w:p w14:paraId="597EAD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80.056,58</w:t>
            </w:r>
          </w:p>
        </w:tc>
        <w:tc>
          <w:tcPr>
            <w:tcW w:w="455" w:type="pct"/>
            <w:noWrap/>
            <w:vAlign w:val="bottom"/>
            <w:hideMark/>
          </w:tcPr>
          <w:p w14:paraId="6BC718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48,66</w:t>
            </w:r>
          </w:p>
        </w:tc>
      </w:tr>
      <w:tr w:rsidR="00DE28E6" w:rsidRPr="00DE28E6" w14:paraId="3B22EC3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64F290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55E6A6F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0CA165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6BAB41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39BDA9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67.008,10</w:t>
            </w:r>
          </w:p>
        </w:tc>
        <w:tc>
          <w:tcPr>
            <w:tcW w:w="455" w:type="pct"/>
            <w:noWrap/>
            <w:vAlign w:val="bottom"/>
            <w:hideMark/>
          </w:tcPr>
          <w:p w14:paraId="6D1E36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E71E25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5CE0F6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0D32503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5E3D223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A5704C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75E395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64CB18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3271D0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2047BB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110C0FF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16CCB4A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63AEFD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E0FD30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11.048,48</w:t>
            </w:r>
          </w:p>
        </w:tc>
        <w:tc>
          <w:tcPr>
            <w:tcW w:w="455" w:type="pct"/>
            <w:noWrap/>
            <w:vAlign w:val="bottom"/>
            <w:hideMark/>
          </w:tcPr>
          <w:p w14:paraId="201FE87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2652F7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E90E3D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782851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53841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705" w:type="pct"/>
            <w:noWrap/>
            <w:vAlign w:val="bottom"/>
            <w:hideMark/>
          </w:tcPr>
          <w:p w14:paraId="2A3217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619" w:type="pct"/>
            <w:noWrap/>
            <w:vAlign w:val="bottom"/>
            <w:hideMark/>
          </w:tcPr>
          <w:p w14:paraId="5EB32F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333,35</w:t>
            </w:r>
          </w:p>
        </w:tc>
        <w:tc>
          <w:tcPr>
            <w:tcW w:w="455" w:type="pct"/>
            <w:noWrap/>
            <w:vAlign w:val="bottom"/>
            <w:hideMark/>
          </w:tcPr>
          <w:p w14:paraId="1B2195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35,09</w:t>
            </w:r>
          </w:p>
        </w:tc>
      </w:tr>
      <w:tr w:rsidR="00DE28E6" w:rsidRPr="00DE28E6" w14:paraId="49B570B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EDC0BE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lastRenderedPageBreak/>
              <w:t>3212</w:t>
            </w:r>
          </w:p>
        </w:tc>
        <w:tc>
          <w:tcPr>
            <w:tcW w:w="1837" w:type="pct"/>
            <w:vAlign w:val="bottom"/>
            <w:hideMark/>
          </w:tcPr>
          <w:p w14:paraId="4AC184F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21" w:type="pct"/>
            <w:noWrap/>
            <w:vAlign w:val="bottom"/>
            <w:hideMark/>
          </w:tcPr>
          <w:p w14:paraId="7D17E99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9689C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D45A3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333,35</w:t>
            </w:r>
          </w:p>
        </w:tc>
        <w:tc>
          <w:tcPr>
            <w:tcW w:w="455" w:type="pct"/>
            <w:noWrap/>
            <w:vAlign w:val="bottom"/>
            <w:hideMark/>
          </w:tcPr>
          <w:p w14:paraId="53B1090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588037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0B22EB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5.1. Pomoći iz državnog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5EB7F8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52B4F4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032503E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26.456,25</w:t>
            </w:r>
          </w:p>
        </w:tc>
        <w:tc>
          <w:tcPr>
            <w:tcW w:w="455" w:type="pct"/>
            <w:noWrap/>
            <w:vAlign w:val="bottom"/>
            <w:hideMark/>
          </w:tcPr>
          <w:p w14:paraId="3E12E27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3A2F653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DFA018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B1ACB9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E01A8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309C34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73A1D6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2.565,07</w:t>
            </w:r>
          </w:p>
        </w:tc>
        <w:tc>
          <w:tcPr>
            <w:tcW w:w="455" w:type="pct"/>
            <w:noWrap/>
            <w:vAlign w:val="bottom"/>
            <w:hideMark/>
          </w:tcPr>
          <w:p w14:paraId="22A8A0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791AFBA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74A0A2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7E735B1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2A7A900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AF3E3A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971AE0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786,02</w:t>
            </w:r>
          </w:p>
        </w:tc>
        <w:tc>
          <w:tcPr>
            <w:tcW w:w="455" w:type="pct"/>
            <w:noWrap/>
            <w:vAlign w:val="bottom"/>
            <w:hideMark/>
          </w:tcPr>
          <w:p w14:paraId="592EF28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D930B2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B355B5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68FDBD1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694C2D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A6D903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842F77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1.779,05</w:t>
            </w:r>
          </w:p>
        </w:tc>
        <w:tc>
          <w:tcPr>
            <w:tcW w:w="455" w:type="pct"/>
            <w:noWrap/>
            <w:vAlign w:val="bottom"/>
            <w:hideMark/>
          </w:tcPr>
          <w:p w14:paraId="4C1C1D0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706247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D1FE76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0BFD4D9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0F962D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0F6D1D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681AB5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18.999,19</w:t>
            </w:r>
          </w:p>
        </w:tc>
        <w:tc>
          <w:tcPr>
            <w:tcW w:w="455" w:type="pct"/>
            <w:noWrap/>
            <w:vAlign w:val="bottom"/>
            <w:hideMark/>
          </w:tcPr>
          <w:p w14:paraId="63AEE1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279127B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1B276E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468824D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6FF9B99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A52019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713E3F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12.815,00</w:t>
            </w:r>
          </w:p>
        </w:tc>
        <w:tc>
          <w:tcPr>
            <w:tcW w:w="455" w:type="pct"/>
            <w:noWrap/>
            <w:vAlign w:val="bottom"/>
            <w:hideMark/>
          </w:tcPr>
          <w:p w14:paraId="711E042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AEA14B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6ACE36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4223</w:t>
            </w:r>
          </w:p>
        </w:tc>
        <w:tc>
          <w:tcPr>
            <w:tcW w:w="1837" w:type="pct"/>
            <w:vAlign w:val="bottom"/>
            <w:hideMark/>
          </w:tcPr>
          <w:p w14:paraId="319CDD6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Oprema za održavanje i zaštitu</w:t>
            </w:r>
          </w:p>
        </w:tc>
        <w:tc>
          <w:tcPr>
            <w:tcW w:w="721" w:type="pct"/>
            <w:noWrap/>
            <w:vAlign w:val="bottom"/>
            <w:hideMark/>
          </w:tcPr>
          <w:p w14:paraId="69E6A35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015222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5CC6B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1.349,60</w:t>
            </w:r>
          </w:p>
        </w:tc>
        <w:tc>
          <w:tcPr>
            <w:tcW w:w="455" w:type="pct"/>
            <w:noWrap/>
            <w:vAlign w:val="bottom"/>
            <w:hideMark/>
          </w:tcPr>
          <w:p w14:paraId="1E4F151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4BE293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1296AC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4226</w:t>
            </w:r>
          </w:p>
        </w:tc>
        <w:tc>
          <w:tcPr>
            <w:tcW w:w="1837" w:type="pct"/>
            <w:vAlign w:val="bottom"/>
            <w:hideMark/>
          </w:tcPr>
          <w:p w14:paraId="0CF213E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Sportska i glazbena oprema</w:t>
            </w:r>
          </w:p>
        </w:tc>
        <w:tc>
          <w:tcPr>
            <w:tcW w:w="721" w:type="pct"/>
            <w:noWrap/>
            <w:vAlign w:val="bottom"/>
            <w:hideMark/>
          </w:tcPr>
          <w:p w14:paraId="3DF28D4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D2319D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6A30B4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253,85</w:t>
            </w:r>
          </w:p>
        </w:tc>
        <w:tc>
          <w:tcPr>
            <w:tcW w:w="455" w:type="pct"/>
            <w:noWrap/>
            <w:vAlign w:val="bottom"/>
            <w:hideMark/>
          </w:tcPr>
          <w:p w14:paraId="17F5334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C40DC0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40738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099C091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42164AB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C3D3C9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44BA06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4.580,74</w:t>
            </w:r>
          </w:p>
        </w:tc>
        <w:tc>
          <w:tcPr>
            <w:tcW w:w="455" w:type="pct"/>
            <w:noWrap/>
            <w:vAlign w:val="bottom"/>
            <w:hideMark/>
          </w:tcPr>
          <w:p w14:paraId="6455D7B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2A877A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F459E8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5CDFA4C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0AC0D9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2369DA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2F0127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4.891,99</w:t>
            </w:r>
          </w:p>
        </w:tc>
        <w:tc>
          <w:tcPr>
            <w:tcW w:w="455" w:type="pct"/>
            <w:noWrap/>
            <w:vAlign w:val="bottom"/>
            <w:hideMark/>
          </w:tcPr>
          <w:p w14:paraId="5A4776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2B014A7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403C47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4511</w:t>
            </w:r>
          </w:p>
        </w:tc>
        <w:tc>
          <w:tcPr>
            <w:tcW w:w="1837" w:type="pct"/>
            <w:vAlign w:val="bottom"/>
            <w:hideMark/>
          </w:tcPr>
          <w:p w14:paraId="6F95184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na građevinskim objektima</w:t>
            </w:r>
          </w:p>
        </w:tc>
        <w:tc>
          <w:tcPr>
            <w:tcW w:w="721" w:type="pct"/>
            <w:noWrap/>
            <w:vAlign w:val="bottom"/>
            <w:hideMark/>
          </w:tcPr>
          <w:p w14:paraId="45D0F66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C8946B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96C073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4.891,99</w:t>
            </w:r>
          </w:p>
        </w:tc>
        <w:tc>
          <w:tcPr>
            <w:tcW w:w="455" w:type="pct"/>
            <w:noWrap/>
            <w:vAlign w:val="bottom"/>
            <w:hideMark/>
          </w:tcPr>
          <w:p w14:paraId="005DD6A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F27960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B92AA1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749454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948.145,00</w:t>
            </w:r>
          </w:p>
        </w:tc>
        <w:tc>
          <w:tcPr>
            <w:tcW w:w="705" w:type="pct"/>
            <w:noWrap/>
            <w:vAlign w:val="bottom"/>
            <w:hideMark/>
          </w:tcPr>
          <w:p w14:paraId="7976CC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948.145,00</w:t>
            </w:r>
          </w:p>
        </w:tc>
        <w:tc>
          <w:tcPr>
            <w:tcW w:w="619" w:type="pct"/>
            <w:noWrap/>
            <w:vAlign w:val="bottom"/>
            <w:hideMark/>
          </w:tcPr>
          <w:p w14:paraId="5D962F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106.692,97</w:t>
            </w:r>
          </w:p>
        </w:tc>
        <w:tc>
          <w:tcPr>
            <w:tcW w:w="455" w:type="pct"/>
            <w:noWrap/>
            <w:vAlign w:val="bottom"/>
            <w:hideMark/>
          </w:tcPr>
          <w:p w14:paraId="65B3008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11,25</w:t>
            </w:r>
          </w:p>
        </w:tc>
      </w:tr>
      <w:tr w:rsidR="00DE28E6" w:rsidRPr="00DE28E6" w14:paraId="03010B2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CB36EB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AAB836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0DDCCB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619.936,00</w:t>
            </w:r>
          </w:p>
        </w:tc>
        <w:tc>
          <w:tcPr>
            <w:tcW w:w="705" w:type="pct"/>
            <w:noWrap/>
            <w:vAlign w:val="bottom"/>
            <w:hideMark/>
          </w:tcPr>
          <w:p w14:paraId="1803FD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619.936,00</w:t>
            </w:r>
          </w:p>
        </w:tc>
        <w:tc>
          <w:tcPr>
            <w:tcW w:w="619" w:type="pct"/>
            <w:noWrap/>
            <w:vAlign w:val="bottom"/>
            <w:hideMark/>
          </w:tcPr>
          <w:p w14:paraId="6C20C9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103.506,55</w:t>
            </w:r>
          </w:p>
        </w:tc>
        <w:tc>
          <w:tcPr>
            <w:tcW w:w="455" w:type="pct"/>
            <w:noWrap/>
            <w:vAlign w:val="bottom"/>
            <w:hideMark/>
          </w:tcPr>
          <w:p w14:paraId="40E3EC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16,70</w:t>
            </w:r>
          </w:p>
        </w:tc>
      </w:tr>
      <w:tr w:rsidR="00DE28E6" w:rsidRPr="00DE28E6" w14:paraId="019E16A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A14DED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6DB5762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6582D92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7D0F04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59DAD9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1.904,98</w:t>
            </w:r>
          </w:p>
        </w:tc>
        <w:tc>
          <w:tcPr>
            <w:tcW w:w="455" w:type="pct"/>
            <w:noWrap/>
            <w:vAlign w:val="bottom"/>
            <w:hideMark/>
          </w:tcPr>
          <w:p w14:paraId="1D19CB6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4F2404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8D8AAE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1B21921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71EEAC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C50096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87.000,00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586C9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2.945,15</w:t>
            </w:r>
          </w:p>
        </w:tc>
        <w:tc>
          <w:tcPr>
            <w:tcW w:w="455" w:type="pct"/>
            <w:noWrap/>
            <w:vAlign w:val="bottom"/>
            <w:hideMark/>
          </w:tcPr>
          <w:p w14:paraId="2EF4EB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3,39</w:t>
            </w:r>
          </w:p>
        </w:tc>
      </w:tr>
      <w:tr w:rsidR="00DE28E6" w:rsidRPr="00DE28E6" w14:paraId="0A2A6A0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C97F26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3722</w:t>
            </w:r>
          </w:p>
        </w:tc>
        <w:tc>
          <w:tcPr>
            <w:tcW w:w="1837" w:type="pct"/>
            <w:vAlign w:val="bottom"/>
            <w:hideMark/>
          </w:tcPr>
          <w:p w14:paraId="4C3C204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građanima i kućanstvima u naravi</w:t>
            </w:r>
          </w:p>
        </w:tc>
        <w:tc>
          <w:tcPr>
            <w:tcW w:w="721" w:type="pct"/>
            <w:noWrap/>
            <w:vAlign w:val="bottom"/>
            <w:hideMark/>
          </w:tcPr>
          <w:p w14:paraId="39AE439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D63D9D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AA9BD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2.945,15</w:t>
            </w:r>
          </w:p>
        </w:tc>
        <w:tc>
          <w:tcPr>
            <w:tcW w:w="455" w:type="pct"/>
            <w:noWrap/>
            <w:vAlign w:val="bottom"/>
            <w:hideMark/>
          </w:tcPr>
          <w:p w14:paraId="4CCDB1C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2C3FC7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8333C2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00969BC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2CE3CA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241.209,00</w:t>
            </w:r>
          </w:p>
        </w:tc>
        <w:tc>
          <w:tcPr>
            <w:tcW w:w="705" w:type="pct"/>
            <w:noWrap/>
            <w:vAlign w:val="bottom"/>
            <w:hideMark/>
          </w:tcPr>
          <w:p w14:paraId="39E932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241.209,00</w:t>
            </w:r>
          </w:p>
        </w:tc>
        <w:tc>
          <w:tcPr>
            <w:tcW w:w="619" w:type="pct"/>
            <w:noWrap/>
            <w:vAlign w:val="bottom"/>
            <w:hideMark/>
          </w:tcPr>
          <w:p w14:paraId="424478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241,27</w:t>
            </w:r>
          </w:p>
        </w:tc>
        <w:tc>
          <w:tcPr>
            <w:tcW w:w="455" w:type="pct"/>
            <w:noWrap/>
            <w:vAlign w:val="bottom"/>
            <w:hideMark/>
          </w:tcPr>
          <w:p w14:paraId="57E261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0,10</w:t>
            </w:r>
          </w:p>
        </w:tc>
      </w:tr>
      <w:tr w:rsidR="00DE28E6" w:rsidRPr="00DE28E6" w14:paraId="68F2930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3B9303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4241</w:t>
            </w:r>
          </w:p>
        </w:tc>
        <w:tc>
          <w:tcPr>
            <w:tcW w:w="1837" w:type="pct"/>
            <w:vAlign w:val="bottom"/>
            <w:hideMark/>
          </w:tcPr>
          <w:p w14:paraId="027B25F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Knjige</w:t>
            </w:r>
          </w:p>
        </w:tc>
        <w:tc>
          <w:tcPr>
            <w:tcW w:w="721" w:type="pct"/>
            <w:noWrap/>
            <w:vAlign w:val="bottom"/>
            <w:hideMark/>
          </w:tcPr>
          <w:p w14:paraId="496C3DD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88E058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B77E0E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241,27</w:t>
            </w:r>
          </w:p>
        </w:tc>
        <w:tc>
          <w:tcPr>
            <w:tcW w:w="455" w:type="pct"/>
            <w:noWrap/>
            <w:vAlign w:val="bottom"/>
            <w:hideMark/>
          </w:tcPr>
          <w:p w14:paraId="20FB6F8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A2684B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FFD04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A106115</w:t>
            </w:r>
          </w:p>
        </w:tc>
        <w:tc>
          <w:tcPr>
            <w:tcW w:w="1837" w:type="pct"/>
            <w:vAlign w:val="bottom"/>
            <w:hideMark/>
          </w:tcPr>
          <w:p w14:paraId="3CE6385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UČENIČKI DOM</w:t>
            </w:r>
          </w:p>
        </w:tc>
        <w:tc>
          <w:tcPr>
            <w:tcW w:w="721" w:type="pct"/>
            <w:noWrap/>
            <w:vAlign w:val="bottom"/>
            <w:hideMark/>
          </w:tcPr>
          <w:p w14:paraId="670C47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5D2BA0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6DC2A3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29.096,09</w:t>
            </w:r>
          </w:p>
        </w:tc>
        <w:tc>
          <w:tcPr>
            <w:tcW w:w="455" w:type="pct"/>
            <w:noWrap/>
            <w:vAlign w:val="bottom"/>
            <w:hideMark/>
          </w:tcPr>
          <w:p w14:paraId="5F0126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74,04</w:t>
            </w:r>
          </w:p>
        </w:tc>
      </w:tr>
      <w:tr w:rsidR="00DE28E6" w:rsidRPr="00DE28E6" w14:paraId="45F4E0A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2BEB4F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5.7. Pomoći iz županijskih i dr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2931B9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73B000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42074B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29.096,09</w:t>
            </w:r>
          </w:p>
        </w:tc>
        <w:tc>
          <w:tcPr>
            <w:tcW w:w="455" w:type="pct"/>
            <w:noWrap/>
            <w:vAlign w:val="bottom"/>
            <w:hideMark/>
          </w:tcPr>
          <w:p w14:paraId="2CDA18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74,04</w:t>
            </w:r>
          </w:p>
        </w:tc>
      </w:tr>
      <w:tr w:rsidR="00DE28E6" w:rsidRPr="00DE28E6" w14:paraId="3F816A2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E5A80F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113577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E0EEC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4D9047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3321F3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21.451,04</w:t>
            </w:r>
          </w:p>
        </w:tc>
        <w:tc>
          <w:tcPr>
            <w:tcW w:w="455" w:type="pct"/>
            <w:noWrap/>
            <w:vAlign w:val="bottom"/>
            <w:hideMark/>
          </w:tcPr>
          <w:p w14:paraId="388E207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59,09</w:t>
            </w:r>
          </w:p>
        </w:tc>
      </w:tr>
      <w:tr w:rsidR="00DE28E6" w:rsidRPr="00DE28E6" w14:paraId="51EC3D8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2D20E9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2F87A2E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0182750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4CF7A7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699C53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1.151,88</w:t>
            </w:r>
          </w:p>
        </w:tc>
        <w:tc>
          <w:tcPr>
            <w:tcW w:w="455" w:type="pct"/>
            <w:noWrap/>
            <w:vAlign w:val="bottom"/>
            <w:hideMark/>
          </w:tcPr>
          <w:p w14:paraId="742F340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84CC24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F008C9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031ECAC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F55540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784C14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AF75E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4.744,67</w:t>
            </w:r>
          </w:p>
        </w:tc>
        <w:tc>
          <w:tcPr>
            <w:tcW w:w="455" w:type="pct"/>
            <w:noWrap/>
            <w:vAlign w:val="bottom"/>
            <w:hideMark/>
          </w:tcPr>
          <w:p w14:paraId="5EE452E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A161EE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3C6FD2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73E9D04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6BE70B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9AB6F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0DA0E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388,46</w:t>
            </w:r>
          </w:p>
        </w:tc>
        <w:tc>
          <w:tcPr>
            <w:tcW w:w="455" w:type="pct"/>
            <w:noWrap/>
            <w:vAlign w:val="bottom"/>
            <w:hideMark/>
          </w:tcPr>
          <w:p w14:paraId="285904B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F4DD1B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DACF9A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2FF3800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2B832AA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20896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E7C9EF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180,48</w:t>
            </w:r>
          </w:p>
        </w:tc>
        <w:tc>
          <w:tcPr>
            <w:tcW w:w="455" w:type="pct"/>
            <w:noWrap/>
            <w:vAlign w:val="bottom"/>
            <w:hideMark/>
          </w:tcPr>
          <w:p w14:paraId="0DEB19E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D12089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772492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3227</w:t>
            </w:r>
          </w:p>
        </w:tc>
        <w:tc>
          <w:tcPr>
            <w:tcW w:w="1837" w:type="pct"/>
            <w:vAlign w:val="bottom"/>
            <w:hideMark/>
          </w:tcPr>
          <w:p w14:paraId="366DD69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Službena, radna i zaštitna odjeća i obuća</w:t>
            </w:r>
          </w:p>
        </w:tc>
        <w:tc>
          <w:tcPr>
            <w:tcW w:w="721" w:type="pct"/>
            <w:noWrap/>
            <w:vAlign w:val="bottom"/>
            <w:hideMark/>
          </w:tcPr>
          <w:p w14:paraId="2ECEC5F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D8C428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8E22E8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788,75</w:t>
            </w:r>
          </w:p>
        </w:tc>
        <w:tc>
          <w:tcPr>
            <w:tcW w:w="455" w:type="pct"/>
            <w:noWrap/>
            <w:vAlign w:val="bottom"/>
            <w:hideMark/>
          </w:tcPr>
          <w:p w14:paraId="381FF54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E6FCCD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7DFD06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604C14C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61C60A3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5826D0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79D238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395,89</w:t>
            </w:r>
          </w:p>
        </w:tc>
        <w:tc>
          <w:tcPr>
            <w:tcW w:w="455" w:type="pct"/>
            <w:noWrap/>
            <w:vAlign w:val="bottom"/>
            <w:hideMark/>
          </w:tcPr>
          <w:p w14:paraId="626882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9F9E31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2132FE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3522515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00966F7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63DF27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18B330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4.700,46</w:t>
            </w:r>
          </w:p>
        </w:tc>
        <w:tc>
          <w:tcPr>
            <w:tcW w:w="455" w:type="pct"/>
            <w:noWrap/>
            <w:vAlign w:val="bottom"/>
            <w:hideMark/>
          </w:tcPr>
          <w:p w14:paraId="443114D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DE9E45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89130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0FAC36E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CC2444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3C16EB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EC255E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3.534,09</w:t>
            </w:r>
          </w:p>
        </w:tc>
        <w:tc>
          <w:tcPr>
            <w:tcW w:w="455" w:type="pct"/>
            <w:noWrap/>
            <w:vAlign w:val="bottom"/>
            <w:hideMark/>
          </w:tcPr>
          <w:p w14:paraId="1066417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9E31B4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0EAD33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5BB5185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4D732F5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6EB50B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C83E32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3.183,88</w:t>
            </w:r>
          </w:p>
        </w:tc>
        <w:tc>
          <w:tcPr>
            <w:tcW w:w="455" w:type="pct"/>
            <w:noWrap/>
            <w:vAlign w:val="bottom"/>
            <w:hideMark/>
          </w:tcPr>
          <w:p w14:paraId="0AAE403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8EA82F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89B738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7EACB77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430863D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3EC28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5E10CF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677,38</w:t>
            </w:r>
          </w:p>
        </w:tc>
        <w:tc>
          <w:tcPr>
            <w:tcW w:w="455" w:type="pct"/>
            <w:noWrap/>
            <w:vAlign w:val="bottom"/>
            <w:hideMark/>
          </w:tcPr>
          <w:p w14:paraId="25BB990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16EC3A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7AE833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0CEC8DC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A07D8F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A1C6FF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0008C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646,13</w:t>
            </w:r>
          </w:p>
        </w:tc>
        <w:tc>
          <w:tcPr>
            <w:tcW w:w="455" w:type="pct"/>
            <w:noWrap/>
            <w:vAlign w:val="bottom"/>
            <w:hideMark/>
          </w:tcPr>
          <w:p w14:paraId="701284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B5DF5C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155B6B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304F4F6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DA6738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5AB73C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D84D8C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129,78</w:t>
            </w:r>
          </w:p>
        </w:tc>
        <w:tc>
          <w:tcPr>
            <w:tcW w:w="455" w:type="pct"/>
            <w:noWrap/>
            <w:vAlign w:val="bottom"/>
            <w:hideMark/>
          </w:tcPr>
          <w:p w14:paraId="2C7D3B7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5E858E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EABA99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5A94EF5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1EAE20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916A86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5469F9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234,40</w:t>
            </w:r>
          </w:p>
        </w:tc>
        <w:tc>
          <w:tcPr>
            <w:tcW w:w="455" w:type="pct"/>
            <w:noWrap/>
            <w:vAlign w:val="bottom"/>
            <w:hideMark/>
          </w:tcPr>
          <w:p w14:paraId="5165B54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ECF66B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DA8912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46D483B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61CCFBE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FE9E97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BAEA5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694,79</w:t>
            </w:r>
          </w:p>
        </w:tc>
        <w:tc>
          <w:tcPr>
            <w:tcW w:w="455" w:type="pct"/>
            <w:noWrap/>
            <w:vAlign w:val="bottom"/>
            <w:hideMark/>
          </w:tcPr>
          <w:p w14:paraId="16023C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038D1A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A3EB5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1C8874C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9F58A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BC2D8E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D0820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BC3C3B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39B4BE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ED08D2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41C4BB1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334A04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9A11C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4E1D0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7.645,05</w:t>
            </w:r>
          </w:p>
        </w:tc>
        <w:tc>
          <w:tcPr>
            <w:tcW w:w="455" w:type="pct"/>
            <w:noWrap/>
            <w:vAlign w:val="bottom"/>
            <w:hideMark/>
          </w:tcPr>
          <w:p w14:paraId="16115F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382,25</w:t>
            </w:r>
          </w:p>
        </w:tc>
      </w:tr>
      <w:tr w:rsidR="00DE28E6" w:rsidRPr="00DE28E6" w14:paraId="4695B89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7BB366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4223</w:t>
            </w:r>
          </w:p>
        </w:tc>
        <w:tc>
          <w:tcPr>
            <w:tcW w:w="1837" w:type="pct"/>
            <w:vAlign w:val="bottom"/>
            <w:hideMark/>
          </w:tcPr>
          <w:p w14:paraId="1422FFB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Oprema za održavanje i zaštitu</w:t>
            </w:r>
          </w:p>
        </w:tc>
        <w:tc>
          <w:tcPr>
            <w:tcW w:w="721" w:type="pct"/>
            <w:noWrap/>
            <w:vAlign w:val="bottom"/>
            <w:hideMark/>
          </w:tcPr>
          <w:p w14:paraId="1DB7B67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BE0B20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61B71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6.981,25</w:t>
            </w:r>
          </w:p>
        </w:tc>
        <w:tc>
          <w:tcPr>
            <w:tcW w:w="455" w:type="pct"/>
            <w:noWrap/>
            <w:vAlign w:val="bottom"/>
            <w:hideMark/>
          </w:tcPr>
          <w:p w14:paraId="45F0EBE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A8E626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8D7F00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0F20B8C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755C872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9BA92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597F6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663,80</w:t>
            </w:r>
          </w:p>
        </w:tc>
        <w:tc>
          <w:tcPr>
            <w:tcW w:w="455" w:type="pct"/>
            <w:noWrap/>
            <w:vAlign w:val="bottom"/>
            <w:hideMark/>
          </w:tcPr>
          <w:p w14:paraId="31E573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05771E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360F6A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A106116</w:t>
            </w:r>
          </w:p>
        </w:tc>
        <w:tc>
          <w:tcPr>
            <w:tcW w:w="1837" w:type="pct"/>
            <w:vAlign w:val="bottom"/>
            <w:hideMark/>
          </w:tcPr>
          <w:p w14:paraId="49E2850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ŠKOLSKA KUHINJA 3</w:t>
            </w:r>
          </w:p>
        </w:tc>
        <w:tc>
          <w:tcPr>
            <w:tcW w:w="721" w:type="pct"/>
            <w:noWrap/>
            <w:vAlign w:val="bottom"/>
            <w:hideMark/>
          </w:tcPr>
          <w:p w14:paraId="121772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1.164.485,00</w:t>
            </w:r>
          </w:p>
        </w:tc>
        <w:tc>
          <w:tcPr>
            <w:tcW w:w="705" w:type="pct"/>
            <w:noWrap/>
            <w:vAlign w:val="bottom"/>
            <w:hideMark/>
          </w:tcPr>
          <w:p w14:paraId="28A2DB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1.164.485,00</w:t>
            </w:r>
          </w:p>
        </w:tc>
        <w:tc>
          <w:tcPr>
            <w:tcW w:w="619" w:type="pct"/>
            <w:noWrap/>
            <w:vAlign w:val="bottom"/>
            <w:hideMark/>
          </w:tcPr>
          <w:p w14:paraId="0ACD9E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1.006.717,82</w:t>
            </w:r>
          </w:p>
        </w:tc>
        <w:tc>
          <w:tcPr>
            <w:tcW w:w="455" w:type="pct"/>
            <w:noWrap/>
            <w:vAlign w:val="bottom"/>
            <w:hideMark/>
          </w:tcPr>
          <w:p w14:paraId="0D3E76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86,45</w:t>
            </w:r>
          </w:p>
        </w:tc>
      </w:tr>
      <w:tr w:rsidR="00DE28E6" w:rsidRPr="00DE28E6" w14:paraId="475675E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5BA04A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6C519B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1.164.485,00</w:t>
            </w:r>
          </w:p>
        </w:tc>
        <w:tc>
          <w:tcPr>
            <w:tcW w:w="705" w:type="pct"/>
            <w:noWrap/>
            <w:vAlign w:val="bottom"/>
            <w:hideMark/>
          </w:tcPr>
          <w:p w14:paraId="11C3168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1.164.485,00</w:t>
            </w:r>
          </w:p>
        </w:tc>
        <w:tc>
          <w:tcPr>
            <w:tcW w:w="619" w:type="pct"/>
            <w:noWrap/>
            <w:vAlign w:val="bottom"/>
            <w:hideMark/>
          </w:tcPr>
          <w:p w14:paraId="04452D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1.006.717,82</w:t>
            </w:r>
          </w:p>
        </w:tc>
        <w:tc>
          <w:tcPr>
            <w:tcW w:w="455" w:type="pct"/>
            <w:noWrap/>
            <w:vAlign w:val="bottom"/>
            <w:hideMark/>
          </w:tcPr>
          <w:p w14:paraId="6CEFD1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86,45</w:t>
            </w:r>
          </w:p>
        </w:tc>
      </w:tr>
      <w:tr w:rsidR="00DE28E6" w:rsidRPr="00DE28E6" w14:paraId="4F754E6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AF5E6E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6A8DAE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6E3A53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1.164.485,00</w:t>
            </w:r>
          </w:p>
        </w:tc>
        <w:tc>
          <w:tcPr>
            <w:tcW w:w="705" w:type="pct"/>
            <w:noWrap/>
            <w:vAlign w:val="bottom"/>
            <w:hideMark/>
          </w:tcPr>
          <w:p w14:paraId="564617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1.164.485,00</w:t>
            </w:r>
          </w:p>
        </w:tc>
        <w:tc>
          <w:tcPr>
            <w:tcW w:w="619" w:type="pct"/>
            <w:noWrap/>
            <w:vAlign w:val="bottom"/>
            <w:hideMark/>
          </w:tcPr>
          <w:p w14:paraId="59F2394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1.006.717,82</w:t>
            </w:r>
          </w:p>
        </w:tc>
        <w:tc>
          <w:tcPr>
            <w:tcW w:w="455" w:type="pct"/>
            <w:noWrap/>
            <w:vAlign w:val="bottom"/>
            <w:hideMark/>
          </w:tcPr>
          <w:p w14:paraId="3C8B84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86,45</w:t>
            </w:r>
          </w:p>
        </w:tc>
      </w:tr>
      <w:tr w:rsidR="00DE28E6" w:rsidRPr="00DE28E6" w14:paraId="53BBA73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24EAF9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7FB4428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169E24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619B8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3D8F3E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176,38</w:t>
            </w:r>
          </w:p>
        </w:tc>
        <w:tc>
          <w:tcPr>
            <w:tcW w:w="455" w:type="pct"/>
            <w:noWrap/>
            <w:vAlign w:val="bottom"/>
            <w:hideMark/>
          </w:tcPr>
          <w:p w14:paraId="6510E20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97BAB4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10ADB2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7886F9E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6D2EFC3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E8EEBC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BF704E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1.006.541,44</w:t>
            </w:r>
          </w:p>
        </w:tc>
        <w:tc>
          <w:tcPr>
            <w:tcW w:w="455" w:type="pct"/>
            <w:noWrap/>
            <w:vAlign w:val="bottom"/>
            <w:hideMark/>
          </w:tcPr>
          <w:p w14:paraId="1E832DA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004D9B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8657D9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A106117</w:t>
            </w:r>
          </w:p>
        </w:tc>
        <w:tc>
          <w:tcPr>
            <w:tcW w:w="1837" w:type="pct"/>
            <w:vAlign w:val="bottom"/>
            <w:hideMark/>
          </w:tcPr>
          <w:p w14:paraId="388F93F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POSEBAN ODJEL</w:t>
            </w:r>
          </w:p>
        </w:tc>
        <w:tc>
          <w:tcPr>
            <w:tcW w:w="721" w:type="pct"/>
            <w:noWrap/>
            <w:vAlign w:val="bottom"/>
            <w:hideMark/>
          </w:tcPr>
          <w:p w14:paraId="772C7E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010EA1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296866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2.260,66</w:t>
            </w:r>
          </w:p>
        </w:tc>
        <w:tc>
          <w:tcPr>
            <w:tcW w:w="455" w:type="pct"/>
            <w:noWrap/>
            <w:vAlign w:val="bottom"/>
            <w:hideMark/>
          </w:tcPr>
          <w:p w14:paraId="252D90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14,49</w:t>
            </w:r>
          </w:p>
        </w:tc>
      </w:tr>
      <w:tr w:rsidR="00DE28E6" w:rsidRPr="00DE28E6" w14:paraId="7115F43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521CCA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6CB468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6014F8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1F9107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2.260,66</w:t>
            </w:r>
          </w:p>
        </w:tc>
        <w:tc>
          <w:tcPr>
            <w:tcW w:w="455" w:type="pct"/>
            <w:noWrap/>
            <w:vAlign w:val="bottom"/>
            <w:hideMark/>
          </w:tcPr>
          <w:p w14:paraId="19CD39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14,49</w:t>
            </w:r>
          </w:p>
        </w:tc>
      </w:tr>
      <w:tr w:rsidR="00DE28E6" w:rsidRPr="00DE28E6" w14:paraId="432EC58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46CF8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194371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E1297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3A570F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39016F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2.260,66</w:t>
            </w:r>
          </w:p>
        </w:tc>
        <w:tc>
          <w:tcPr>
            <w:tcW w:w="455" w:type="pct"/>
            <w:noWrap/>
            <w:vAlign w:val="bottom"/>
            <w:hideMark/>
          </w:tcPr>
          <w:p w14:paraId="071EC9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14,49</w:t>
            </w:r>
          </w:p>
        </w:tc>
      </w:tr>
      <w:tr w:rsidR="00DE28E6" w:rsidRPr="00DE28E6" w14:paraId="45A0545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45DCD9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4DA6425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7E4B43D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876793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414A18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463,35</w:t>
            </w:r>
          </w:p>
        </w:tc>
        <w:tc>
          <w:tcPr>
            <w:tcW w:w="455" w:type="pct"/>
            <w:noWrap/>
            <w:vAlign w:val="bottom"/>
            <w:hideMark/>
          </w:tcPr>
          <w:p w14:paraId="06855F2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9A11ED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2CFE95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6D378BB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06F8C9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1530BB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9F57E7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1.797,31</w:t>
            </w:r>
          </w:p>
        </w:tc>
        <w:tc>
          <w:tcPr>
            <w:tcW w:w="455" w:type="pct"/>
            <w:noWrap/>
            <w:vAlign w:val="bottom"/>
            <w:hideMark/>
          </w:tcPr>
          <w:p w14:paraId="1A0269C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62A4C7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528B0E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A106118</w:t>
            </w:r>
          </w:p>
        </w:tc>
        <w:tc>
          <w:tcPr>
            <w:tcW w:w="1837" w:type="pct"/>
            <w:vAlign w:val="bottom"/>
            <w:hideMark/>
          </w:tcPr>
          <w:p w14:paraId="6517CB2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ŠKOLSKA KUHINJA 4</w:t>
            </w:r>
          </w:p>
        </w:tc>
        <w:tc>
          <w:tcPr>
            <w:tcW w:w="721" w:type="pct"/>
            <w:noWrap/>
            <w:vAlign w:val="bottom"/>
            <w:hideMark/>
          </w:tcPr>
          <w:p w14:paraId="5CDAC3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915.342,00</w:t>
            </w:r>
          </w:p>
        </w:tc>
        <w:tc>
          <w:tcPr>
            <w:tcW w:w="705" w:type="pct"/>
            <w:noWrap/>
            <w:vAlign w:val="bottom"/>
            <w:hideMark/>
          </w:tcPr>
          <w:p w14:paraId="4F8C23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915.342,00</w:t>
            </w:r>
          </w:p>
        </w:tc>
        <w:tc>
          <w:tcPr>
            <w:tcW w:w="619" w:type="pct"/>
            <w:noWrap/>
            <w:vAlign w:val="bottom"/>
            <w:hideMark/>
          </w:tcPr>
          <w:p w14:paraId="4E2B8F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85.452,22</w:t>
            </w:r>
          </w:p>
        </w:tc>
        <w:tc>
          <w:tcPr>
            <w:tcW w:w="455" w:type="pct"/>
            <w:noWrap/>
            <w:vAlign w:val="bottom"/>
            <w:hideMark/>
          </w:tcPr>
          <w:p w14:paraId="782B74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9,34</w:t>
            </w:r>
          </w:p>
        </w:tc>
      </w:tr>
      <w:tr w:rsidR="00DE28E6" w:rsidRPr="00DE28E6" w14:paraId="7BE29F4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FC3D73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6724CB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915.342,00</w:t>
            </w:r>
          </w:p>
        </w:tc>
        <w:tc>
          <w:tcPr>
            <w:tcW w:w="705" w:type="pct"/>
            <w:noWrap/>
            <w:vAlign w:val="bottom"/>
            <w:hideMark/>
          </w:tcPr>
          <w:p w14:paraId="09924D0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915.342,00</w:t>
            </w:r>
          </w:p>
        </w:tc>
        <w:tc>
          <w:tcPr>
            <w:tcW w:w="619" w:type="pct"/>
            <w:noWrap/>
            <w:vAlign w:val="bottom"/>
            <w:hideMark/>
          </w:tcPr>
          <w:p w14:paraId="4CA269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85.452,22</w:t>
            </w:r>
          </w:p>
        </w:tc>
        <w:tc>
          <w:tcPr>
            <w:tcW w:w="455" w:type="pct"/>
            <w:noWrap/>
            <w:vAlign w:val="bottom"/>
            <w:hideMark/>
          </w:tcPr>
          <w:p w14:paraId="0DB535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9,34</w:t>
            </w:r>
          </w:p>
        </w:tc>
      </w:tr>
      <w:tr w:rsidR="00DE28E6" w:rsidRPr="00DE28E6" w14:paraId="1A47EA9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0068E3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68A98D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E1647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915.342,00</w:t>
            </w:r>
          </w:p>
        </w:tc>
        <w:tc>
          <w:tcPr>
            <w:tcW w:w="705" w:type="pct"/>
            <w:noWrap/>
            <w:vAlign w:val="bottom"/>
            <w:hideMark/>
          </w:tcPr>
          <w:p w14:paraId="57B53F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915.342,00</w:t>
            </w:r>
          </w:p>
        </w:tc>
        <w:tc>
          <w:tcPr>
            <w:tcW w:w="619" w:type="pct"/>
            <w:noWrap/>
            <w:vAlign w:val="bottom"/>
            <w:hideMark/>
          </w:tcPr>
          <w:p w14:paraId="5F4CF7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85.452,22</w:t>
            </w:r>
          </w:p>
        </w:tc>
        <w:tc>
          <w:tcPr>
            <w:tcW w:w="455" w:type="pct"/>
            <w:noWrap/>
            <w:vAlign w:val="bottom"/>
            <w:hideMark/>
          </w:tcPr>
          <w:p w14:paraId="26D025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9,34</w:t>
            </w:r>
          </w:p>
        </w:tc>
      </w:tr>
      <w:tr w:rsidR="00DE28E6" w:rsidRPr="00DE28E6" w14:paraId="05CF589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400768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30CF1B2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1451EE1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6283F1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109923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85.452,22</w:t>
            </w:r>
          </w:p>
        </w:tc>
        <w:tc>
          <w:tcPr>
            <w:tcW w:w="455" w:type="pct"/>
            <w:noWrap/>
            <w:vAlign w:val="bottom"/>
            <w:hideMark/>
          </w:tcPr>
          <w:p w14:paraId="173C77D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5F4D3F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8663A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A106119</w:t>
            </w:r>
          </w:p>
        </w:tc>
        <w:tc>
          <w:tcPr>
            <w:tcW w:w="1837" w:type="pct"/>
            <w:vAlign w:val="bottom"/>
            <w:hideMark/>
          </w:tcPr>
          <w:p w14:paraId="04A9225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CJELODNEVNA ŠKOLA 2024/25</w:t>
            </w:r>
          </w:p>
        </w:tc>
        <w:tc>
          <w:tcPr>
            <w:tcW w:w="721" w:type="pct"/>
            <w:noWrap/>
            <w:vAlign w:val="bottom"/>
            <w:hideMark/>
          </w:tcPr>
          <w:p w14:paraId="6796E0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223670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1D7AE0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146.204,91</w:t>
            </w:r>
          </w:p>
        </w:tc>
        <w:tc>
          <w:tcPr>
            <w:tcW w:w="455" w:type="pct"/>
            <w:noWrap/>
            <w:vAlign w:val="bottom"/>
            <w:hideMark/>
          </w:tcPr>
          <w:p w14:paraId="0E0CA3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53AAAE3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C74015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96569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028027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09662F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146.204,91</w:t>
            </w:r>
          </w:p>
        </w:tc>
        <w:tc>
          <w:tcPr>
            <w:tcW w:w="455" w:type="pct"/>
            <w:noWrap/>
            <w:vAlign w:val="bottom"/>
            <w:hideMark/>
          </w:tcPr>
          <w:p w14:paraId="30309A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5EDD26A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5E93FB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03F252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1812D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13C6C2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4B2DF3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123.760,65</w:t>
            </w:r>
          </w:p>
        </w:tc>
        <w:tc>
          <w:tcPr>
            <w:tcW w:w="455" w:type="pct"/>
            <w:noWrap/>
            <w:vAlign w:val="bottom"/>
            <w:hideMark/>
          </w:tcPr>
          <w:p w14:paraId="3CE601B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01C9DF3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5214FC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49FD6C9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1A3BAFA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ECE687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F8B86E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1.848,00</w:t>
            </w:r>
          </w:p>
        </w:tc>
        <w:tc>
          <w:tcPr>
            <w:tcW w:w="455" w:type="pct"/>
            <w:noWrap/>
            <w:vAlign w:val="bottom"/>
            <w:hideMark/>
          </w:tcPr>
          <w:p w14:paraId="36C36A1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2E8215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884A87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3213</w:t>
            </w:r>
          </w:p>
        </w:tc>
        <w:tc>
          <w:tcPr>
            <w:tcW w:w="1837" w:type="pct"/>
            <w:vAlign w:val="bottom"/>
            <w:hideMark/>
          </w:tcPr>
          <w:p w14:paraId="5440415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Stručno usavršavanje zaposlenika</w:t>
            </w:r>
          </w:p>
        </w:tc>
        <w:tc>
          <w:tcPr>
            <w:tcW w:w="721" w:type="pct"/>
            <w:noWrap/>
            <w:vAlign w:val="bottom"/>
            <w:hideMark/>
          </w:tcPr>
          <w:p w14:paraId="4016879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B5D349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1B6E17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1.154,00</w:t>
            </w:r>
          </w:p>
        </w:tc>
        <w:tc>
          <w:tcPr>
            <w:tcW w:w="455" w:type="pct"/>
            <w:noWrap/>
            <w:vAlign w:val="bottom"/>
            <w:hideMark/>
          </w:tcPr>
          <w:p w14:paraId="5FF55C7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228E9E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53B94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6CF6EAB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7979B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E3AB3B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D0DB5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35.854,17</w:t>
            </w:r>
          </w:p>
        </w:tc>
        <w:tc>
          <w:tcPr>
            <w:tcW w:w="455" w:type="pct"/>
            <w:noWrap/>
            <w:vAlign w:val="bottom"/>
            <w:hideMark/>
          </w:tcPr>
          <w:p w14:paraId="71FA80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88D65C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6A26C2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001D071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74A4CF4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1B172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F7BA89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1.323,98</w:t>
            </w:r>
          </w:p>
        </w:tc>
        <w:tc>
          <w:tcPr>
            <w:tcW w:w="455" w:type="pct"/>
            <w:noWrap/>
            <w:vAlign w:val="bottom"/>
            <w:hideMark/>
          </w:tcPr>
          <w:p w14:paraId="05FFFCA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6A9939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86FAA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1C49E32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599D3CB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030277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267671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257,31</w:t>
            </w:r>
          </w:p>
        </w:tc>
        <w:tc>
          <w:tcPr>
            <w:tcW w:w="455" w:type="pct"/>
            <w:noWrap/>
            <w:vAlign w:val="bottom"/>
            <w:hideMark/>
          </w:tcPr>
          <w:p w14:paraId="63EA82D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3B6676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29112B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32884CD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31F9148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B951D8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29B0E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6.172,90</w:t>
            </w:r>
          </w:p>
        </w:tc>
        <w:tc>
          <w:tcPr>
            <w:tcW w:w="455" w:type="pct"/>
            <w:noWrap/>
            <w:vAlign w:val="bottom"/>
            <w:hideMark/>
          </w:tcPr>
          <w:p w14:paraId="717C96E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C08E51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7AA80F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3227</w:t>
            </w:r>
          </w:p>
        </w:tc>
        <w:tc>
          <w:tcPr>
            <w:tcW w:w="1837" w:type="pct"/>
            <w:vAlign w:val="bottom"/>
            <w:hideMark/>
          </w:tcPr>
          <w:p w14:paraId="0322385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Službena, radna i zaštitna odjeća i obuća</w:t>
            </w:r>
          </w:p>
        </w:tc>
        <w:tc>
          <w:tcPr>
            <w:tcW w:w="721" w:type="pct"/>
            <w:noWrap/>
            <w:vAlign w:val="bottom"/>
            <w:hideMark/>
          </w:tcPr>
          <w:p w14:paraId="52D7DBF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E1F3AD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F2181A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2.237,40</w:t>
            </w:r>
          </w:p>
        </w:tc>
        <w:tc>
          <w:tcPr>
            <w:tcW w:w="455" w:type="pct"/>
            <w:noWrap/>
            <w:vAlign w:val="bottom"/>
            <w:hideMark/>
          </w:tcPr>
          <w:p w14:paraId="5378CAC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CA2C89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C49ECF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1B1577E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21A4E80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E652C1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A59D51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10.378,40</w:t>
            </w:r>
          </w:p>
        </w:tc>
        <w:tc>
          <w:tcPr>
            <w:tcW w:w="455" w:type="pct"/>
            <w:noWrap/>
            <w:vAlign w:val="bottom"/>
            <w:hideMark/>
          </w:tcPr>
          <w:p w14:paraId="034F84B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9021F2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BF5B1C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lastRenderedPageBreak/>
              <w:t>3233</w:t>
            </w:r>
          </w:p>
        </w:tc>
        <w:tc>
          <w:tcPr>
            <w:tcW w:w="1837" w:type="pct"/>
            <w:vAlign w:val="bottom"/>
            <w:hideMark/>
          </w:tcPr>
          <w:p w14:paraId="0BB2123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497253B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201D3F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B2C9D3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50,00</w:t>
            </w:r>
          </w:p>
        </w:tc>
        <w:tc>
          <w:tcPr>
            <w:tcW w:w="455" w:type="pct"/>
            <w:noWrap/>
            <w:vAlign w:val="bottom"/>
            <w:hideMark/>
          </w:tcPr>
          <w:p w14:paraId="5997361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C6A831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171705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77EE646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0F8FD91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C87C91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039E4E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1.280,00</w:t>
            </w:r>
          </w:p>
        </w:tc>
        <w:tc>
          <w:tcPr>
            <w:tcW w:w="455" w:type="pct"/>
            <w:noWrap/>
            <w:vAlign w:val="bottom"/>
            <w:hideMark/>
          </w:tcPr>
          <w:p w14:paraId="681017B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B16CF5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D352C9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6BFC0E5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3FBE307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E56F70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94F127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45.720,00</w:t>
            </w:r>
          </w:p>
        </w:tc>
        <w:tc>
          <w:tcPr>
            <w:tcW w:w="455" w:type="pct"/>
            <w:noWrap/>
            <w:vAlign w:val="bottom"/>
            <w:hideMark/>
          </w:tcPr>
          <w:p w14:paraId="198554E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E3422E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1C7FD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5161290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76FEE2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C10044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D80841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3.718,75</w:t>
            </w:r>
          </w:p>
        </w:tc>
        <w:tc>
          <w:tcPr>
            <w:tcW w:w="455" w:type="pct"/>
            <w:noWrap/>
            <w:vAlign w:val="bottom"/>
            <w:hideMark/>
          </w:tcPr>
          <w:p w14:paraId="5658229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40168E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12C7B5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2283CC7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354886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A66EAC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948AC4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4.448,38</w:t>
            </w:r>
          </w:p>
        </w:tc>
        <w:tc>
          <w:tcPr>
            <w:tcW w:w="455" w:type="pct"/>
            <w:noWrap/>
            <w:vAlign w:val="bottom"/>
            <w:hideMark/>
          </w:tcPr>
          <w:p w14:paraId="14058D1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1EEC24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522CB8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12E5B5F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1182444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D82548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BF2694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3.071,30</w:t>
            </w:r>
          </w:p>
        </w:tc>
        <w:tc>
          <w:tcPr>
            <w:tcW w:w="455" w:type="pct"/>
            <w:noWrap/>
            <w:vAlign w:val="bottom"/>
            <w:hideMark/>
          </w:tcPr>
          <w:p w14:paraId="3DBCE01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A5B44E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F9F0BE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6398AA6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72CD490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87803D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F38F93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6.246,06</w:t>
            </w:r>
          </w:p>
        </w:tc>
        <w:tc>
          <w:tcPr>
            <w:tcW w:w="455" w:type="pct"/>
            <w:noWrap/>
            <w:vAlign w:val="bottom"/>
            <w:hideMark/>
          </w:tcPr>
          <w:p w14:paraId="07BEB61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5A07C7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A700C0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1789E01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1F6624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2CA455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37680D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22.444,26</w:t>
            </w:r>
          </w:p>
        </w:tc>
        <w:tc>
          <w:tcPr>
            <w:tcW w:w="455" w:type="pct"/>
            <w:noWrap/>
            <w:vAlign w:val="bottom"/>
            <w:hideMark/>
          </w:tcPr>
          <w:p w14:paraId="2DDA2A9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7A70668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8D4592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256DA25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79F97D4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348FE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263632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20.950,20</w:t>
            </w:r>
          </w:p>
        </w:tc>
        <w:tc>
          <w:tcPr>
            <w:tcW w:w="455" w:type="pct"/>
            <w:noWrap/>
            <w:vAlign w:val="bottom"/>
            <w:hideMark/>
          </w:tcPr>
          <w:p w14:paraId="49DE911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A1EDD3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51B61E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4688A32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02E8EC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CCAE34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E7E389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1.494,06</w:t>
            </w:r>
          </w:p>
        </w:tc>
        <w:tc>
          <w:tcPr>
            <w:tcW w:w="455" w:type="pct"/>
            <w:noWrap/>
            <w:vAlign w:val="bottom"/>
            <w:hideMark/>
          </w:tcPr>
          <w:p w14:paraId="5B4DFE3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31AD64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D18B71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T106101</w:t>
            </w:r>
          </w:p>
        </w:tc>
        <w:tc>
          <w:tcPr>
            <w:tcW w:w="1837" w:type="pct"/>
            <w:vAlign w:val="bottom"/>
            <w:hideMark/>
          </w:tcPr>
          <w:p w14:paraId="68356EE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BETLEN GABOR ALAP-BGA</w:t>
            </w:r>
          </w:p>
        </w:tc>
        <w:tc>
          <w:tcPr>
            <w:tcW w:w="721" w:type="pct"/>
            <w:noWrap/>
            <w:vAlign w:val="bottom"/>
            <w:hideMark/>
          </w:tcPr>
          <w:p w14:paraId="64EBB97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423774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6475BF4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10.012,78</w:t>
            </w:r>
          </w:p>
        </w:tc>
        <w:tc>
          <w:tcPr>
            <w:tcW w:w="455" w:type="pct"/>
            <w:noWrap/>
            <w:vAlign w:val="bottom"/>
            <w:hideMark/>
          </w:tcPr>
          <w:p w14:paraId="143728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32,83</w:t>
            </w:r>
          </w:p>
        </w:tc>
      </w:tr>
      <w:tr w:rsidR="00DE28E6" w:rsidRPr="00DE28E6" w14:paraId="76F1C46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79B38B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5.9. Pomoći EU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78DB6C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14E0D7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10B1BE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10.012,78</w:t>
            </w:r>
          </w:p>
        </w:tc>
        <w:tc>
          <w:tcPr>
            <w:tcW w:w="455" w:type="pct"/>
            <w:noWrap/>
            <w:vAlign w:val="bottom"/>
            <w:hideMark/>
          </w:tcPr>
          <w:p w14:paraId="0DD31C4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32,83</w:t>
            </w:r>
          </w:p>
        </w:tc>
      </w:tr>
      <w:tr w:rsidR="00DE28E6" w:rsidRPr="00DE28E6" w14:paraId="341E599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408D57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1F1666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4F379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14.254,00</w:t>
            </w:r>
          </w:p>
        </w:tc>
        <w:tc>
          <w:tcPr>
            <w:tcW w:w="705" w:type="pct"/>
            <w:noWrap/>
            <w:vAlign w:val="bottom"/>
            <w:hideMark/>
          </w:tcPr>
          <w:p w14:paraId="7B75FC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14.254,00</w:t>
            </w:r>
          </w:p>
        </w:tc>
        <w:tc>
          <w:tcPr>
            <w:tcW w:w="619" w:type="pct"/>
            <w:noWrap/>
            <w:vAlign w:val="bottom"/>
            <w:hideMark/>
          </w:tcPr>
          <w:p w14:paraId="786650E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3.107,81</w:t>
            </w:r>
          </w:p>
        </w:tc>
        <w:tc>
          <w:tcPr>
            <w:tcW w:w="455" w:type="pct"/>
            <w:noWrap/>
            <w:vAlign w:val="bottom"/>
            <w:hideMark/>
          </w:tcPr>
          <w:p w14:paraId="0839FFF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21,80</w:t>
            </w:r>
          </w:p>
        </w:tc>
      </w:tr>
      <w:tr w:rsidR="00DE28E6" w:rsidRPr="00DE28E6" w14:paraId="075CF8B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B5EBC3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4C662CD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06D419A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1E9608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128153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3.107,81</w:t>
            </w:r>
          </w:p>
        </w:tc>
        <w:tc>
          <w:tcPr>
            <w:tcW w:w="455" w:type="pct"/>
            <w:noWrap/>
            <w:vAlign w:val="bottom"/>
            <w:hideMark/>
          </w:tcPr>
          <w:p w14:paraId="39C2F5D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3D9BFC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4BD66C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411BECC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67567E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13.538,00</w:t>
            </w:r>
          </w:p>
        </w:tc>
        <w:tc>
          <w:tcPr>
            <w:tcW w:w="705" w:type="pct"/>
            <w:noWrap/>
            <w:vAlign w:val="bottom"/>
            <w:hideMark/>
          </w:tcPr>
          <w:p w14:paraId="7C40054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13.538,00</w:t>
            </w:r>
          </w:p>
        </w:tc>
        <w:tc>
          <w:tcPr>
            <w:tcW w:w="619" w:type="pct"/>
            <w:noWrap/>
            <w:vAlign w:val="bottom"/>
            <w:hideMark/>
          </w:tcPr>
          <w:p w14:paraId="3F16B2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6.904,97</w:t>
            </w:r>
          </w:p>
        </w:tc>
        <w:tc>
          <w:tcPr>
            <w:tcW w:w="455" w:type="pct"/>
            <w:noWrap/>
            <w:vAlign w:val="bottom"/>
            <w:hideMark/>
          </w:tcPr>
          <w:p w14:paraId="64C9FC1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51,00</w:t>
            </w:r>
          </w:p>
        </w:tc>
      </w:tr>
      <w:tr w:rsidR="00DE28E6" w:rsidRPr="00DE28E6" w14:paraId="6EB640D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39FD81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6631C22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1DF2E75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AA1571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A96AB1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6.904,97</w:t>
            </w:r>
          </w:p>
        </w:tc>
        <w:tc>
          <w:tcPr>
            <w:tcW w:w="455" w:type="pct"/>
            <w:noWrap/>
            <w:vAlign w:val="bottom"/>
            <w:hideMark/>
          </w:tcPr>
          <w:p w14:paraId="312EE28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3EED8A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0E18CF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47E976B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627CDB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2.708,00</w:t>
            </w:r>
          </w:p>
        </w:tc>
        <w:tc>
          <w:tcPr>
            <w:tcW w:w="705" w:type="pct"/>
            <w:noWrap/>
            <w:vAlign w:val="bottom"/>
            <w:hideMark/>
          </w:tcPr>
          <w:p w14:paraId="6AED140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2.708,00</w:t>
            </w:r>
          </w:p>
        </w:tc>
        <w:tc>
          <w:tcPr>
            <w:tcW w:w="619" w:type="pct"/>
            <w:noWrap/>
            <w:vAlign w:val="bottom"/>
            <w:hideMark/>
          </w:tcPr>
          <w:p w14:paraId="2426769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2A01F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275A33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CF93DE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T106103</w:t>
            </w:r>
          </w:p>
        </w:tc>
        <w:tc>
          <w:tcPr>
            <w:tcW w:w="1837" w:type="pct"/>
            <w:vAlign w:val="bottom"/>
            <w:hideMark/>
          </w:tcPr>
          <w:p w14:paraId="00C7ACB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CENTAR IZVRSNOSTI</w:t>
            </w:r>
          </w:p>
        </w:tc>
        <w:tc>
          <w:tcPr>
            <w:tcW w:w="721" w:type="pct"/>
            <w:noWrap/>
            <w:vAlign w:val="bottom"/>
            <w:hideMark/>
          </w:tcPr>
          <w:p w14:paraId="0739C9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EF4890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63A6A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A0B66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CBF6DA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603760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DD2FC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226E5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94228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A0A00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85BB1A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6DD820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AD1CD1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DB4B1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33.750,00</w:t>
            </w:r>
          </w:p>
        </w:tc>
        <w:tc>
          <w:tcPr>
            <w:tcW w:w="705" w:type="pct"/>
            <w:noWrap/>
            <w:vAlign w:val="bottom"/>
            <w:hideMark/>
          </w:tcPr>
          <w:p w14:paraId="47FA5D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33.750,00</w:t>
            </w:r>
          </w:p>
        </w:tc>
        <w:tc>
          <w:tcPr>
            <w:tcW w:w="619" w:type="pct"/>
            <w:noWrap/>
            <w:vAlign w:val="bottom"/>
            <w:hideMark/>
          </w:tcPr>
          <w:p w14:paraId="6ADE0C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3838A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8B83BF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0BB764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32B4C85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5C75E5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705" w:type="pct"/>
            <w:noWrap/>
            <w:vAlign w:val="bottom"/>
            <w:hideMark/>
          </w:tcPr>
          <w:p w14:paraId="31FCEF8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619" w:type="pct"/>
            <w:noWrap/>
            <w:vAlign w:val="bottom"/>
            <w:hideMark/>
          </w:tcPr>
          <w:p w14:paraId="4F7DE3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B8642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71FE4F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EE236A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T106104</w:t>
            </w:r>
          </w:p>
        </w:tc>
        <w:tc>
          <w:tcPr>
            <w:tcW w:w="1837" w:type="pct"/>
            <w:vAlign w:val="bottom"/>
            <w:hideMark/>
          </w:tcPr>
          <w:p w14:paraId="37573AB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ERASMUS</w:t>
            </w:r>
          </w:p>
        </w:tc>
        <w:tc>
          <w:tcPr>
            <w:tcW w:w="721" w:type="pct"/>
            <w:noWrap/>
            <w:vAlign w:val="bottom"/>
            <w:hideMark/>
          </w:tcPr>
          <w:p w14:paraId="2873A7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353.215,00</w:t>
            </w:r>
          </w:p>
        </w:tc>
        <w:tc>
          <w:tcPr>
            <w:tcW w:w="705" w:type="pct"/>
            <w:noWrap/>
            <w:vAlign w:val="bottom"/>
            <w:hideMark/>
          </w:tcPr>
          <w:p w14:paraId="77FE83E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353.215,00</w:t>
            </w:r>
          </w:p>
        </w:tc>
        <w:tc>
          <w:tcPr>
            <w:tcW w:w="619" w:type="pct"/>
            <w:noWrap/>
            <w:vAlign w:val="bottom"/>
            <w:hideMark/>
          </w:tcPr>
          <w:p w14:paraId="7A16BC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152.667,17</w:t>
            </w:r>
          </w:p>
        </w:tc>
        <w:tc>
          <w:tcPr>
            <w:tcW w:w="455" w:type="pct"/>
            <w:noWrap/>
            <w:vAlign w:val="bottom"/>
            <w:hideMark/>
          </w:tcPr>
          <w:p w14:paraId="554F87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43,22</w:t>
            </w:r>
          </w:p>
        </w:tc>
      </w:tr>
      <w:tr w:rsidR="00DE28E6" w:rsidRPr="00DE28E6" w14:paraId="42DD573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DA000E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5.9. Pomoći EU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0E5016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353.215,00</w:t>
            </w:r>
          </w:p>
        </w:tc>
        <w:tc>
          <w:tcPr>
            <w:tcW w:w="705" w:type="pct"/>
            <w:noWrap/>
            <w:vAlign w:val="bottom"/>
            <w:hideMark/>
          </w:tcPr>
          <w:p w14:paraId="3185CC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353.215,00</w:t>
            </w:r>
          </w:p>
        </w:tc>
        <w:tc>
          <w:tcPr>
            <w:tcW w:w="619" w:type="pct"/>
            <w:noWrap/>
            <w:vAlign w:val="bottom"/>
            <w:hideMark/>
          </w:tcPr>
          <w:p w14:paraId="750B8A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152.667,17</w:t>
            </w:r>
          </w:p>
        </w:tc>
        <w:tc>
          <w:tcPr>
            <w:tcW w:w="455" w:type="pct"/>
            <w:noWrap/>
            <w:vAlign w:val="bottom"/>
            <w:hideMark/>
          </w:tcPr>
          <w:p w14:paraId="56C0F0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43,22</w:t>
            </w:r>
          </w:p>
        </w:tc>
      </w:tr>
      <w:tr w:rsidR="00DE28E6" w:rsidRPr="00DE28E6" w14:paraId="6AF84D7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068A2D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93AF5B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5F1DD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321.788,00</w:t>
            </w:r>
          </w:p>
        </w:tc>
        <w:tc>
          <w:tcPr>
            <w:tcW w:w="705" w:type="pct"/>
            <w:noWrap/>
            <w:vAlign w:val="bottom"/>
            <w:hideMark/>
          </w:tcPr>
          <w:p w14:paraId="1ACD43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321.788,00</w:t>
            </w:r>
          </w:p>
        </w:tc>
        <w:tc>
          <w:tcPr>
            <w:tcW w:w="619" w:type="pct"/>
            <w:noWrap/>
            <w:vAlign w:val="bottom"/>
            <w:hideMark/>
          </w:tcPr>
          <w:p w14:paraId="4F966D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152.667,17</w:t>
            </w:r>
          </w:p>
        </w:tc>
        <w:tc>
          <w:tcPr>
            <w:tcW w:w="455" w:type="pct"/>
            <w:noWrap/>
            <w:vAlign w:val="bottom"/>
            <w:hideMark/>
          </w:tcPr>
          <w:p w14:paraId="58E1D6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47,44</w:t>
            </w:r>
          </w:p>
        </w:tc>
      </w:tr>
      <w:tr w:rsidR="00DE28E6" w:rsidRPr="00DE28E6" w14:paraId="7DED7C4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2C1375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5974950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68858B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652018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3119D1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30.035,09</w:t>
            </w:r>
          </w:p>
        </w:tc>
        <w:tc>
          <w:tcPr>
            <w:tcW w:w="455" w:type="pct"/>
            <w:noWrap/>
            <w:vAlign w:val="bottom"/>
            <w:hideMark/>
          </w:tcPr>
          <w:p w14:paraId="05C5522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7BB311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AC6A9E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3213</w:t>
            </w:r>
          </w:p>
        </w:tc>
        <w:tc>
          <w:tcPr>
            <w:tcW w:w="1837" w:type="pct"/>
            <w:vAlign w:val="bottom"/>
            <w:hideMark/>
          </w:tcPr>
          <w:p w14:paraId="52700C2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Stručno usavršavanje zaposlenika</w:t>
            </w:r>
          </w:p>
        </w:tc>
        <w:tc>
          <w:tcPr>
            <w:tcW w:w="721" w:type="pct"/>
            <w:noWrap/>
            <w:vAlign w:val="bottom"/>
            <w:hideMark/>
          </w:tcPr>
          <w:p w14:paraId="2F8F383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46B8B9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CD6E6E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112.416,08</w:t>
            </w:r>
          </w:p>
        </w:tc>
        <w:tc>
          <w:tcPr>
            <w:tcW w:w="455" w:type="pct"/>
            <w:noWrap/>
            <w:vAlign w:val="bottom"/>
            <w:hideMark/>
          </w:tcPr>
          <w:p w14:paraId="6B6473C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725F59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356895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19DF5D2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905110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26C444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E83BA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127,44</w:t>
            </w:r>
          </w:p>
        </w:tc>
        <w:tc>
          <w:tcPr>
            <w:tcW w:w="455" w:type="pct"/>
            <w:noWrap/>
            <w:vAlign w:val="bottom"/>
            <w:hideMark/>
          </w:tcPr>
          <w:p w14:paraId="2E8533E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149FA0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64AC02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4CBA510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22C3C1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ADB8A8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35F2C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48,85</w:t>
            </w:r>
          </w:p>
        </w:tc>
        <w:tc>
          <w:tcPr>
            <w:tcW w:w="455" w:type="pct"/>
            <w:noWrap/>
            <w:vAlign w:val="bottom"/>
            <w:hideMark/>
          </w:tcPr>
          <w:p w14:paraId="553805F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4894F4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E09867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7E78EF6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008530A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0A7BE8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E45D8D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283,54</w:t>
            </w:r>
          </w:p>
        </w:tc>
        <w:tc>
          <w:tcPr>
            <w:tcW w:w="455" w:type="pct"/>
            <w:noWrap/>
            <w:vAlign w:val="bottom"/>
            <w:hideMark/>
          </w:tcPr>
          <w:p w14:paraId="289C057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734B07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2B4023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6EC6EEB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60C17B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9A02E1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115FF8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115,93</w:t>
            </w:r>
          </w:p>
        </w:tc>
        <w:tc>
          <w:tcPr>
            <w:tcW w:w="455" w:type="pct"/>
            <w:noWrap/>
            <w:vAlign w:val="bottom"/>
            <w:hideMark/>
          </w:tcPr>
          <w:p w14:paraId="13F8B49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0C74E1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B62942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1FD99A1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79F957F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DB0A9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D5D96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6.670,20</w:t>
            </w:r>
          </w:p>
        </w:tc>
        <w:tc>
          <w:tcPr>
            <w:tcW w:w="455" w:type="pct"/>
            <w:noWrap/>
            <w:vAlign w:val="bottom"/>
            <w:hideMark/>
          </w:tcPr>
          <w:p w14:paraId="7A6A082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6F8AAE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90C338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3422AEF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319E440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FA43F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B35EF5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104,00</w:t>
            </w:r>
          </w:p>
        </w:tc>
        <w:tc>
          <w:tcPr>
            <w:tcW w:w="455" w:type="pct"/>
            <w:noWrap/>
            <w:vAlign w:val="bottom"/>
            <w:hideMark/>
          </w:tcPr>
          <w:p w14:paraId="5F2CDBC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0E8568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CC2181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3292</w:t>
            </w:r>
          </w:p>
        </w:tc>
        <w:tc>
          <w:tcPr>
            <w:tcW w:w="1837" w:type="pct"/>
            <w:vAlign w:val="bottom"/>
            <w:hideMark/>
          </w:tcPr>
          <w:p w14:paraId="5D22397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Premije osiguranja</w:t>
            </w:r>
          </w:p>
        </w:tc>
        <w:tc>
          <w:tcPr>
            <w:tcW w:w="721" w:type="pct"/>
            <w:noWrap/>
            <w:vAlign w:val="bottom"/>
            <w:hideMark/>
          </w:tcPr>
          <w:p w14:paraId="050261C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76E75F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3B19BE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546,26</w:t>
            </w:r>
          </w:p>
        </w:tc>
        <w:tc>
          <w:tcPr>
            <w:tcW w:w="455" w:type="pct"/>
            <w:noWrap/>
            <w:vAlign w:val="bottom"/>
            <w:hideMark/>
          </w:tcPr>
          <w:p w14:paraId="7FB6550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AFA145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4CCF1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69B2635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7B9A490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8F0DA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AEFC12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1.828,80</w:t>
            </w:r>
          </w:p>
        </w:tc>
        <w:tc>
          <w:tcPr>
            <w:tcW w:w="455" w:type="pct"/>
            <w:noWrap/>
            <w:vAlign w:val="bottom"/>
            <w:hideMark/>
          </w:tcPr>
          <w:p w14:paraId="5AD1BAD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4DB86E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6EB0A9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220263E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50BE6F7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4C772C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28A7BB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490,98</w:t>
            </w:r>
          </w:p>
        </w:tc>
        <w:tc>
          <w:tcPr>
            <w:tcW w:w="455" w:type="pct"/>
            <w:noWrap/>
            <w:vAlign w:val="bottom"/>
            <w:hideMark/>
          </w:tcPr>
          <w:p w14:paraId="75B8929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F98035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4D3885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32232AF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0A33C44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705" w:type="pct"/>
            <w:noWrap/>
            <w:vAlign w:val="bottom"/>
            <w:hideMark/>
          </w:tcPr>
          <w:p w14:paraId="7EFED3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619" w:type="pct"/>
            <w:noWrap/>
            <w:vAlign w:val="bottom"/>
            <w:hideMark/>
          </w:tcPr>
          <w:p w14:paraId="10FA51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E1C52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D3F1B2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5C47D2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2E02915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338DC1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31.426,00</w:t>
            </w:r>
          </w:p>
        </w:tc>
        <w:tc>
          <w:tcPr>
            <w:tcW w:w="705" w:type="pct"/>
            <w:noWrap/>
            <w:vAlign w:val="bottom"/>
            <w:hideMark/>
          </w:tcPr>
          <w:p w14:paraId="60395C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31.426,00</w:t>
            </w:r>
          </w:p>
        </w:tc>
        <w:tc>
          <w:tcPr>
            <w:tcW w:w="619" w:type="pct"/>
            <w:noWrap/>
            <w:vAlign w:val="bottom"/>
            <w:hideMark/>
          </w:tcPr>
          <w:p w14:paraId="13AA02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C3A8C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9D45B3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9007F6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T106106</w:t>
            </w:r>
          </w:p>
        </w:tc>
        <w:tc>
          <w:tcPr>
            <w:tcW w:w="1837" w:type="pct"/>
            <w:vAlign w:val="bottom"/>
            <w:hideMark/>
          </w:tcPr>
          <w:p w14:paraId="1324781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EMMI</w:t>
            </w:r>
          </w:p>
        </w:tc>
        <w:tc>
          <w:tcPr>
            <w:tcW w:w="721" w:type="pct"/>
            <w:noWrap/>
            <w:vAlign w:val="bottom"/>
            <w:hideMark/>
          </w:tcPr>
          <w:p w14:paraId="79201D3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6.618,00</w:t>
            </w:r>
          </w:p>
        </w:tc>
        <w:tc>
          <w:tcPr>
            <w:tcW w:w="705" w:type="pct"/>
            <w:noWrap/>
            <w:vAlign w:val="bottom"/>
            <w:hideMark/>
          </w:tcPr>
          <w:p w14:paraId="600DA16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6.618,00</w:t>
            </w:r>
          </w:p>
        </w:tc>
        <w:tc>
          <w:tcPr>
            <w:tcW w:w="619" w:type="pct"/>
            <w:noWrap/>
            <w:vAlign w:val="bottom"/>
            <w:hideMark/>
          </w:tcPr>
          <w:p w14:paraId="05F669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9270AC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F50250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2BC234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5.9. Pomoći EU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6A2FE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6.618,00</w:t>
            </w:r>
          </w:p>
        </w:tc>
        <w:tc>
          <w:tcPr>
            <w:tcW w:w="705" w:type="pct"/>
            <w:noWrap/>
            <w:vAlign w:val="bottom"/>
            <w:hideMark/>
          </w:tcPr>
          <w:p w14:paraId="25F8A0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6.618,00</w:t>
            </w:r>
          </w:p>
        </w:tc>
        <w:tc>
          <w:tcPr>
            <w:tcW w:w="619" w:type="pct"/>
            <w:noWrap/>
            <w:vAlign w:val="bottom"/>
            <w:hideMark/>
          </w:tcPr>
          <w:p w14:paraId="4E4434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98D5D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DD7829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A902D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EDFAE2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628EE2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3.167,00</w:t>
            </w:r>
          </w:p>
        </w:tc>
        <w:tc>
          <w:tcPr>
            <w:tcW w:w="705" w:type="pct"/>
            <w:noWrap/>
            <w:vAlign w:val="bottom"/>
            <w:hideMark/>
          </w:tcPr>
          <w:p w14:paraId="2B451B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3.167,00</w:t>
            </w:r>
          </w:p>
        </w:tc>
        <w:tc>
          <w:tcPr>
            <w:tcW w:w="619" w:type="pct"/>
            <w:noWrap/>
            <w:vAlign w:val="bottom"/>
            <w:hideMark/>
          </w:tcPr>
          <w:p w14:paraId="15481B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A5304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A78EDA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B9A52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5002DD1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18E937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3.451,00</w:t>
            </w:r>
          </w:p>
        </w:tc>
        <w:tc>
          <w:tcPr>
            <w:tcW w:w="705" w:type="pct"/>
            <w:noWrap/>
            <w:vAlign w:val="bottom"/>
            <w:hideMark/>
          </w:tcPr>
          <w:p w14:paraId="45F9F91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3.451,00</w:t>
            </w:r>
          </w:p>
        </w:tc>
        <w:tc>
          <w:tcPr>
            <w:tcW w:w="619" w:type="pct"/>
            <w:noWrap/>
            <w:vAlign w:val="bottom"/>
            <w:hideMark/>
          </w:tcPr>
          <w:p w14:paraId="21D64CA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546DC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65B77A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C421AE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T106109</w:t>
            </w:r>
          </w:p>
        </w:tc>
        <w:tc>
          <w:tcPr>
            <w:tcW w:w="1837" w:type="pct"/>
            <w:vAlign w:val="bottom"/>
            <w:hideMark/>
          </w:tcPr>
          <w:p w14:paraId="5F0FC84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STEM</w:t>
            </w:r>
          </w:p>
        </w:tc>
        <w:tc>
          <w:tcPr>
            <w:tcW w:w="721" w:type="pct"/>
            <w:noWrap/>
            <w:vAlign w:val="bottom"/>
            <w:hideMark/>
          </w:tcPr>
          <w:p w14:paraId="7B83C90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7.128,00</w:t>
            </w:r>
          </w:p>
        </w:tc>
        <w:tc>
          <w:tcPr>
            <w:tcW w:w="705" w:type="pct"/>
            <w:noWrap/>
            <w:vAlign w:val="bottom"/>
            <w:hideMark/>
          </w:tcPr>
          <w:p w14:paraId="09C4CF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7.128,00</w:t>
            </w:r>
          </w:p>
        </w:tc>
        <w:tc>
          <w:tcPr>
            <w:tcW w:w="619" w:type="pct"/>
            <w:noWrap/>
            <w:vAlign w:val="bottom"/>
            <w:hideMark/>
          </w:tcPr>
          <w:p w14:paraId="5E57D6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3.999,00</w:t>
            </w:r>
          </w:p>
        </w:tc>
        <w:tc>
          <w:tcPr>
            <w:tcW w:w="455" w:type="pct"/>
            <w:noWrap/>
            <w:vAlign w:val="bottom"/>
            <w:hideMark/>
          </w:tcPr>
          <w:p w14:paraId="6AD3B1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56,10</w:t>
            </w:r>
          </w:p>
        </w:tc>
      </w:tr>
      <w:tr w:rsidR="00DE28E6" w:rsidRPr="00DE28E6" w14:paraId="018EF36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E09173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0DCC1D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2.628,00</w:t>
            </w:r>
          </w:p>
        </w:tc>
        <w:tc>
          <w:tcPr>
            <w:tcW w:w="705" w:type="pct"/>
            <w:noWrap/>
            <w:vAlign w:val="bottom"/>
            <w:hideMark/>
          </w:tcPr>
          <w:p w14:paraId="6A8827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2.628,00</w:t>
            </w:r>
          </w:p>
        </w:tc>
        <w:tc>
          <w:tcPr>
            <w:tcW w:w="619" w:type="pct"/>
            <w:noWrap/>
            <w:vAlign w:val="bottom"/>
            <w:hideMark/>
          </w:tcPr>
          <w:p w14:paraId="046AF4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3.999,00</w:t>
            </w:r>
          </w:p>
        </w:tc>
        <w:tc>
          <w:tcPr>
            <w:tcW w:w="455" w:type="pct"/>
            <w:noWrap/>
            <w:vAlign w:val="bottom"/>
            <w:hideMark/>
          </w:tcPr>
          <w:p w14:paraId="163B71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152,17</w:t>
            </w:r>
          </w:p>
        </w:tc>
      </w:tr>
      <w:tr w:rsidR="00DE28E6" w:rsidRPr="00DE28E6" w14:paraId="2887316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41BBF5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788EE3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B275E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2.628,00</w:t>
            </w:r>
          </w:p>
        </w:tc>
        <w:tc>
          <w:tcPr>
            <w:tcW w:w="705" w:type="pct"/>
            <w:noWrap/>
            <w:vAlign w:val="bottom"/>
            <w:hideMark/>
          </w:tcPr>
          <w:p w14:paraId="3073F3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2.628,00</w:t>
            </w:r>
          </w:p>
        </w:tc>
        <w:tc>
          <w:tcPr>
            <w:tcW w:w="619" w:type="pct"/>
            <w:noWrap/>
            <w:vAlign w:val="bottom"/>
            <w:hideMark/>
          </w:tcPr>
          <w:p w14:paraId="6B5C6B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3.999,00</w:t>
            </w:r>
          </w:p>
        </w:tc>
        <w:tc>
          <w:tcPr>
            <w:tcW w:w="455" w:type="pct"/>
            <w:noWrap/>
            <w:vAlign w:val="bottom"/>
            <w:hideMark/>
          </w:tcPr>
          <w:p w14:paraId="538821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152,17</w:t>
            </w:r>
          </w:p>
        </w:tc>
      </w:tr>
      <w:tr w:rsidR="00DE28E6" w:rsidRPr="00DE28E6" w14:paraId="75D18DA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57F701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64FC389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B13B39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DDDDE0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39ABC0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3.999,00</w:t>
            </w:r>
          </w:p>
        </w:tc>
        <w:tc>
          <w:tcPr>
            <w:tcW w:w="455" w:type="pct"/>
            <w:noWrap/>
            <w:vAlign w:val="bottom"/>
            <w:hideMark/>
          </w:tcPr>
          <w:p w14:paraId="222B651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F678FF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333196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6.2. Donacije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5A625C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0A709F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1DA4F6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CA3B5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9C163D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30A072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2C19E5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8E43F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47613D6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787E0B0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67A37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245993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1FB43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T106110</w:t>
            </w:r>
          </w:p>
        </w:tc>
        <w:tc>
          <w:tcPr>
            <w:tcW w:w="1837" w:type="pct"/>
            <w:vAlign w:val="bottom"/>
            <w:hideMark/>
          </w:tcPr>
          <w:p w14:paraId="4A50EFD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INCLuDE</w:t>
            </w:r>
          </w:p>
        </w:tc>
        <w:tc>
          <w:tcPr>
            <w:tcW w:w="721" w:type="pct"/>
            <w:noWrap/>
            <w:vAlign w:val="bottom"/>
            <w:hideMark/>
          </w:tcPr>
          <w:p w14:paraId="1E0E6A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2A1A230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47BD7B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B485DD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33F3BF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3129F3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6C73574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1FE8052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231A72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89CD25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ABD698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BEB2D3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8329EA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8FE2AE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9C030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D19A5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BF6162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457B92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F864E3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7E7261B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051BF1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1C13D3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3FB77B3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CFE56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AB26B0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467B91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T106116</w:t>
            </w:r>
          </w:p>
        </w:tc>
        <w:tc>
          <w:tcPr>
            <w:tcW w:w="1837" w:type="pct"/>
            <w:vAlign w:val="bottom"/>
            <w:hideMark/>
          </w:tcPr>
          <w:p w14:paraId="4A351EC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BESPLATNI OBROK-PRODUŽENI STRUČNI POSTUPAK</w:t>
            </w:r>
          </w:p>
        </w:tc>
        <w:tc>
          <w:tcPr>
            <w:tcW w:w="721" w:type="pct"/>
            <w:noWrap/>
            <w:vAlign w:val="bottom"/>
            <w:hideMark/>
          </w:tcPr>
          <w:p w14:paraId="72EA3D0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F3386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6CC7F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2.450,54</w:t>
            </w:r>
          </w:p>
        </w:tc>
        <w:tc>
          <w:tcPr>
            <w:tcW w:w="455" w:type="pct"/>
            <w:noWrap/>
            <w:vAlign w:val="bottom"/>
            <w:hideMark/>
          </w:tcPr>
          <w:p w14:paraId="3E547F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49,01</w:t>
            </w:r>
          </w:p>
        </w:tc>
      </w:tr>
      <w:tr w:rsidR="00DE28E6" w:rsidRPr="00DE28E6" w14:paraId="769E556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9C1F12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604DEC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2883D55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649D21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1.225,27</w:t>
            </w:r>
          </w:p>
        </w:tc>
        <w:tc>
          <w:tcPr>
            <w:tcW w:w="455" w:type="pct"/>
            <w:noWrap/>
            <w:vAlign w:val="bottom"/>
            <w:hideMark/>
          </w:tcPr>
          <w:p w14:paraId="7B25DD0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49,01</w:t>
            </w:r>
          </w:p>
        </w:tc>
      </w:tr>
      <w:tr w:rsidR="00DE28E6" w:rsidRPr="00DE28E6" w14:paraId="4935E7D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33F18E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6AA15B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6105D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0CF059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7BAF7F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1.225,27</w:t>
            </w:r>
          </w:p>
        </w:tc>
        <w:tc>
          <w:tcPr>
            <w:tcW w:w="455" w:type="pct"/>
            <w:noWrap/>
            <w:vAlign w:val="bottom"/>
            <w:hideMark/>
          </w:tcPr>
          <w:p w14:paraId="16AEC1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49,01</w:t>
            </w:r>
          </w:p>
        </w:tc>
      </w:tr>
      <w:tr w:rsidR="00DE28E6" w:rsidRPr="00DE28E6" w14:paraId="6BA67A5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40BECB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4883DDA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05DB0E9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FCC405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9CC9F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1.225,27</w:t>
            </w:r>
          </w:p>
        </w:tc>
        <w:tc>
          <w:tcPr>
            <w:tcW w:w="455" w:type="pct"/>
            <w:noWrap/>
            <w:vAlign w:val="bottom"/>
            <w:hideMark/>
          </w:tcPr>
          <w:p w14:paraId="5A0422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0090D9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CB106F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5E643E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46C1139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781A97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1.225,27</w:t>
            </w:r>
          </w:p>
        </w:tc>
        <w:tc>
          <w:tcPr>
            <w:tcW w:w="455" w:type="pct"/>
            <w:noWrap/>
            <w:vAlign w:val="bottom"/>
            <w:hideMark/>
          </w:tcPr>
          <w:p w14:paraId="2F33C4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49,01</w:t>
            </w:r>
          </w:p>
        </w:tc>
      </w:tr>
      <w:tr w:rsidR="00DE28E6" w:rsidRPr="00DE28E6" w14:paraId="7CFE275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65B8A6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0D8CFB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8A521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31F4C8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16C37EF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1.225,27</w:t>
            </w:r>
          </w:p>
        </w:tc>
        <w:tc>
          <w:tcPr>
            <w:tcW w:w="455" w:type="pct"/>
            <w:noWrap/>
            <w:vAlign w:val="bottom"/>
            <w:hideMark/>
          </w:tcPr>
          <w:p w14:paraId="64E9EB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49,01</w:t>
            </w:r>
          </w:p>
        </w:tc>
      </w:tr>
      <w:tr w:rsidR="00DE28E6" w:rsidRPr="00DE28E6" w14:paraId="788A76A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D37E10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23C10B8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3FE4448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32522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2B6765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1.225,27</w:t>
            </w:r>
          </w:p>
        </w:tc>
        <w:tc>
          <w:tcPr>
            <w:tcW w:w="455" w:type="pct"/>
            <w:noWrap/>
            <w:vAlign w:val="bottom"/>
            <w:hideMark/>
          </w:tcPr>
          <w:p w14:paraId="1CE7829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38DDA3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F7F38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T106118</w:t>
            </w:r>
          </w:p>
        </w:tc>
        <w:tc>
          <w:tcPr>
            <w:tcW w:w="1837" w:type="pct"/>
            <w:vAlign w:val="bottom"/>
            <w:hideMark/>
          </w:tcPr>
          <w:p w14:paraId="2D45BDA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ŠKOLSKA SHEMA 4</w:t>
            </w:r>
          </w:p>
        </w:tc>
        <w:tc>
          <w:tcPr>
            <w:tcW w:w="721" w:type="pct"/>
            <w:noWrap/>
            <w:vAlign w:val="bottom"/>
            <w:hideMark/>
          </w:tcPr>
          <w:p w14:paraId="6788CF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69.313,00</w:t>
            </w:r>
          </w:p>
        </w:tc>
        <w:tc>
          <w:tcPr>
            <w:tcW w:w="705" w:type="pct"/>
            <w:noWrap/>
            <w:vAlign w:val="bottom"/>
            <w:hideMark/>
          </w:tcPr>
          <w:p w14:paraId="069FD21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69.313,00</w:t>
            </w:r>
          </w:p>
        </w:tc>
        <w:tc>
          <w:tcPr>
            <w:tcW w:w="619" w:type="pct"/>
            <w:noWrap/>
            <w:vAlign w:val="bottom"/>
            <w:hideMark/>
          </w:tcPr>
          <w:p w14:paraId="3C4C54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62.727,29</w:t>
            </w:r>
          </w:p>
        </w:tc>
        <w:tc>
          <w:tcPr>
            <w:tcW w:w="455" w:type="pct"/>
            <w:noWrap/>
            <w:vAlign w:val="bottom"/>
            <w:hideMark/>
          </w:tcPr>
          <w:p w14:paraId="5758C5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90,50</w:t>
            </w:r>
          </w:p>
        </w:tc>
      </w:tr>
      <w:tr w:rsidR="00DE28E6" w:rsidRPr="00DE28E6" w14:paraId="536E8C2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3F89E0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1.1.4 Predfinanciranje projekata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23D297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5.398,00</w:t>
            </w:r>
          </w:p>
        </w:tc>
        <w:tc>
          <w:tcPr>
            <w:tcW w:w="705" w:type="pct"/>
            <w:noWrap/>
            <w:vAlign w:val="bottom"/>
            <w:hideMark/>
          </w:tcPr>
          <w:p w14:paraId="610B15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5.398,00</w:t>
            </w:r>
          </w:p>
        </w:tc>
        <w:tc>
          <w:tcPr>
            <w:tcW w:w="619" w:type="pct"/>
            <w:noWrap/>
            <w:vAlign w:val="bottom"/>
            <w:hideMark/>
          </w:tcPr>
          <w:p w14:paraId="01463B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E6A69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F6CA89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3039E7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CE417F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57786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5.398,00</w:t>
            </w:r>
          </w:p>
        </w:tc>
        <w:tc>
          <w:tcPr>
            <w:tcW w:w="705" w:type="pct"/>
            <w:noWrap/>
            <w:vAlign w:val="bottom"/>
            <w:hideMark/>
          </w:tcPr>
          <w:p w14:paraId="356B7E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5.398,00</w:t>
            </w:r>
          </w:p>
        </w:tc>
        <w:tc>
          <w:tcPr>
            <w:tcW w:w="619" w:type="pct"/>
            <w:noWrap/>
            <w:vAlign w:val="bottom"/>
            <w:hideMark/>
          </w:tcPr>
          <w:p w14:paraId="77D721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32D644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085CC6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68BCC6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0C2D12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83E34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45769B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241,98</w:t>
            </w:r>
          </w:p>
        </w:tc>
        <w:tc>
          <w:tcPr>
            <w:tcW w:w="455" w:type="pct"/>
            <w:noWrap/>
            <w:vAlign w:val="bottom"/>
            <w:hideMark/>
          </w:tcPr>
          <w:p w14:paraId="7241C7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2AE1B5A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80033E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AD441F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BF396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AD3D5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4BA3CB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241,98</w:t>
            </w:r>
          </w:p>
        </w:tc>
        <w:tc>
          <w:tcPr>
            <w:tcW w:w="455" w:type="pct"/>
            <w:noWrap/>
            <w:vAlign w:val="bottom"/>
            <w:hideMark/>
          </w:tcPr>
          <w:p w14:paraId="65B9FB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7820253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03D3B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1DDED95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0944DD1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1E25FD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483CCE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241,98</w:t>
            </w:r>
          </w:p>
        </w:tc>
        <w:tc>
          <w:tcPr>
            <w:tcW w:w="455" w:type="pct"/>
            <w:noWrap/>
            <w:vAlign w:val="bottom"/>
            <w:hideMark/>
          </w:tcPr>
          <w:p w14:paraId="5F5918F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E4D02F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4403BC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5.1. Pomoći iz državnog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2F42B6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2.469,00</w:t>
            </w:r>
          </w:p>
        </w:tc>
        <w:tc>
          <w:tcPr>
            <w:tcW w:w="705" w:type="pct"/>
            <w:noWrap/>
            <w:vAlign w:val="bottom"/>
            <w:hideMark/>
          </w:tcPr>
          <w:p w14:paraId="2D72AC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2.469,00</w:t>
            </w:r>
          </w:p>
        </w:tc>
        <w:tc>
          <w:tcPr>
            <w:tcW w:w="619" w:type="pct"/>
            <w:noWrap/>
            <w:vAlign w:val="bottom"/>
            <w:hideMark/>
          </w:tcPr>
          <w:p w14:paraId="233E512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224,70</w:t>
            </w:r>
          </w:p>
        </w:tc>
        <w:tc>
          <w:tcPr>
            <w:tcW w:w="455" w:type="pct"/>
            <w:noWrap/>
            <w:vAlign w:val="bottom"/>
            <w:hideMark/>
          </w:tcPr>
          <w:p w14:paraId="28BBF9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9,10</w:t>
            </w:r>
          </w:p>
        </w:tc>
      </w:tr>
      <w:tr w:rsidR="00DE28E6" w:rsidRPr="00DE28E6" w14:paraId="164E28D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B77A8E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32</w:t>
            </w:r>
          </w:p>
        </w:tc>
        <w:tc>
          <w:tcPr>
            <w:tcW w:w="1837" w:type="pct"/>
            <w:vAlign w:val="bottom"/>
            <w:hideMark/>
          </w:tcPr>
          <w:p w14:paraId="38968FD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318E55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2.469,00</w:t>
            </w:r>
          </w:p>
        </w:tc>
        <w:tc>
          <w:tcPr>
            <w:tcW w:w="705" w:type="pct"/>
            <w:noWrap/>
            <w:vAlign w:val="bottom"/>
            <w:hideMark/>
          </w:tcPr>
          <w:p w14:paraId="6D2280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2.469,00</w:t>
            </w:r>
          </w:p>
        </w:tc>
        <w:tc>
          <w:tcPr>
            <w:tcW w:w="619" w:type="pct"/>
            <w:noWrap/>
            <w:vAlign w:val="bottom"/>
            <w:hideMark/>
          </w:tcPr>
          <w:p w14:paraId="5F9B8B0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224,70</w:t>
            </w:r>
          </w:p>
        </w:tc>
        <w:tc>
          <w:tcPr>
            <w:tcW w:w="455" w:type="pct"/>
            <w:noWrap/>
            <w:vAlign w:val="bottom"/>
            <w:hideMark/>
          </w:tcPr>
          <w:p w14:paraId="6D3145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9,10</w:t>
            </w:r>
          </w:p>
        </w:tc>
      </w:tr>
      <w:tr w:rsidR="00DE28E6" w:rsidRPr="00DE28E6" w14:paraId="3B95686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F81F2F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475290F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458F7B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C947E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7BACD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224,70</w:t>
            </w:r>
          </w:p>
        </w:tc>
        <w:tc>
          <w:tcPr>
            <w:tcW w:w="455" w:type="pct"/>
            <w:noWrap/>
            <w:vAlign w:val="bottom"/>
            <w:hideMark/>
          </w:tcPr>
          <w:p w14:paraId="346FAEE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6A5E15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DD1F4E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5.1.1 Pomoći iz državnog proračuna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2AAD2D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6.339,00</w:t>
            </w:r>
          </w:p>
        </w:tc>
        <w:tc>
          <w:tcPr>
            <w:tcW w:w="705" w:type="pct"/>
            <w:noWrap/>
            <w:vAlign w:val="bottom"/>
            <w:hideMark/>
          </w:tcPr>
          <w:p w14:paraId="50B514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6.339,00</w:t>
            </w:r>
          </w:p>
        </w:tc>
        <w:tc>
          <w:tcPr>
            <w:tcW w:w="619" w:type="pct"/>
            <w:noWrap/>
            <w:vAlign w:val="bottom"/>
            <w:hideMark/>
          </w:tcPr>
          <w:p w14:paraId="4DE810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3.906,62</w:t>
            </w:r>
          </w:p>
        </w:tc>
        <w:tc>
          <w:tcPr>
            <w:tcW w:w="455" w:type="pct"/>
            <w:noWrap/>
            <w:vAlign w:val="bottom"/>
            <w:hideMark/>
          </w:tcPr>
          <w:p w14:paraId="5AC4B02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61,63</w:t>
            </w:r>
          </w:p>
        </w:tc>
      </w:tr>
      <w:tr w:rsidR="00DE28E6" w:rsidRPr="00DE28E6" w14:paraId="0E2C6C4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4C3A4E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099C58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63C7C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6.339,00</w:t>
            </w:r>
          </w:p>
        </w:tc>
        <w:tc>
          <w:tcPr>
            <w:tcW w:w="705" w:type="pct"/>
            <w:noWrap/>
            <w:vAlign w:val="bottom"/>
            <w:hideMark/>
          </w:tcPr>
          <w:p w14:paraId="397A6E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6.339,00</w:t>
            </w:r>
          </w:p>
        </w:tc>
        <w:tc>
          <w:tcPr>
            <w:tcW w:w="619" w:type="pct"/>
            <w:noWrap/>
            <w:vAlign w:val="bottom"/>
            <w:hideMark/>
          </w:tcPr>
          <w:p w14:paraId="28F378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3.906,62</w:t>
            </w:r>
          </w:p>
        </w:tc>
        <w:tc>
          <w:tcPr>
            <w:tcW w:w="455" w:type="pct"/>
            <w:noWrap/>
            <w:vAlign w:val="bottom"/>
            <w:hideMark/>
          </w:tcPr>
          <w:p w14:paraId="1F5EAD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61,63</w:t>
            </w:r>
          </w:p>
        </w:tc>
      </w:tr>
      <w:tr w:rsidR="00DE28E6" w:rsidRPr="00DE28E6" w14:paraId="7F8756C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9427D7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66D4155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144C0D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5A7D8F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33A7C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7,07</w:t>
            </w:r>
          </w:p>
        </w:tc>
        <w:tc>
          <w:tcPr>
            <w:tcW w:w="455" w:type="pct"/>
            <w:noWrap/>
            <w:vAlign w:val="bottom"/>
            <w:hideMark/>
          </w:tcPr>
          <w:p w14:paraId="35CFCA0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9F3D7B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619B68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237C8B4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7BF8C1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11771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B6279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3.899,55</w:t>
            </w:r>
          </w:p>
        </w:tc>
        <w:tc>
          <w:tcPr>
            <w:tcW w:w="455" w:type="pct"/>
            <w:noWrap/>
            <w:vAlign w:val="bottom"/>
            <w:hideMark/>
          </w:tcPr>
          <w:p w14:paraId="1BD65E7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7D18C3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AA7A6C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3CB600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55.107,00</w:t>
            </w:r>
          </w:p>
        </w:tc>
        <w:tc>
          <w:tcPr>
            <w:tcW w:w="705" w:type="pct"/>
            <w:noWrap/>
            <w:vAlign w:val="bottom"/>
            <w:hideMark/>
          </w:tcPr>
          <w:p w14:paraId="2D40F0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55.107,00</w:t>
            </w:r>
          </w:p>
        </w:tc>
        <w:tc>
          <w:tcPr>
            <w:tcW w:w="619" w:type="pct"/>
            <w:noWrap/>
            <w:vAlign w:val="bottom"/>
            <w:hideMark/>
          </w:tcPr>
          <w:p w14:paraId="2F669E2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58.353,99</w:t>
            </w:r>
          </w:p>
        </w:tc>
        <w:tc>
          <w:tcPr>
            <w:tcW w:w="455" w:type="pct"/>
            <w:noWrap/>
            <w:vAlign w:val="bottom"/>
            <w:hideMark/>
          </w:tcPr>
          <w:p w14:paraId="0ECE9F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105,89</w:t>
            </w:r>
          </w:p>
        </w:tc>
      </w:tr>
      <w:tr w:rsidR="00DE28E6" w:rsidRPr="00DE28E6" w14:paraId="11C9318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FBF87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976A2D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75247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55.107,00</w:t>
            </w:r>
          </w:p>
        </w:tc>
        <w:tc>
          <w:tcPr>
            <w:tcW w:w="705" w:type="pct"/>
            <w:noWrap/>
            <w:vAlign w:val="bottom"/>
            <w:hideMark/>
          </w:tcPr>
          <w:p w14:paraId="6A90F66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55.107,00</w:t>
            </w:r>
          </w:p>
        </w:tc>
        <w:tc>
          <w:tcPr>
            <w:tcW w:w="619" w:type="pct"/>
            <w:noWrap/>
            <w:vAlign w:val="bottom"/>
            <w:hideMark/>
          </w:tcPr>
          <w:p w14:paraId="564A58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58.353,99</w:t>
            </w:r>
          </w:p>
        </w:tc>
        <w:tc>
          <w:tcPr>
            <w:tcW w:w="455" w:type="pct"/>
            <w:noWrap/>
            <w:vAlign w:val="bottom"/>
            <w:hideMark/>
          </w:tcPr>
          <w:p w14:paraId="7D250F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105,89</w:t>
            </w:r>
          </w:p>
        </w:tc>
      </w:tr>
      <w:tr w:rsidR="00DE28E6" w:rsidRPr="00DE28E6" w14:paraId="18462D6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E7EBEC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0F696F8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5AE827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7328A8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8F895C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58.353,99</w:t>
            </w:r>
          </w:p>
        </w:tc>
        <w:tc>
          <w:tcPr>
            <w:tcW w:w="455" w:type="pct"/>
            <w:noWrap/>
            <w:vAlign w:val="bottom"/>
            <w:hideMark/>
          </w:tcPr>
          <w:p w14:paraId="439723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7A8CAA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484A1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T106119</w:t>
            </w:r>
          </w:p>
        </w:tc>
        <w:tc>
          <w:tcPr>
            <w:tcW w:w="1837" w:type="pct"/>
            <w:vAlign w:val="bottom"/>
            <w:hideMark/>
          </w:tcPr>
          <w:p w14:paraId="0B4E47D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OSIGURAJMO IM JEDNAKOST 8</w:t>
            </w:r>
          </w:p>
        </w:tc>
        <w:tc>
          <w:tcPr>
            <w:tcW w:w="721" w:type="pct"/>
            <w:noWrap/>
            <w:vAlign w:val="bottom"/>
            <w:hideMark/>
          </w:tcPr>
          <w:p w14:paraId="5527D3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1.667.472,00</w:t>
            </w:r>
          </w:p>
        </w:tc>
        <w:tc>
          <w:tcPr>
            <w:tcW w:w="705" w:type="pct"/>
            <w:noWrap/>
            <w:vAlign w:val="bottom"/>
            <w:hideMark/>
          </w:tcPr>
          <w:p w14:paraId="73E5383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1.667.472,00</w:t>
            </w:r>
          </w:p>
        </w:tc>
        <w:tc>
          <w:tcPr>
            <w:tcW w:w="619" w:type="pct"/>
            <w:noWrap/>
            <w:vAlign w:val="bottom"/>
            <w:hideMark/>
          </w:tcPr>
          <w:p w14:paraId="3BAB234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944.147,34</w:t>
            </w:r>
          </w:p>
        </w:tc>
        <w:tc>
          <w:tcPr>
            <w:tcW w:w="455" w:type="pct"/>
            <w:noWrap/>
            <w:vAlign w:val="bottom"/>
            <w:hideMark/>
          </w:tcPr>
          <w:p w14:paraId="2F75076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56,62</w:t>
            </w:r>
          </w:p>
        </w:tc>
      </w:tr>
      <w:tr w:rsidR="00DE28E6" w:rsidRPr="00DE28E6" w14:paraId="13D53EF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172A41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060E98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385.395,00</w:t>
            </w:r>
          </w:p>
        </w:tc>
        <w:tc>
          <w:tcPr>
            <w:tcW w:w="705" w:type="pct"/>
            <w:noWrap/>
            <w:vAlign w:val="bottom"/>
            <w:hideMark/>
          </w:tcPr>
          <w:p w14:paraId="78F552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385.395,00</w:t>
            </w:r>
          </w:p>
        </w:tc>
        <w:tc>
          <w:tcPr>
            <w:tcW w:w="619" w:type="pct"/>
            <w:noWrap/>
            <w:vAlign w:val="bottom"/>
            <w:hideMark/>
          </w:tcPr>
          <w:p w14:paraId="765ACB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428.627,20</w:t>
            </w:r>
          </w:p>
        </w:tc>
        <w:tc>
          <w:tcPr>
            <w:tcW w:w="455" w:type="pct"/>
            <w:noWrap/>
            <w:vAlign w:val="bottom"/>
            <w:hideMark/>
          </w:tcPr>
          <w:p w14:paraId="143D6E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111,22</w:t>
            </w:r>
          </w:p>
        </w:tc>
      </w:tr>
      <w:tr w:rsidR="00DE28E6" w:rsidRPr="00DE28E6" w14:paraId="24D2D4F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6DD141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1A57D2E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3643A69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368.257,00</w:t>
            </w:r>
          </w:p>
        </w:tc>
        <w:tc>
          <w:tcPr>
            <w:tcW w:w="705" w:type="pct"/>
            <w:noWrap/>
            <w:vAlign w:val="bottom"/>
            <w:hideMark/>
          </w:tcPr>
          <w:p w14:paraId="5C5AB6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368.257,00</w:t>
            </w:r>
          </w:p>
        </w:tc>
        <w:tc>
          <w:tcPr>
            <w:tcW w:w="619" w:type="pct"/>
            <w:noWrap/>
            <w:vAlign w:val="bottom"/>
            <w:hideMark/>
          </w:tcPr>
          <w:p w14:paraId="1F0C26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413.212,82</w:t>
            </w:r>
          </w:p>
        </w:tc>
        <w:tc>
          <w:tcPr>
            <w:tcW w:w="455" w:type="pct"/>
            <w:noWrap/>
            <w:vAlign w:val="bottom"/>
            <w:hideMark/>
          </w:tcPr>
          <w:p w14:paraId="30255F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112,21</w:t>
            </w:r>
          </w:p>
        </w:tc>
      </w:tr>
      <w:tr w:rsidR="00DE28E6" w:rsidRPr="00DE28E6" w14:paraId="7F85B16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741F9E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491BEBE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4F35DB7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031BA0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EB974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27.399,98</w:t>
            </w:r>
          </w:p>
        </w:tc>
        <w:tc>
          <w:tcPr>
            <w:tcW w:w="455" w:type="pct"/>
            <w:noWrap/>
            <w:vAlign w:val="bottom"/>
            <w:hideMark/>
          </w:tcPr>
          <w:p w14:paraId="5BAFBA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90E193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6F3959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09BE54F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65CE476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596BCD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2D796A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54.182,55</w:t>
            </w:r>
          </w:p>
        </w:tc>
        <w:tc>
          <w:tcPr>
            <w:tcW w:w="455" w:type="pct"/>
            <w:noWrap/>
            <w:vAlign w:val="bottom"/>
            <w:hideMark/>
          </w:tcPr>
          <w:p w14:paraId="53BBDCA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5F8402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CE92AB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817A37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DE7CE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17.138,00</w:t>
            </w:r>
          </w:p>
        </w:tc>
        <w:tc>
          <w:tcPr>
            <w:tcW w:w="705" w:type="pct"/>
            <w:noWrap/>
            <w:vAlign w:val="bottom"/>
            <w:hideMark/>
          </w:tcPr>
          <w:p w14:paraId="00E6E1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17.138,00</w:t>
            </w:r>
          </w:p>
        </w:tc>
        <w:tc>
          <w:tcPr>
            <w:tcW w:w="619" w:type="pct"/>
            <w:noWrap/>
            <w:vAlign w:val="bottom"/>
            <w:hideMark/>
          </w:tcPr>
          <w:p w14:paraId="345929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15.414,38</w:t>
            </w:r>
          </w:p>
        </w:tc>
        <w:tc>
          <w:tcPr>
            <w:tcW w:w="455" w:type="pct"/>
            <w:noWrap/>
            <w:vAlign w:val="bottom"/>
            <w:hideMark/>
          </w:tcPr>
          <w:p w14:paraId="5BAB4EB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89,94</w:t>
            </w:r>
          </w:p>
        </w:tc>
      </w:tr>
      <w:tr w:rsidR="00DE28E6" w:rsidRPr="00DE28E6" w14:paraId="37555E6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FC1DCA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3212</w:t>
            </w:r>
          </w:p>
        </w:tc>
        <w:tc>
          <w:tcPr>
            <w:tcW w:w="1837" w:type="pct"/>
            <w:vAlign w:val="bottom"/>
            <w:hideMark/>
          </w:tcPr>
          <w:p w14:paraId="3B3ACD4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21" w:type="pct"/>
            <w:noWrap/>
            <w:vAlign w:val="bottom"/>
            <w:hideMark/>
          </w:tcPr>
          <w:p w14:paraId="59E1279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DB93BD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639EC2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12.495,92</w:t>
            </w:r>
          </w:p>
        </w:tc>
        <w:tc>
          <w:tcPr>
            <w:tcW w:w="455" w:type="pct"/>
            <w:noWrap/>
            <w:vAlign w:val="bottom"/>
            <w:hideMark/>
          </w:tcPr>
          <w:p w14:paraId="6725FC8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04BF72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114227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5C7BD34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15660C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6ED5CE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B120C3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1.112,53</w:t>
            </w:r>
          </w:p>
        </w:tc>
        <w:tc>
          <w:tcPr>
            <w:tcW w:w="455" w:type="pct"/>
            <w:noWrap/>
            <w:vAlign w:val="bottom"/>
            <w:hideMark/>
          </w:tcPr>
          <w:p w14:paraId="5E6B95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58F0B2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D556BE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3118995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7BF691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52F399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FC17CC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1.374,72</w:t>
            </w:r>
          </w:p>
        </w:tc>
        <w:tc>
          <w:tcPr>
            <w:tcW w:w="455" w:type="pct"/>
            <w:noWrap/>
            <w:vAlign w:val="bottom"/>
            <w:hideMark/>
          </w:tcPr>
          <w:p w14:paraId="5CDD6C4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5580B3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BAA9AB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5.1. Pomoći iz državnog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6AFE8B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385.395,00</w:t>
            </w:r>
          </w:p>
        </w:tc>
        <w:tc>
          <w:tcPr>
            <w:tcW w:w="705" w:type="pct"/>
            <w:noWrap/>
            <w:vAlign w:val="bottom"/>
            <w:hideMark/>
          </w:tcPr>
          <w:p w14:paraId="4242C3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385.395,00</w:t>
            </w:r>
          </w:p>
        </w:tc>
        <w:tc>
          <w:tcPr>
            <w:tcW w:w="619" w:type="pct"/>
            <w:noWrap/>
            <w:vAlign w:val="bottom"/>
            <w:hideMark/>
          </w:tcPr>
          <w:p w14:paraId="1653AF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385F6C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142154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DB383F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6ADB6B8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7EB92C8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368.264,00</w:t>
            </w:r>
          </w:p>
        </w:tc>
        <w:tc>
          <w:tcPr>
            <w:tcW w:w="705" w:type="pct"/>
            <w:noWrap/>
            <w:vAlign w:val="bottom"/>
            <w:hideMark/>
          </w:tcPr>
          <w:p w14:paraId="20EE15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368.264,00</w:t>
            </w:r>
          </w:p>
        </w:tc>
        <w:tc>
          <w:tcPr>
            <w:tcW w:w="619" w:type="pct"/>
            <w:noWrap/>
            <w:vAlign w:val="bottom"/>
            <w:hideMark/>
          </w:tcPr>
          <w:p w14:paraId="68AB78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53EB2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A36D9B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36721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6C3085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32499F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17.131,00</w:t>
            </w:r>
          </w:p>
        </w:tc>
        <w:tc>
          <w:tcPr>
            <w:tcW w:w="705" w:type="pct"/>
            <w:noWrap/>
            <w:vAlign w:val="bottom"/>
            <w:hideMark/>
          </w:tcPr>
          <w:p w14:paraId="0E32C1A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17.131,00</w:t>
            </w:r>
          </w:p>
        </w:tc>
        <w:tc>
          <w:tcPr>
            <w:tcW w:w="619" w:type="pct"/>
            <w:noWrap/>
            <w:vAlign w:val="bottom"/>
            <w:hideMark/>
          </w:tcPr>
          <w:p w14:paraId="4C3C6E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556B3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EE9278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54B4FB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053D30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896.682,00</w:t>
            </w:r>
          </w:p>
        </w:tc>
        <w:tc>
          <w:tcPr>
            <w:tcW w:w="705" w:type="pct"/>
            <w:noWrap/>
            <w:vAlign w:val="bottom"/>
            <w:hideMark/>
          </w:tcPr>
          <w:p w14:paraId="1769AB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896.682,00</w:t>
            </w:r>
          </w:p>
        </w:tc>
        <w:tc>
          <w:tcPr>
            <w:tcW w:w="619" w:type="pct"/>
            <w:noWrap/>
            <w:vAlign w:val="bottom"/>
            <w:hideMark/>
          </w:tcPr>
          <w:p w14:paraId="4BF1D1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515.520,14</w:t>
            </w:r>
          </w:p>
        </w:tc>
        <w:tc>
          <w:tcPr>
            <w:tcW w:w="455" w:type="pct"/>
            <w:noWrap/>
            <w:vAlign w:val="bottom"/>
            <w:hideMark/>
          </w:tcPr>
          <w:p w14:paraId="170FA9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57,49</w:t>
            </w:r>
          </w:p>
        </w:tc>
      </w:tr>
      <w:tr w:rsidR="00DE28E6" w:rsidRPr="00DE28E6" w14:paraId="25A52B7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19DFF3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0554E26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247D97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859.962,00</w:t>
            </w:r>
          </w:p>
        </w:tc>
        <w:tc>
          <w:tcPr>
            <w:tcW w:w="705" w:type="pct"/>
            <w:noWrap/>
            <w:vAlign w:val="bottom"/>
            <w:hideMark/>
          </w:tcPr>
          <w:p w14:paraId="0130AC0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859.962,00</w:t>
            </w:r>
          </w:p>
        </w:tc>
        <w:tc>
          <w:tcPr>
            <w:tcW w:w="619" w:type="pct"/>
            <w:noWrap/>
            <w:vAlign w:val="bottom"/>
            <w:hideMark/>
          </w:tcPr>
          <w:p w14:paraId="43445C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494.830,94</w:t>
            </w:r>
          </w:p>
        </w:tc>
        <w:tc>
          <w:tcPr>
            <w:tcW w:w="455" w:type="pct"/>
            <w:noWrap/>
            <w:vAlign w:val="bottom"/>
            <w:hideMark/>
          </w:tcPr>
          <w:p w14:paraId="30A784F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57,54</w:t>
            </w:r>
          </w:p>
        </w:tc>
      </w:tr>
      <w:tr w:rsidR="00DE28E6" w:rsidRPr="00DE28E6" w14:paraId="519C001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C82048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32F43F4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5F2D56C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966AF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36ED0E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398.526,83</w:t>
            </w:r>
          </w:p>
        </w:tc>
        <w:tc>
          <w:tcPr>
            <w:tcW w:w="455" w:type="pct"/>
            <w:noWrap/>
            <w:vAlign w:val="bottom"/>
            <w:hideMark/>
          </w:tcPr>
          <w:p w14:paraId="6D50D8D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9D467F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8BCEEA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331BD37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4D8C0D1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0DF002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616898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32.162,18</w:t>
            </w:r>
          </w:p>
        </w:tc>
        <w:tc>
          <w:tcPr>
            <w:tcW w:w="455" w:type="pct"/>
            <w:noWrap/>
            <w:vAlign w:val="bottom"/>
            <w:hideMark/>
          </w:tcPr>
          <w:p w14:paraId="39A5D47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B4A96F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4A64CC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0ADCF99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5A5EDFC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4BBC6A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2C1146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64.141,93</w:t>
            </w:r>
          </w:p>
        </w:tc>
        <w:tc>
          <w:tcPr>
            <w:tcW w:w="455" w:type="pct"/>
            <w:noWrap/>
            <w:vAlign w:val="bottom"/>
            <w:hideMark/>
          </w:tcPr>
          <w:p w14:paraId="34390A3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40691B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78D215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C44201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C9073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36.720,00</w:t>
            </w:r>
          </w:p>
        </w:tc>
        <w:tc>
          <w:tcPr>
            <w:tcW w:w="705" w:type="pct"/>
            <w:noWrap/>
            <w:vAlign w:val="bottom"/>
            <w:hideMark/>
          </w:tcPr>
          <w:p w14:paraId="3C9B23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36.720,00</w:t>
            </w:r>
          </w:p>
        </w:tc>
        <w:tc>
          <w:tcPr>
            <w:tcW w:w="619" w:type="pct"/>
            <w:noWrap/>
            <w:vAlign w:val="bottom"/>
            <w:hideMark/>
          </w:tcPr>
          <w:p w14:paraId="269C755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20.689,20</w:t>
            </w:r>
          </w:p>
        </w:tc>
        <w:tc>
          <w:tcPr>
            <w:tcW w:w="455" w:type="pct"/>
            <w:noWrap/>
            <w:vAlign w:val="bottom"/>
            <w:hideMark/>
          </w:tcPr>
          <w:p w14:paraId="5B4DD5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56,34</w:t>
            </w:r>
          </w:p>
        </w:tc>
      </w:tr>
      <w:tr w:rsidR="00DE28E6" w:rsidRPr="00DE28E6" w14:paraId="3CB64FB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B10C6E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6DAACF2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4CD9D91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C6A43F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3BE10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1.113,71</w:t>
            </w:r>
          </w:p>
        </w:tc>
        <w:tc>
          <w:tcPr>
            <w:tcW w:w="455" w:type="pct"/>
            <w:noWrap/>
            <w:vAlign w:val="bottom"/>
            <w:hideMark/>
          </w:tcPr>
          <w:p w14:paraId="5D9874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D7E5E1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91DC19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459916C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D0B7E0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CED983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1F499F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1.632,69</w:t>
            </w:r>
          </w:p>
        </w:tc>
        <w:tc>
          <w:tcPr>
            <w:tcW w:w="455" w:type="pct"/>
            <w:noWrap/>
            <w:vAlign w:val="bottom"/>
            <w:hideMark/>
          </w:tcPr>
          <w:p w14:paraId="3FC396D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305786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3ED7E9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T106120</w:t>
            </w:r>
          </w:p>
        </w:tc>
        <w:tc>
          <w:tcPr>
            <w:tcW w:w="1837" w:type="pct"/>
            <w:vAlign w:val="bottom"/>
            <w:hideMark/>
          </w:tcPr>
          <w:p w14:paraId="491E2A9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ŠKOLSKA SHEMA 5</w:t>
            </w:r>
          </w:p>
        </w:tc>
        <w:tc>
          <w:tcPr>
            <w:tcW w:w="721" w:type="pct"/>
            <w:noWrap/>
            <w:vAlign w:val="bottom"/>
            <w:hideMark/>
          </w:tcPr>
          <w:p w14:paraId="2554C4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27.144,00</w:t>
            </w:r>
          </w:p>
        </w:tc>
        <w:tc>
          <w:tcPr>
            <w:tcW w:w="705" w:type="pct"/>
            <w:noWrap/>
            <w:vAlign w:val="bottom"/>
            <w:hideMark/>
          </w:tcPr>
          <w:p w14:paraId="4002BCE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27.144,00</w:t>
            </w:r>
          </w:p>
        </w:tc>
        <w:tc>
          <w:tcPr>
            <w:tcW w:w="619" w:type="pct"/>
            <w:noWrap/>
            <w:vAlign w:val="bottom"/>
            <w:hideMark/>
          </w:tcPr>
          <w:p w14:paraId="441523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9F690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C8F11A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3E88C2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1.1.4 Predfinanciranje projekata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0B5505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12.153,00</w:t>
            </w:r>
          </w:p>
        </w:tc>
        <w:tc>
          <w:tcPr>
            <w:tcW w:w="705" w:type="pct"/>
            <w:noWrap/>
            <w:vAlign w:val="bottom"/>
            <w:hideMark/>
          </w:tcPr>
          <w:p w14:paraId="57C356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12.153,00</w:t>
            </w:r>
          </w:p>
        </w:tc>
        <w:tc>
          <w:tcPr>
            <w:tcW w:w="619" w:type="pct"/>
            <w:noWrap/>
            <w:vAlign w:val="bottom"/>
            <w:hideMark/>
          </w:tcPr>
          <w:p w14:paraId="7BE967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4423F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49C4C4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A5D0B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F44150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1E6A7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12.153,00</w:t>
            </w:r>
          </w:p>
        </w:tc>
        <w:tc>
          <w:tcPr>
            <w:tcW w:w="705" w:type="pct"/>
            <w:noWrap/>
            <w:vAlign w:val="bottom"/>
            <w:hideMark/>
          </w:tcPr>
          <w:p w14:paraId="48A62F5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12.153,00</w:t>
            </w:r>
          </w:p>
        </w:tc>
        <w:tc>
          <w:tcPr>
            <w:tcW w:w="619" w:type="pct"/>
            <w:noWrap/>
            <w:vAlign w:val="bottom"/>
            <w:hideMark/>
          </w:tcPr>
          <w:p w14:paraId="2A7330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007C1A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AF83CA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B2807C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5.1. Pomoći iz državnog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29BE528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2.168,00</w:t>
            </w:r>
          </w:p>
        </w:tc>
        <w:tc>
          <w:tcPr>
            <w:tcW w:w="705" w:type="pct"/>
            <w:noWrap/>
            <w:vAlign w:val="bottom"/>
            <w:hideMark/>
          </w:tcPr>
          <w:p w14:paraId="0570CF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2.168,00</w:t>
            </w:r>
          </w:p>
        </w:tc>
        <w:tc>
          <w:tcPr>
            <w:tcW w:w="619" w:type="pct"/>
            <w:noWrap/>
            <w:vAlign w:val="bottom"/>
            <w:hideMark/>
          </w:tcPr>
          <w:p w14:paraId="53D8F0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48204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6109E7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3B93E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8A6F35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7D14C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2.168,00</w:t>
            </w:r>
          </w:p>
        </w:tc>
        <w:tc>
          <w:tcPr>
            <w:tcW w:w="705" w:type="pct"/>
            <w:noWrap/>
            <w:vAlign w:val="bottom"/>
            <w:hideMark/>
          </w:tcPr>
          <w:p w14:paraId="737C67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2.168,00</w:t>
            </w:r>
          </w:p>
        </w:tc>
        <w:tc>
          <w:tcPr>
            <w:tcW w:w="619" w:type="pct"/>
            <w:noWrap/>
            <w:vAlign w:val="bottom"/>
            <w:hideMark/>
          </w:tcPr>
          <w:p w14:paraId="06A361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4E6D1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26405A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69CBAA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65B1C7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12.823,00</w:t>
            </w:r>
          </w:p>
        </w:tc>
        <w:tc>
          <w:tcPr>
            <w:tcW w:w="705" w:type="pct"/>
            <w:noWrap/>
            <w:vAlign w:val="bottom"/>
            <w:hideMark/>
          </w:tcPr>
          <w:p w14:paraId="703B84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12.823,00</w:t>
            </w:r>
          </w:p>
        </w:tc>
        <w:tc>
          <w:tcPr>
            <w:tcW w:w="619" w:type="pct"/>
            <w:noWrap/>
            <w:vAlign w:val="bottom"/>
            <w:hideMark/>
          </w:tcPr>
          <w:p w14:paraId="365215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5FEFE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231D63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39602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E29E65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876B0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12.823,00</w:t>
            </w:r>
          </w:p>
        </w:tc>
        <w:tc>
          <w:tcPr>
            <w:tcW w:w="705" w:type="pct"/>
            <w:noWrap/>
            <w:vAlign w:val="bottom"/>
            <w:hideMark/>
          </w:tcPr>
          <w:p w14:paraId="0C6506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12.823,00</w:t>
            </w:r>
          </w:p>
        </w:tc>
        <w:tc>
          <w:tcPr>
            <w:tcW w:w="619" w:type="pct"/>
            <w:noWrap/>
            <w:vAlign w:val="bottom"/>
            <w:hideMark/>
          </w:tcPr>
          <w:p w14:paraId="1AC7E51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1ACED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64EE2E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F3489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1062</w:t>
            </w:r>
          </w:p>
        </w:tc>
        <w:tc>
          <w:tcPr>
            <w:tcW w:w="1837" w:type="pct"/>
            <w:vAlign w:val="bottom"/>
            <w:hideMark/>
          </w:tcPr>
          <w:p w14:paraId="0C3455B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ULAGANJE U OBJEKTE OSNOVNIH ŠKOLA</w:t>
            </w:r>
          </w:p>
        </w:tc>
        <w:tc>
          <w:tcPr>
            <w:tcW w:w="721" w:type="pct"/>
            <w:noWrap/>
            <w:vAlign w:val="bottom"/>
            <w:hideMark/>
          </w:tcPr>
          <w:p w14:paraId="4ECA3D2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647.511,00</w:t>
            </w:r>
          </w:p>
        </w:tc>
        <w:tc>
          <w:tcPr>
            <w:tcW w:w="705" w:type="pct"/>
            <w:noWrap/>
            <w:vAlign w:val="bottom"/>
            <w:hideMark/>
          </w:tcPr>
          <w:p w14:paraId="3F98E6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647.511,00</w:t>
            </w:r>
          </w:p>
        </w:tc>
        <w:tc>
          <w:tcPr>
            <w:tcW w:w="619" w:type="pct"/>
            <w:noWrap/>
            <w:vAlign w:val="bottom"/>
            <w:hideMark/>
          </w:tcPr>
          <w:p w14:paraId="67DFB8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121.047,63</w:t>
            </w:r>
          </w:p>
        </w:tc>
        <w:tc>
          <w:tcPr>
            <w:tcW w:w="455" w:type="pct"/>
            <w:noWrap/>
            <w:vAlign w:val="bottom"/>
            <w:hideMark/>
          </w:tcPr>
          <w:p w14:paraId="0CC2C0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18,69</w:t>
            </w:r>
          </w:p>
        </w:tc>
      </w:tr>
      <w:tr w:rsidR="00DE28E6" w:rsidRPr="00DE28E6" w14:paraId="5A4C4CA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62AD0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A106201</w:t>
            </w:r>
          </w:p>
        </w:tc>
        <w:tc>
          <w:tcPr>
            <w:tcW w:w="1837" w:type="pct"/>
            <w:vAlign w:val="bottom"/>
            <w:hideMark/>
          </w:tcPr>
          <w:p w14:paraId="5393BBF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TEKUĆI POPRAVCI</w:t>
            </w:r>
          </w:p>
        </w:tc>
        <w:tc>
          <w:tcPr>
            <w:tcW w:w="721" w:type="pct"/>
            <w:noWrap/>
            <w:vAlign w:val="bottom"/>
            <w:hideMark/>
          </w:tcPr>
          <w:p w14:paraId="659F63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2.389,00</w:t>
            </w:r>
          </w:p>
        </w:tc>
        <w:tc>
          <w:tcPr>
            <w:tcW w:w="705" w:type="pct"/>
            <w:noWrap/>
            <w:vAlign w:val="bottom"/>
            <w:hideMark/>
          </w:tcPr>
          <w:p w14:paraId="2ECC295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2.389,00</w:t>
            </w:r>
          </w:p>
        </w:tc>
        <w:tc>
          <w:tcPr>
            <w:tcW w:w="619" w:type="pct"/>
            <w:noWrap/>
            <w:vAlign w:val="bottom"/>
            <w:hideMark/>
          </w:tcPr>
          <w:p w14:paraId="695AEA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290,30</w:t>
            </w:r>
          </w:p>
        </w:tc>
        <w:tc>
          <w:tcPr>
            <w:tcW w:w="455" w:type="pct"/>
            <w:noWrap/>
            <w:vAlign w:val="bottom"/>
            <w:hideMark/>
          </w:tcPr>
          <w:p w14:paraId="5FE474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12,15</w:t>
            </w:r>
          </w:p>
        </w:tc>
      </w:tr>
      <w:tr w:rsidR="00DE28E6" w:rsidRPr="00DE28E6" w14:paraId="1401723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C24C21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69369A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2.389,00</w:t>
            </w:r>
          </w:p>
        </w:tc>
        <w:tc>
          <w:tcPr>
            <w:tcW w:w="705" w:type="pct"/>
            <w:noWrap/>
            <w:vAlign w:val="bottom"/>
            <w:hideMark/>
          </w:tcPr>
          <w:p w14:paraId="6ED828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2.389,00</w:t>
            </w:r>
          </w:p>
        </w:tc>
        <w:tc>
          <w:tcPr>
            <w:tcW w:w="619" w:type="pct"/>
            <w:noWrap/>
            <w:vAlign w:val="bottom"/>
            <w:hideMark/>
          </w:tcPr>
          <w:p w14:paraId="75A8C1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290,30</w:t>
            </w:r>
          </w:p>
        </w:tc>
        <w:tc>
          <w:tcPr>
            <w:tcW w:w="455" w:type="pct"/>
            <w:noWrap/>
            <w:vAlign w:val="bottom"/>
            <w:hideMark/>
          </w:tcPr>
          <w:p w14:paraId="661A24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12,15</w:t>
            </w:r>
          </w:p>
        </w:tc>
      </w:tr>
      <w:tr w:rsidR="00DE28E6" w:rsidRPr="00DE28E6" w14:paraId="1BB1052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687308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B5D534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650B9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2.389,00</w:t>
            </w:r>
          </w:p>
        </w:tc>
        <w:tc>
          <w:tcPr>
            <w:tcW w:w="705" w:type="pct"/>
            <w:noWrap/>
            <w:vAlign w:val="bottom"/>
            <w:hideMark/>
          </w:tcPr>
          <w:p w14:paraId="01E4E8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2.389,00</w:t>
            </w:r>
          </w:p>
        </w:tc>
        <w:tc>
          <w:tcPr>
            <w:tcW w:w="619" w:type="pct"/>
            <w:noWrap/>
            <w:vAlign w:val="bottom"/>
            <w:hideMark/>
          </w:tcPr>
          <w:p w14:paraId="45BFFD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290,30</w:t>
            </w:r>
          </w:p>
        </w:tc>
        <w:tc>
          <w:tcPr>
            <w:tcW w:w="455" w:type="pct"/>
            <w:noWrap/>
            <w:vAlign w:val="bottom"/>
            <w:hideMark/>
          </w:tcPr>
          <w:p w14:paraId="7177CA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12,15</w:t>
            </w:r>
          </w:p>
        </w:tc>
      </w:tr>
      <w:tr w:rsidR="00DE28E6" w:rsidRPr="00DE28E6" w14:paraId="0AE1E02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120346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7B88832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3F1C60A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EB5FA9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65BEEC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290,30</w:t>
            </w:r>
          </w:p>
        </w:tc>
        <w:tc>
          <w:tcPr>
            <w:tcW w:w="455" w:type="pct"/>
            <w:noWrap/>
            <w:vAlign w:val="bottom"/>
            <w:hideMark/>
          </w:tcPr>
          <w:p w14:paraId="6FE3A29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B85FFD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66071A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A106202</w:t>
            </w:r>
          </w:p>
        </w:tc>
        <w:tc>
          <w:tcPr>
            <w:tcW w:w="1837" w:type="pct"/>
            <w:vAlign w:val="bottom"/>
            <w:hideMark/>
          </w:tcPr>
          <w:p w14:paraId="0CF53D2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UREĐENJE I OPREMANJE ŠKOLA</w:t>
            </w:r>
          </w:p>
        </w:tc>
        <w:tc>
          <w:tcPr>
            <w:tcW w:w="721" w:type="pct"/>
            <w:noWrap/>
            <w:vAlign w:val="bottom"/>
            <w:hideMark/>
          </w:tcPr>
          <w:p w14:paraId="3737FC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645.122,00</w:t>
            </w:r>
          </w:p>
        </w:tc>
        <w:tc>
          <w:tcPr>
            <w:tcW w:w="705" w:type="pct"/>
            <w:noWrap/>
            <w:vAlign w:val="bottom"/>
            <w:hideMark/>
          </w:tcPr>
          <w:p w14:paraId="79DBB3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645.122,00</w:t>
            </w:r>
          </w:p>
        </w:tc>
        <w:tc>
          <w:tcPr>
            <w:tcW w:w="619" w:type="pct"/>
            <w:noWrap/>
            <w:vAlign w:val="bottom"/>
            <w:hideMark/>
          </w:tcPr>
          <w:p w14:paraId="7C8A76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120.757,33</w:t>
            </w:r>
          </w:p>
        </w:tc>
        <w:tc>
          <w:tcPr>
            <w:tcW w:w="455" w:type="pct"/>
            <w:noWrap/>
            <w:vAlign w:val="bottom"/>
            <w:hideMark/>
          </w:tcPr>
          <w:p w14:paraId="66F7CD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18,72</w:t>
            </w:r>
          </w:p>
        </w:tc>
      </w:tr>
      <w:tr w:rsidR="00DE28E6" w:rsidRPr="00DE28E6" w14:paraId="1384D2C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EB507E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1FC8A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0572D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B8984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5B31D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33DE1C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995F61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390F21E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149583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6D615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E0042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B07BF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C6D1B9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80BBDF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1.2. Prihodi za decentralizirane funkcije - osnovnoškolstvo</w:t>
            </w:r>
          </w:p>
        </w:tc>
        <w:tc>
          <w:tcPr>
            <w:tcW w:w="721" w:type="pct"/>
            <w:noWrap/>
            <w:vAlign w:val="bottom"/>
            <w:hideMark/>
          </w:tcPr>
          <w:p w14:paraId="3582FC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120.694,00</w:t>
            </w:r>
          </w:p>
        </w:tc>
        <w:tc>
          <w:tcPr>
            <w:tcW w:w="705" w:type="pct"/>
            <w:noWrap/>
            <w:vAlign w:val="bottom"/>
            <w:hideMark/>
          </w:tcPr>
          <w:p w14:paraId="7D226E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120.694,00</w:t>
            </w:r>
          </w:p>
        </w:tc>
        <w:tc>
          <w:tcPr>
            <w:tcW w:w="619" w:type="pct"/>
            <w:noWrap/>
            <w:vAlign w:val="bottom"/>
            <w:hideMark/>
          </w:tcPr>
          <w:p w14:paraId="2D017E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40.979,87</w:t>
            </w:r>
          </w:p>
        </w:tc>
        <w:tc>
          <w:tcPr>
            <w:tcW w:w="455" w:type="pct"/>
            <w:noWrap/>
            <w:vAlign w:val="bottom"/>
            <w:hideMark/>
          </w:tcPr>
          <w:p w14:paraId="2D6A27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33,95</w:t>
            </w:r>
          </w:p>
        </w:tc>
      </w:tr>
      <w:tr w:rsidR="00DE28E6" w:rsidRPr="00DE28E6" w14:paraId="2E32F35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0C79B6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4A1F02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386B5F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51FF04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3F5A42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307,35</w:t>
            </w:r>
          </w:p>
        </w:tc>
        <w:tc>
          <w:tcPr>
            <w:tcW w:w="455" w:type="pct"/>
            <w:noWrap/>
            <w:vAlign w:val="bottom"/>
            <w:hideMark/>
          </w:tcPr>
          <w:p w14:paraId="04BEFE6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9,31</w:t>
            </w:r>
          </w:p>
        </w:tc>
      </w:tr>
      <w:tr w:rsidR="00DE28E6" w:rsidRPr="00DE28E6" w14:paraId="31BD745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AEFBD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1B015F9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1EBE26D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FE5A66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82EA20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307,35</w:t>
            </w:r>
          </w:p>
        </w:tc>
        <w:tc>
          <w:tcPr>
            <w:tcW w:w="455" w:type="pct"/>
            <w:noWrap/>
            <w:vAlign w:val="bottom"/>
            <w:hideMark/>
          </w:tcPr>
          <w:p w14:paraId="2009C45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F0395F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C247BA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2EA7A36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034B7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16CD67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76C6A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539A1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9C825C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79C25A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6C5D4F1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52B0BE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115.394,00</w:t>
            </w:r>
          </w:p>
        </w:tc>
        <w:tc>
          <w:tcPr>
            <w:tcW w:w="705" w:type="pct"/>
            <w:noWrap/>
            <w:vAlign w:val="bottom"/>
            <w:hideMark/>
          </w:tcPr>
          <w:p w14:paraId="6177499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115.394,00</w:t>
            </w:r>
          </w:p>
        </w:tc>
        <w:tc>
          <w:tcPr>
            <w:tcW w:w="619" w:type="pct"/>
            <w:noWrap/>
            <w:vAlign w:val="bottom"/>
            <w:hideMark/>
          </w:tcPr>
          <w:p w14:paraId="384F1C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40.672,52</w:t>
            </w:r>
          </w:p>
        </w:tc>
        <w:tc>
          <w:tcPr>
            <w:tcW w:w="455" w:type="pct"/>
            <w:noWrap/>
            <w:vAlign w:val="bottom"/>
            <w:hideMark/>
          </w:tcPr>
          <w:p w14:paraId="4E010F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35,25</w:t>
            </w:r>
          </w:p>
        </w:tc>
      </w:tr>
      <w:tr w:rsidR="00DE28E6" w:rsidRPr="00DE28E6" w14:paraId="1E7FC8A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E5D47B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4B95E35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503F7DF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ED01B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0C6CA8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28.969,60</w:t>
            </w:r>
          </w:p>
        </w:tc>
        <w:tc>
          <w:tcPr>
            <w:tcW w:w="455" w:type="pct"/>
            <w:noWrap/>
            <w:vAlign w:val="bottom"/>
            <w:hideMark/>
          </w:tcPr>
          <w:p w14:paraId="65558FF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79C23D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74255A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4223</w:t>
            </w:r>
          </w:p>
        </w:tc>
        <w:tc>
          <w:tcPr>
            <w:tcW w:w="1837" w:type="pct"/>
            <w:vAlign w:val="bottom"/>
            <w:hideMark/>
          </w:tcPr>
          <w:p w14:paraId="36DD12C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Oprema za održavanje i zaštitu</w:t>
            </w:r>
          </w:p>
        </w:tc>
        <w:tc>
          <w:tcPr>
            <w:tcW w:w="721" w:type="pct"/>
            <w:noWrap/>
            <w:vAlign w:val="bottom"/>
            <w:hideMark/>
          </w:tcPr>
          <w:p w14:paraId="5A273D9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E72415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0407F2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2.722,31</w:t>
            </w:r>
          </w:p>
        </w:tc>
        <w:tc>
          <w:tcPr>
            <w:tcW w:w="455" w:type="pct"/>
            <w:noWrap/>
            <w:vAlign w:val="bottom"/>
            <w:hideMark/>
          </w:tcPr>
          <w:p w14:paraId="755A633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77683C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17F59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4224</w:t>
            </w:r>
          </w:p>
        </w:tc>
        <w:tc>
          <w:tcPr>
            <w:tcW w:w="1837" w:type="pct"/>
            <w:vAlign w:val="bottom"/>
            <w:hideMark/>
          </w:tcPr>
          <w:p w14:paraId="2E35F08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Medicinska i laboratorijska oprema</w:t>
            </w:r>
          </w:p>
        </w:tc>
        <w:tc>
          <w:tcPr>
            <w:tcW w:w="721" w:type="pct"/>
            <w:noWrap/>
            <w:vAlign w:val="bottom"/>
            <w:hideMark/>
          </w:tcPr>
          <w:p w14:paraId="665883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CC1F12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74E223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1.531,22</w:t>
            </w:r>
          </w:p>
        </w:tc>
        <w:tc>
          <w:tcPr>
            <w:tcW w:w="455" w:type="pct"/>
            <w:noWrap/>
            <w:vAlign w:val="bottom"/>
            <w:hideMark/>
          </w:tcPr>
          <w:p w14:paraId="3B82795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06FEFE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8AB575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4225</w:t>
            </w:r>
          </w:p>
        </w:tc>
        <w:tc>
          <w:tcPr>
            <w:tcW w:w="1837" w:type="pct"/>
            <w:vAlign w:val="bottom"/>
            <w:hideMark/>
          </w:tcPr>
          <w:p w14:paraId="2041A45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Instrumenti i uređaji</w:t>
            </w:r>
          </w:p>
        </w:tc>
        <w:tc>
          <w:tcPr>
            <w:tcW w:w="721" w:type="pct"/>
            <w:noWrap/>
            <w:vAlign w:val="bottom"/>
            <w:hideMark/>
          </w:tcPr>
          <w:p w14:paraId="114A058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FC3E6A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974C59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379,90</w:t>
            </w:r>
          </w:p>
        </w:tc>
        <w:tc>
          <w:tcPr>
            <w:tcW w:w="455" w:type="pct"/>
            <w:noWrap/>
            <w:vAlign w:val="bottom"/>
            <w:hideMark/>
          </w:tcPr>
          <w:p w14:paraId="0FCC6C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4599A9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152FFC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4226</w:t>
            </w:r>
          </w:p>
        </w:tc>
        <w:tc>
          <w:tcPr>
            <w:tcW w:w="1837" w:type="pct"/>
            <w:vAlign w:val="bottom"/>
            <w:hideMark/>
          </w:tcPr>
          <w:p w14:paraId="782A679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Sportska i glazbena oprema</w:t>
            </w:r>
          </w:p>
        </w:tc>
        <w:tc>
          <w:tcPr>
            <w:tcW w:w="721" w:type="pct"/>
            <w:noWrap/>
            <w:vAlign w:val="bottom"/>
            <w:hideMark/>
          </w:tcPr>
          <w:p w14:paraId="0DD56CA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FB5A66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6BE44B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1.551,65</w:t>
            </w:r>
          </w:p>
        </w:tc>
        <w:tc>
          <w:tcPr>
            <w:tcW w:w="455" w:type="pct"/>
            <w:noWrap/>
            <w:vAlign w:val="bottom"/>
            <w:hideMark/>
          </w:tcPr>
          <w:p w14:paraId="4C5F054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ADEB36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8C054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12B3ECE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1B935D6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F727D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638010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5.517,84</w:t>
            </w:r>
          </w:p>
        </w:tc>
        <w:tc>
          <w:tcPr>
            <w:tcW w:w="455" w:type="pct"/>
            <w:noWrap/>
            <w:vAlign w:val="bottom"/>
            <w:hideMark/>
          </w:tcPr>
          <w:p w14:paraId="0D8B7A4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9E9B49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C949C4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3C3C3C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79.151,00</w:t>
            </w:r>
          </w:p>
        </w:tc>
        <w:tc>
          <w:tcPr>
            <w:tcW w:w="705" w:type="pct"/>
            <w:noWrap/>
            <w:vAlign w:val="bottom"/>
            <w:hideMark/>
          </w:tcPr>
          <w:p w14:paraId="6DE1BD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79.151,00</w:t>
            </w:r>
          </w:p>
        </w:tc>
        <w:tc>
          <w:tcPr>
            <w:tcW w:w="619" w:type="pct"/>
            <w:noWrap/>
            <w:vAlign w:val="bottom"/>
            <w:hideMark/>
          </w:tcPr>
          <w:p w14:paraId="0828D5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29.297,52</w:t>
            </w:r>
          </w:p>
        </w:tc>
        <w:tc>
          <w:tcPr>
            <w:tcW w:w="455" w:type="pct"/>
            <w:noWrap/>
            <w:vAlign w:val="bottom"/>
            <w:hideMark/>
          </w:tcPr>
          <w:p w14:paraId="21A09E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37,01</w:t>
            </w:r>
          </w:p>
        </w:tc>
      </w:tr>
      <w:tr w:rsidR="00DE28E6" w:rsidRPr="00DE28E6" w14:paraId="6B8CC13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5C15F7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6783FE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E3976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D7BAC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CA03B7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801,06</w:t>
            </w:r>
          </w:p>
        </w:tc>
        <w:tc>
          <w:tcPr>
            <w:tcW w:w="455" w:type="pct"/>
            <w:noWrap/>
            <w:vAlign w:val="bottom"/>
            <w:hideMark/>
          </w:tcPr>
          <w:p w14:paraId="6A1610B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26,70</w:t>
            </w:r>
          </w:p>
        </w:tc>
      </w:tr>
      <w:tr w:rsidR="00DE28E6" w:rsidRPr="00DE28E6" w14:paraId="4CD8B0C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1DDD27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05E01DF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01E9399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B52E83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6A34C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801,06</w:t>
            </w:r>
          </w:p>
        </w:tc>
        <w:tc>
          <w:tcPr>
            <w:tcW w:w="455" w:type="pct"/>
            <w:noWrap/>
            <w:vAlign w:val="bottom"/>
            <w:hideMark/>
          </w:tcPr>
          <w:p w14:paraId="21C2E50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2229AB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03AD5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181CFE8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2B5C5A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11191B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0B42C7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29,37</w:t>
            </w:r>
          </w:p>
        </w:tc>
        <w:tc>
          <w:tcPr>
            <w:tcW w:w="455" w:type="pct"/>
            <w:noWrap/>
            <w:vAlign w:val="bottom"/>
            <w:hideMark/>
          </w:tcPr>
          <w:p w14:paraId="1BF85D5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6CA2883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49647D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3722</w:t>
            </w:r>
          </w:p>
        </w:tc>
        <w:tc>
          <w:tcPr>
            <w:tcW w:w="1837" w:type="pct"/>
            <w:vAlign w:val="bottom"/>
            <w:hideMark/>
          </w:tcPr>
          <w:p w14:paraId="344E78B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građanima i kućanstvima u naravi</w:t>
            </w:r>
          </w:p>
        </w:tc>
        <w:tc>
          <w:tcPr>
            <w:tcW w:w="721" w:type="pct"/>
            <w:noWrap/>
            <w:vAlign w:val="bottom"/>
            <w:hideMark/>
          </w:tcPr>
          <w:p w14:paraId="4178EE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7673F2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EEF6D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29,37</w:t>
            </w:r>
          </w:p>
        </w:tc>
        <w:tc>
          <w:tcPr>
            <w:tcW w:w="455" w:type="pct"/>
            <w:noWrap/>
            <w:vAlign w:val="bottom"/>
            <w:hideMark/>
          </w:tcPr>
          <w:p w14:paraId="32366A8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862483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250ED3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65A9303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26ABBA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515,00</w:t>
            </w:r>
          </w:p>
        </w:tc>
        <w:tc>
          <w:tcPr>
            <w:tcW w:w="705" w:type="pct"/>
            <w:noWrap/>
            <w:vAlign w:val="bottom"/>
            <w:hideMark/>
          </w:tcPr>
          <w:p w14:paraId="25319C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515,00</w:t>
            </w:r>
          </w:p>
        </w:tc>
        <w:tc>
          <w:tcPr>
            <w:tcW w:w="619" w:type="pct"/>
            <w:noWrap/>
            <w:vAlign w:val="bottom"/>
            <w:hideMark/>
          </w:tcPr>
          <w:p w14:paraId="7B52BE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052ED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A80A88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D7A4B6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07AAFF4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46108A2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75.636,00</w:t>
            </w:r>
          </w:p>
        </w:tc>
        <w:tc>
          <w:tcPr>
            <w:tcW w:w="705" w:type="pct"/>
            <w:noWrap/>
            <w:vAlign w:val="bottom"/>
            <w:hideMark/>
          </w:tcPr>
          <w:p w14:paraId="039002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75.636,00</w:t>
            </w:r>
          </w:p>
        </w:tc>
        <w:tc>
          <w:tcPr>
            <w:tcW w:w="619" w:type="pct"/>
            <w:noWrap/>
            <w:vAlign w:val="bottom"/>
            <w:hideMark/>
          </w:tcPr>
          <w:p w14:paraId="46BA2C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28.467,09</w:t>
            </w:r>
          </w:p>
        </w:tc>
        <w:tc>
          <w:tcPr>
            <w:tcW w:w="455" w:type="pct"/>
            <w:noWrap/>
            <w:vAlign w:val="bottom"/>
            <w:hideMark/>
          </w:tcPr>
          <w:p w14:paraId="6F3B8C4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37,64</w:t>
            </w:r>
          </w:p>
        </w:tc>
      </w:tr>
      <w:tr w:rsidR="00DE28E6" w:rsidRPr="00DE28E6" w14:paraId="4A896FA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4CD1F5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1C37916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1AD2565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2462DD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959E88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19.412,96</w:t>
            </w:r>
          </w:p>
        </w:tc>
        <w:tc>
          <w:tcPr>
            <w:tcW w:w="455" w:type="pct"/>
            <w:noWrap/>
            <w:vAlign w:val="bottom"/>
            <w:hideMark/>
          </w:tcPr>
          <w:p w14:paraId="793A3ED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440A9C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58C763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4223</w:t>
            </w:r>
          </w:p>
        </w:tc>
        <w:tc>
          <w:tcPr>
            <w:tcW w:w="1837" w:type="pct"/>
            <w:vAlign w:val="bottom"/>
            <w:hideMark/>
          </w:tcPr>
          <w:p w14:paraId="48A0DA9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Oprema za održavanje i zaštitu</w:t>
            </w:r>
          </w:p>
        </w:tc>
        <w:tc>
          <w:tcPr>
            <w:tcW w:w="721" w:type="pct"/>
            <w:noWrap/>
            <w:vAlign w:val="bottom"/>
            <w:hideMark/>
          </w:tcPr>
          <w:p w14:paraId="5DEE202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3536CF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28793C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6.319,87</w:t>
            </w:r>
          </w:p>
        </w:tc>
        <w:tc>
          <w:tcPr>
            <w:tcW w:w="455" w:type="pct"/>
            <w:noWrap/>
            <w:vAlign w:val="bottom"/>
            <w:hideMark/>
          </w:tcPr>
          <w:p w14:paraId="263BEE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0F9674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FBE585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lastRenderedPageBreak/>
              <w:t>4225</w:t>
            </w:r>
          </w:p>
        </w:tc>
        <w:tc>
          <w:tcPr>
            <w:tcW w:w="1837" w:type="pct"/>
            <w:vAlign w:val="bottom"/>
            <w:hideMark/>
          </w:tcPr>
          <w:p w14:paraId="644EDC2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Instrumenti i uređaji</w:t>
            </w:r>
          </w:p>
        </w:tc>
        <w:tc>
          <w:tcPr>
            <w:tcW w:w="721" w:type="pct"/>
            <w:noWrap/>
            <w:vAlign w:val="bottom"/>
            <w:hideMark/>
          </w:tcPr>
          <w:p w14:paraId="40610EB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67DC1E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184320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289,88</w:t>
            </w:r>
          </w:p>
        </w:tc>
        <w:tc>
          <w:tcPr>
            <w:tcW w:w="455" w:type="pct"/>
            <w:noWrap/>
            <w:vAlign w:val="bottom"/>
            <w:hideMark/>
          </w:tcPr>
          <w:p w14:paraId="477F129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632875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AFCD39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404ECB0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29CFD71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57A3C8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D70FE5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1.300,00</w:t>
            </w:r>
          </w:p>
        </w:tc>
        <w:tc>
          <w:tcPr>
            <w:tcW w:w="455" w:type="pct"/>
            <w:noWrap/>
            <w:vAlign w:val="bottom"/>
            <w:hideMark/>
          </w:tcPr>
          <w:p w14:paraId="52D9BC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56539D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B7F4FB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4241</w:t>
            </w:r>
          </w:p>
        </w:tc>
        <w:tc>
          <w:tcPr>
            <w:tcW w:w="1837" w:type="pct"/>
            <w:vAlign w:val="bottom"/>
            <w:hideMark/>
          </w:tcPr>
          <w:p w14:paraId="3E21753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Knjige</w:t>
            </w:r>
          </w:p>
        </w:tc>
        <w:tc>
          <w:tcPr>
            <w:tcW w:w="721" w:type="pct"/>
            <w:noWrap/>
            <w:vAlign w:val="bottom"/>
            <w:hideMark/>
          </w:tcPr>
          <w:p w14:paraId="249AD47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2D59B0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7A8D4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1.144,38</w:t>
            </w:r>
          </w:p>
        </w:tc>
        <w:tc>
          <w:tcPr>
            <w:tcW w:w="455" w:type="pct"/>
            <w:noWrap/>
            <w:vAlign w:val="bottom"/>
            <w:hideMark/>
          </w:tcPr>
          <w:p w14:paraId="62F5A91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D76EFB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769B0F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4CB60F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15.234,00</w:t>
            </w:r>
          </w:p>
        </w:tc>
        <w:tc>
          <w:tcPr>
            <w:tcW w:w="705" w:type="pct"/>
            <w:noWrap/>
            <w:vAlign w:val="bottom"/>
            <w:hideMark/>
          </w:tcPr>
          <w:p w14:paraId="7F85336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15.234,00</w:t>
            </w:r>
          </w:p>
        </w:tc>
        <w:tc>
          <w:tcPr>
            <w:tcW w:w="619" w:type="pct"/>
            <w:noWrap/>
            <w:vAlign w:val="bottom"/>
            <w:hideMark/>
          </w:tcPr>
          <w:p w14:paraId="341297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464,38</w:t>
            </w:r>
          </w:p>
        </w:tc>
        <w:tc>
          <w:tcPr>
            <w:tcW w:w="455" w:type="pct"/>
            <w:noWrap/>
            <w:vAlign w:val="bottom"/>
            <w:hideMark/>
          </w:tcPr>
          <w:p w14:paraId="484D6D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3,05</w:t>
            </w:r>
          </w:p>
        </w:tc>
      </w:tr>
      <w:tr w:rsidR="00DE28E6" w:rsidRPr="00DE28E6" w14:paraId="3503BB4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6D7A22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0974045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42D644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3112DC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3BA028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42,28</w:t>
            </w:r>
          </w:p>
        </w:tc>
        <w:tc>
          <w:tcPr>
            <w:tcW w:w="455" w:type="pct"/>
            <w:noWrap/>
            <w:vAlign w:val="bottom"/>
            <w:hideMark/>
          </w:tcPr>
          <w:p w14:paraId="0A3BD9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5B2BD4A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B34FCB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3722</w:t>
            </w:r>
          </w:p>
        </w:tc>
        <w:tc>
          <w:tcPr>
            <w:tcW w:w="1837" w:type="pct"/>
            <w:vAlign w:val="bottom"/>
            <w:hideMark/>
          </w:tcPr>
          <w:p w14:paraId="6ACFFBD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građanima i kućanstvima u naravi</w:t>
            </w:r>
          </w:p>
        </w:tc>
        <w:tc>
          <w:tcPr>
            <w:tcW w:w="721" w:type="pct"/>
            <w:noWrap/>
            <w:vAlign w:val="bottom"/>
            <w:hideMark/>
          </w:tcPr>
          <w:p w14:paraId="47FCDDE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AD940A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B91414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42,28</w:t>
            </w:r>
          </w:p>
        </w:tc>
        <w:tc>
          <w:tcPr>
            <w:tcW w:w="455" w:type="pct"/>
            <w:noWrap/>
            <w:vAlign w:val="bottom"/>
            <w:hideMark/>
          </w:tcPr>
          <w:p w14:paraId="5E82CE2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6ABCBA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8A221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3D4AF69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FE2F3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15.234,00</w:t>
            </w:r>
          </w:p>
        </w:tc>
        <w:tc>
          <w:tcPr>
            <w:tcW w:w="705" w:type="pct"/>
            <w:noWrap/>
            <w:vAlign w:val="bottom"/>
            <w:hideMark/>
          </w:tcPr>
          <w:p w14:paraId="4093C8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15.234,00</w:t>
            </w:r>
          </w:p>
        </w:tc>
        <w:tc>
          <w:tcPr>
            <w:tcW w:w="619" w:type="pct"/>
            <w:noWrap/>
            <w:vAlign w:val="bottom"/>
            <w:hideMark/>
          </w:tcPr>
          <w:p w14:paraId="008BB4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422,10</w:t>
            </w:r>
          </w:p>
        </w:tc>
        <w:tc>
          <w:tcPr>
            <w:tcW w:w="455" w:type="pct"/>
            <w:noWrap/>
            <w:vAlign w:val="bottom"/>
            <w:hideMark/>
          </w:tcPr>
          <w:p w14:paraId="0A908E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2,77</w:t>
            </w:r>
          </w:p>
        </w:tc>
      </w:tr>
      <w:tr w:rsidR="00DE28E6" w:rsidRPr="00DE28E6" w14:paraId="5CAFB9F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7B1F4C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3107F2D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18FC3B0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F7197B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3D54FD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422,10</w:t>
            </w:r>
          </w:p>
        </w:tc>
        <w:tc>
          <w:tcPr>
            <w:tcW w:w="455" w:type="pct"/>
            <w:noWrap/>
            <w:vAlign w:val="bottom"/>
            <w:hideMark/>
          </w:tcPr>
          <w:p w14:paraId="0964020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0B7164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C7DFB4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681D44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342.347,00</w:t>
            </w:r>
          </w:p>
        </w:tc>
        <w:tc>
          <w:tcPr>
            <w:tcW w:w="705" w:type="pct"/>
            <w:noWrap/>
            <w:vAlign w:val="bottom"/>
            <w:hideMark/>
          </w:tcPr>
          <w:p w14:paraId="45EA478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342.347,00</w:t>
            </w:r>
          </w:p>
        </w:tc>
        <w:tc>
          <w:tcPr>
            <w:tcW w:w="619" w:type="pct"/>
            <w:noWrap/>
            <w:vAlign w:val="bottom"/>
            <w:hideMark/>
          </w:tcPr>
          <w:p w14:paraId="47C639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3.263,63</w:t>
            </w:r>
          </w:p>
        </w:tc>
        <w:tc>
          <w:tcPr>
            <w:tcW w:w="455" w:type="pct"/>
            <w:noWrap/>
            <w:vAlign w:val="bottom"/>
            <w:hideMark/>
          </w:tcPr>
          <w:p w14:paraId="1A9492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0,95</w:t>
            </w:r>
          </w:p>
        </w:tc>
      </w:tr>
      <w:tr w:rsidR="00DE28E6" w:rsidRPr="00DE28E6" w14:paraId="6F0785F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ADE087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2F7AE4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2E6772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705" w:type="pct"/>
            <w:noWrap/>
            <w:vAlign w:val="bottom"/>
            <w:hideMark/>
          </w:tcPr>
          <w:p w14:paraId="5E74AE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619" w:type="pct"/>
            <w:noWrap/>
            <w:vAlign w:val="bottom"/>
            <w:hideMark/>
          </w:tcPr>
          <w:p w14:paraId="3D485D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C43C5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4B6C64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EAB155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545DB47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29E0421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1B5473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11EF2EF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134,40</w:t>
            </w:r>
          </w:p>
        </w:tc>
        <w:tc>
          <w:tcPr>
            <w:tcW w:w="455" w:type="pct"/>
            <w:noWrap/>
            <w:vAlign w:val="bottom"/>
            <w:hideMark/>
          </w:tcPr>
          <w:p w14:paraId="1FE8E5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0,31</w:t>
            </w:r>
          </w:p>
        </w:tc>
      </w:tr>
      <w:tr w:rsidR="00DE28E6" w:rsidRPr="00DE28E6" w14:paraId="682BF14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2E0EA9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3722</w:t>
            </w:r>
          </w:p>
        </w:tc>
        <w:tc>
          <w:tcPr>
            <w:tcW w:w="1837" w:type="pct"/>
            <w:vAlign w:val="bottom"/>
            <w:hideMark/>
          </w:tcPr>
          <w:p w14:paraId="7995163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građanima i kućanstvima u naravi</w:t>
            </w:r>
          </w:p>
        </w:tc>
        <w:tc>
          <w:tcPr>
            <w:tcW w:w="721" w:type="pct"/>
            <w:noWrap/>
            <w:vAlign w:val="bottom"/>
            <w:hideMark/>
          </w:tcPr>
          <w:p w14:paraId="678261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FDD68A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C058A6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134,40</w:t>
            </w:r>
          </w:p>
        </w:tc>
        <w:tc>
          <w:tcPr>
            <w:tcW w:w="455" w:type="pct"/>
            <w:noWrap/>
            <w:vAlign w:val="bottom"/>
            <w:hideMark/>
          </w:tcPr>
          <w:p w14:paraId="3B9BEEF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06EA84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8D4A97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1176A85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102568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625,00</w:t>
            </w:r>
          </w:p>
        </w:tc>
        <w:tc>
          <w:tcPr>
            <w:tcW w:w="705" w:type="pct"/>
            <w:noWrap/>
            <w:vAlign w:val="bottom"/>
            <w:hideMark/>
          </w:tcPr>
          <w:p w14:paraId="0623EE6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625,00</w:t>
            </w:r>
          </w:p>
        </w:tc>
        <w:tc>
          <w:tcPr>
            <w:tcW w:w="619" w:type="pct"/>
            <w:noWrap/>
            <w:vAlign w:val="bottom"/>
            <w:hideMark/>
          </w:tcPr>
          <w:p w14:paraId="2B7C85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30777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87E060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039957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5C28A80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1EC25F7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297.921,00</w:t>
            </w:r>
          </w:p>
        </w:tc>
        <w:tc>
          <w:tcPr>
            <w:tcW w:w="705" w:type="pct"/>
            <w:noWrap/>
            <w:vAlign w:val="bottom"/>
            <w:hideMark/>
          </w:tcPr>
          <w:p w14:paraId="21D64DE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297.921,00</w:t>
            </w:r>
          </w:p>
        </w:tc>
        <w:tc>
          <w:tcPr>
            <w:tcW w:w="619" w:type="pct"/>
            <w:noWrap/>
            <w:vAlign w:val="bottom"/>
            <w:hideMark/>
          </w:tcPr>
          <w:p w14:paraId="357744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3.129,23</w:t>
            </w:r>
          </w:p>
        </w:tc>
        <w:tc>
          <w:tcPr>
            <w:tcW w:w="455" w:type="pct"/>
            <w:noWrap/>
            <w:vAlign w:val="bottom"/>
            <w:hideMark/>
          </w:tcPr>
          <w:p w14:paraId="3B8500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1,05</w:t>
            </w:r>
          </w:p>
        </w:tc>
      </w:tr>
      <w:tr w:rsidR="00DE28E6" w:rsidRPr="00DE28E6" w14:paraId="087B306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5BA372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4226</w:t>
            </w:r>
          </w:p>
        </w:tc>
        <w:tc>
          <w:tcPr>
            <w:tcW w:w="1837" w:type="pct"/>
            <w:vAlign w:val="bottom"/>
            <w:hideMark/>
          </w:tcPr>
          <w:p w14:paraId="23E2895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Sportska i glazbena oprema</w:t>
            </w:r>
          </w:p>
        </w:tc>
        <w:tc>
          <w:tcPr>
            <w:tcW w:w="721" w:type="pct"/>
            <w:noWrap/>
            <w:vAlign w:val="bottom"/>
            <w:hideMark/>
          </w:tcPr>
          <w:p w14:paraId="44BBB4F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019F97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F850C2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1.070,83</w:t>
            </w:r>
          </w:p>
        </w:tc>
        <w:tc>
          <w:tcPr>
            <w:tcW w:w="455" w:type="pct"/>
            <w:noWrap/>
            <w:vAlign w:val="bottom"/>
            <w:hideMark/>
          </w:tcPr>
          <w:p w14:paraId="1E2EE7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976971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8FC43E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00C6752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5889FAE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06BCC5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28BB33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1.664,09</w:t>
            </w:r>
          </w:p>
        </w:tc>
        <w:tc>
          <w:tcPr>
            <w:tcW w:w="455" w:type="pct"/>
            <w:noWrap/>
            <w:vAlign w:val="bottom"/>
            <w:hideMark/>
          </w:tcPr>
          <w:p w14:paraId="446673D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7B2574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58EF64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4241</w:t>
            </w:r>
          </w:p>
        </w:tc>
        <w:tc>
          <w:tcPr>
            <w:tcW w:w="1837" w:type="pct"/>
            <w:vAlign w:val="bottom"/>
            <w:hideMark/>
          </w:tcPr>
          <w:p w14:paraId="188A6F4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Knjige</w:t>
            </w:r>
          </w:p>
        </w:tc>
        <w:tc>
          <w:tcPr>
            <w:tcW w:w="721" w:type="pct"/>
            <w:noWrap/>
            <w:vAlign w:val="bottom"/>
            <w:hideMark/>
          </w:tcPr>
          <w:p w14:paraId="11DC228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5257B2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9F3109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394,31</w:t>
            </w:r>
          </w:p>
        </w:tc>
        <w:tc>
          <w:tcPr>
            <w:tcW w:w="455" w:type="pct"/>
            <w:noWrap/>
            <w:vAlign w:val="bottom"/>
            <w:hideMark/>
          </w:tcPr>
          <w:p w14:paraId="0CCF4C6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18710E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FCABBB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5.7. Pomoći iz županijskih i dr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7F9070E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483,00</w:t>
            </w:r>
          </w:p>
        </w:tc>
        <w:tc>
          <w:tcPr>
            <w:tcW w:w="705" w:type="pct"/>
            <w:noWrap/>
            <w:vAlign w:val="bottom"/>
            <w:hideMark/>
          </w:tcPr>
          <w:p w14:paraId="634795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483,00</w:t>
            </w:r>
          </w:p>
        </w:tc>
        <w:tc>
          <w:tcPr>
            <w:tcW w:w="619" w:type="pct"/>
            <w:noWrap/>
            <w:vAlign w:val="bottom"/>
            <w:hideMark/>
          </w:tcPr>
          <w:p w14:paraId="4C44CB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63C474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52DDBA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59FA0B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17E66F6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E4D1F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483,00</w:t>
            </w:r>
          </w:p>
        </w:tc>
        <w:tc>
          <w:tcPr>
            <w:tcW w:w="705" w:type="pct"/>
            <w:noWrap/>
            <w:vAlign w:val="bottom"/>
            <w:hideMark/>
          </w:tcPr>
          <w:p w14:paraId="6FCDDE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483,00</w:t>
            </w:r>
          </w:p>
        </w:tc>
        <w:tc>
          <w:tcPr>
            <w:tcW w:w="619" w:type="pct"/>
            <w:noWrap/>
            <w:vAlign w:val="bottom"/>
            <w:hideMark/>
          </w:tcPr>
          <w:p w14:paraId="47DAB8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CEB2D1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6687A6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B5102D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5.7.1 Pomoći iz županijskih i dr proračuna - PK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4DE5E1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070E48F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4A12E7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13.415,00</w:t>
            </w:r>
          </w:p>
        </w:tc>
        <w:tc>
          <w:tcPr>
            <w:tcW w:w="455" w:type="pct"/>
            <w:noWrap/>
            <w:vAlign w:val="bottom"/>
            <w:hideMark/>
          </w:tcPr>
          <w:p w14:paraId="52529D4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5A141C3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12D3B9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2F546FE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55555B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pct"/>
            <w:noWrap/>
            <w:vAlign w:val="bottom"/>
            <w:hideMark/>
          </w:tcPr>
          <w:p w14:paraId="46AC45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59FEF73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13.415,00</w:t>
            </w:r>
          </w:p>
        </w:tc>
        <w:tc>
          <w:tcPr>
            <w:tcW w:w="455" w:type="pct"/>
            <w:noWrap/>
            <w:vAlign w:val="bottom"/>
            <w:hideMark/>
          </w:tcPr>
          <w:p w14:paraId="255F74E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027A273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08BCF4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1E9B104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3DCC9D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DBAA8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CCDCC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13.415,00</w:t>
            </w:r>
          </w:p>
        </w:tc>
        <w:tc>
          <w:tcPr>
            <w:tcW w:w="455" w:type="pct"/>
            <w:noWrap/>
            <w:vAlign w:val="bottom"/>
            <w:hideMark/>
          </w:tcPr>
          <w:p w14:paraId="6E38574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4D7320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33E9DA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6.2. Donacije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433E10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41.348,00</w:t>
            </w:r>
          </w:p>
        </w:tc>
        <w:tc>
          <w:tcPr>
            <w:tcW w:w="705" w:type="pct"/>
            <w:noWrap/>
            <w:vAlign w:val="bottom"/>
            <w:hideMark/>
          </w:tcPr>
          <w:p w14:paraId="454B7D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41.348,00</w:t>
            </w:r>
          </w:p>
        </w:tc>
        <w:tc>
          <w:tcPr>
            <w:tcW w:w="619" w:type="pct"/>
            <w:noWrap/>
            <w:vAlign w:val="bottom"/>
            <w:hideMark/>
          </w:tcPr>
          <w:p w14:paraId="7C23931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28.605,68</w:t>
            </w:r>
          </w:p>
        </w:tc>
        <w:tc>
          <w:tcPr>
            <w:tcW w:w="455" w:type="pct"/>
            <w:noWrap/>
            <w:vAlign w:val="bottom"/>
            <w:hideMark/>
          </w:tcPr>
          <w:p w14:paraId="7BCF254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69,18</w:t>
            </w:r>
          </w:p>
        </w:tc>
      </w:tr>
      <w:tr w:rsidR="00DE28E6" w:rsidRPr="00DE28E6" w14:paraId="0E7CDF1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EA6E06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42FCA40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12E09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41.348,00</w:t>
            </w:r>
          </w:p>
        </w:tc>
        <w:tc>
          <w:tcPr>
            <w:tcW w:w="705" w:type="pct"/>
            <w:noWrap/>
            <w:vAlign w:val="bottom"/>
            <w:hideMark/>
          </w:tcPr>
          <w:p w14:paraId="0E3A9B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41.348,00</w:t>
            </w:r>
          </w:p>
        </w:tc>
        <w:tc>
          <w:tcPr>
            <w:tcW w:w="619" w:type="pct"/>
            <w:noWrap/>
            <w:vAlign w:val="bottom"/>
            <w:hideMark/>
          </w:tcPr>
          <w:p w14:paraId="7975B08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28.605,68</w:t>
            </w:r>
          </w:p>
        </w:tc>
        <w:tc>
          <w:tcPr>
            <w:tcW w:w="455" w:type="pct"/>
            <w:noWrap/>
            <w:vAlign w:val="bottom"/>
            <w:hideMark/>
          </w:tcPr>
          <w:p w14:paraId="3302D3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69,18</w:t>
            </w:r>
          </w:p>
        </w:tc>
      </w:tr>
      <w:tr w:rsidR="00DE28E6" w:rsidRPr="00DE28E6" w14:paraId="6E507CA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788346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6F4F173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483AF4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8C933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9D6924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1.440,68</w:t>
            </w:r>
          </w:p>
        </w:tc>
        <w:tc>
          <w:tcPr>
            <w:tcW w:w="455" w:type="pct"/>
            <w:noWrap/>
            <w:vAlign w:val="bottom"/>
            <w:hideMark/>
          </w:tcPr>
          <w:p w14:paraId="37B6791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28B934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0CC462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4225</w:t>
            </w:r>
          </w:p>
        </w:tc>
        <w:tc>
          <w:tcPr>
            <w:tcW w:w="1837" w:type="pct"/>
            <w:vAlign w:val="bottom"/>
            <w:hideMark/>
          </w:tcPr>
          <w:p w14:paraId="57AC145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Instrumenti i uređaji</w:t>
            </w:r>
          </w:p>
        </w:tc>
        <w:tc>
          <w:tcPr>
            <w:tcW w:w="721" w:type="pct"/>
            <w:noWrap/>
            <w:vAlign w:val="bottom"/>
            <w:hideMark/>
          </w:tcPr>
          <w:p w14:paraId="7F94529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830A17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CB08C1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440,00</w:t>
            </w:r>
          </w:p>
        </w:tc>
        <w:tc>
          <w:tcPr>
            <w:tcW w:w="455" w:type="pct"/>
            <w:noWrap/>
            <w:vAlign w:val="bottom"/>
            <w:hideMark/>
          </w:tcPr>
          <w:p w14:paraId="1BFAE0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C0FB3D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9E4A4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36959D0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24B60EB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75EDE3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D7FC11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26.725,00</w:t>
            </w:r>
          </w:p>
        </w:tc>
        <w:tc>
          <w:tcPr>
            <w:tcW w:w="455" w:type="pct"/>
            <w:noWrap/>
            <w:vAlign w:val="bottom"/>
            <w:hideMark/>
          </w:tcPr>
          <w:p w14:paraId="79206D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200DEB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17233A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7.5. Prihodi od prodaje nefinancijske imovine-proračunski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0534D9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5.865,00</w:t>
            </w:r>
          </w:p>
        </w:tc>
        <w:tc>
          <w:tcPr>
            <w:tcW w:w="705" w:type="pct"/>
            <w:noWrap/>
            <w:vAlign w:val="bottom"/>
            <w:hideMark/>
          </w:tcPr>
          <w:p w14:paraId="5784F3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5.865,00</w:t>
            </w:r>
          </w:p>
        </w:tc>
        <w:tc>
          <w:tcPr>
            <w:tcW w:w="619" w:type="pct"/>
            <w:noWrap/>
            <w:vAlign w:val="bottom"/>
            <w:hideMark/>
          </w:tcPr>
          <w:p w14:paraId="227785C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4.731,25</w:t>
            </w:r>
          </w:p>
        </w:tc>
        <w:tc>
          <w:tcPr>
            <w:tcW w:w="455" w:type="pct"/>
            <w:noWrap/>
            <w:vAlign w:val="bottom"/>
            <w:hideMark/>
          </w:tcPr>
          <w:p w14:paraId="5E53055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80,67</w:t>
            </w:r>
          </w:p>
        </w:tc>
      </w:tr>
      <w:tr w:rsidR="00DE28E6" w:rsidRPr="00DE28E6" w14:paraId="0537216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66C822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6BC9AEB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334084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5.865,00</w:t>
            </w:r>
          </w:p>
        </w:tc>
        <w:tc>
          <w:tcPr>
            <w:tcW w:w="705" w:type="pct"/>
            <w:noWrap/>
            <w:vAlign w:val="bottom"/>
            <w:hideMark/>
          </w:tcPr>
          <w:p w14:paraId="4D1BF9E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5.865,00</w:t>
            </w:r>
          </w:p>
        </w:tc>
        <w:tc>
          <w:tcPr>
            <w:tcW w:w="619" w:type="pct"/>
            <w:noWrap/>
            <w:vAlign w:val="bottom"/>
            <w:hideMark/>
          </w:tcPr>
          <w:p w14:paraId="454E21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4.731,25</w:t>
            </w:r>
          </w:p>
        </w:tc>
        <w:tc>
          <w:tcPr>
            <w:tcW w:w="455" w:type="pct"/>
            <w:noWrap/>
            <w:vAlign w:val="bottom"/>
            <w:hideMark/>
          </w:tcPr>
          <w:p w14:paraId="61729E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80,67</w:t>
            </w:r>
          </w:p>
        </w:tc>
      </w:tr>
      <w:tr w:rsidR="00DE28E6" w:rsidRPr="00DE28E6" w14:paraId="6072ABB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F08B61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7C3E9C7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09059B1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71A64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A9B768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447,50</w:t>
            </w:r>
          </w:p>
        </w:tc>
        <w:tc>
          <w:tcPr>
            <w:tcW w:w="455" w:type="pct"/>
            <w:noWrap/>
            <w:vAlign w:val="bottom"/>
            <w:hideMark/>
          </w:tcPr>
          <w:p w14:paraId="091E0A0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178A11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A32862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6F50D3D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0ADAD0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7787F1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4B0602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4.283,75</w:t>
            </w:r>
          </w:p>
        </w:tc>
        <w:tc>
          <w:tcPr>
            <w:tcW w:w="455" w:type="pct"/>
            <w:noWrap/>
            <w:vAlign w:val="bottom"/>
            <w:hideMark/>
          </w:tcPr>
          <w:p w14:paraId="6D64DCD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15CC48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BC97ED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1063</w:t>
            </w:r>
          </w:p>
        </w:tc>
        <w:tc>
          <w:tcPr>
            <w:tcW w:w="1837" w:type="pct"/>
            <w:vAlign w:val="bottom"/>
            <w:hideMark/>
          </w:tcPr>
          <w:p w14:paraId="1C131B5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TEKUĆE I INVESTICIJSKO ODRŽAVANJE OSNOVNIH ŠKOLA</w:t>
            </w:r>
          </w:p>
        </w:tc>
        <w:tc>
          <w:tcPr>
            <w:tcW w:w="721" w:type="pct"/>
            <w:noWrap/>
            <w:vAlign w:val="bottom"/>
            <w:hideMark/>
          </w:tcPr>
          <w:p w14:paraId="240D16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387.422,00</w:t>
            </w:r>
          </w:p>
        </w:tc>
        <w:tc>
          <w:tcPr>
            <w:tcW w:w="705" w:type="pct"/>
            <w:noWrap/>
            <w:vAlign w:val="bottom"/>
            <w:hideMark/>
          </w:tcPr>
          <w:p w14:paraId="2515A51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387.422,00</w:t>
            </w:r>
          </w:p>
        </w:tc>
        <w:tc>
          <w:tcPr>
            <w:tcW w:w="619" w:type="pct"/>
            <w:noWrap/>
            <w:vAlign w:val="bottom"/>
            <w:hideMark/>
          </w:tcPr>
          <w:p w14:paraId="4A6AF4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137.975,87</w:t>
            </w:r>
          </w:p>
        </w:tc>
        <w:tc>
          <w:tcPr>
            <w:tcW w:w="455" w:type="pct"/>
            <w:noWrap/>
            <w:vAlign w:val="bottom"/>
            <w:hideMark/>
          </w:tcPr>
          <w:p w14:paraId="0444758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35,61</w:t>
            </w:r>
          </w:p>
        </w:tc>
      </w:tr>
      <w:tr w:rsidR="00DE28E6" w:rsidRPr="00DE28E6" w14:paraId="77A3B15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EEC7A1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A106301</w:t>
            </w:r>
          </w:p>
        </w:tc>
        <w:tc>
          <w:tcPr>
            <w:tcW w:w="1837" w:type="pct"/>
            <w:vAlign w:val="bottom"/>
            <w:hideMark/>
          </w:tcPr>
          <w:p w14:paraId="011562C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TEKUĆE I INVESTICIJSKO ODRŽAVANJE OSNOVNIH ŠKOLA</w:t>
            </w:r>
          </w:p>
        </w:tc>
        <w:tc>
          <w:tcPr>
            <w:tcW w:w="721" w:type="pct"/>
            <w:noWrap/>
            <w:vAlign w:val="bottom"/>
            <w:hideMark/>
          </w:tcPr>
          <w:p w14:paraId="2C7C62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387.422,00</w:t>
            </w:r>
          </w:p>
        </w:tc>
        <w:tc>
          <w:tcPr>
            <w:tcW w:w="705" w:type="pct"/>
            <w:noWrap/>
            <w:vAlign w:val="bottom"/>
            <w:hideMark/>
          </w:tcPr>
          <w:p w14:paraId="3ADDED1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387.422,00</w:t>
            </w:r>
          </w:p>
        </w:tc>
        <w:tc>
          <w:tcPr>
            <w:tcW w:w="619" w:type="pct"/>
            <w:noWrap/>
            <w:vAlign w:val="bottom"/>
            <w:hideMark/>
          </w:tcPr>
          <w:p w14:paraId="6EDDEC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137.975,87</w:t>
            </w:r>
          </w:p>
        </w:tc>
        <w:tc>
          <w:tcPr>
            <w:tcW w:w="455" w:type="pct"/>
            <w:noWrap/>
            <w:vAlign w:val="bottom"/>
            <w:hideMark/>
          </w:tcPr>
          <w:p w14:paraId="52B4A82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35,61</w:t>
            </w:r>
          </w:p>
        </w:tc>
      </w:tr>
      <w:tr w:rsidR="00DE28E6" w:rsidRPr="00DE28E6" w14:paraId="416622F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DD63F6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F4B174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EC8D5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9C135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42CAF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18E39B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659227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48C384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257B7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A308D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3A2D8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95FF6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9881E6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8496C4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1.2. Prihodi za decentralizirane funkcije - osnovnoškolstvo</w:t>
            </w:r>
          </w:p>
        </w:tc>
        <w:tc>
          <w:tcPr>
            <w:tcW w:w="721" w:type="pct"/>
            <w:noWrap/>
            <w:vAlign w:val="bottom"/>
            <w:hideMark/>
          </w:tcPr>
          <w:p w14:paraId="33CD078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307.422,00</w:t>
            </w:r>
          </w:p>
        </w:tc>
        <w:tc>
          <w:tcPr>
            <w:tcW w:w="705" w:type="pct"/>
            <w:noWrap/>
            <w:vAlign w:val="bottom"/>
            <w:hideMark/>
          </w:tcPr>
          <w:p w14:paraId="5BA60D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307.422,00</w:t>
            </w:r>
          </w:p>
        </w:tc>
        <w:tc>
          <w:tcPr>
            <w:tcW w:w="619" w:type="pct"/>
            <w:noWrap/>
            <w:vAlign w:val="bottom"/>
            <w:hideMark/>
          </w:tcPr>
          <w:p w14:paraId="0C59EF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137.975,87</w:t>
            </w:r>
          </w:p>
        </w:tc>
        <w:tc>
          <w:tcPr>
            <w:tcW w:w="455" w:type="pct"/>
            <w:noWrap/>
            <w:vAlign w:val="bottom"/>
            <w:hideMark/>
          </w:tcPr>
          <w:p w14:paraId="714EDD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44,88</w:t>
            </w:r>
          </w:p>
        </w:tc>
      </w:tr>
      <w:tr w:rsidR="00DE28E6" w:rsidRPr="00DE28E6" w14:paraId="67EDBEF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603367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44CBC4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EE0F7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307.422,00</w:t>
            </w:r>
          </w:p>
        </w:tc>
        <w:tc>
          <w:tcPr>
            <w:tcW w:w="705" w:type="pct"/>
            <w:noWrap/>
            <w:vAlign w:val="bottom"/>
            <w:hideMark/>
          </w:tcPr>
          <w:p w14:paraId="577615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307.422,00</w:t>
            </w:r>
          </w:p>
        </w:tc>
        <w:tc>
          <w:tcPr>
            <w:tcW w:w="619" w:type="pct"/>
            <w:noWrap/>
            <w:vAlign w:val="bottom"/>
            <w:hideMark/>
          </w:tcPr>
          <w:p w14:paraId="6817CE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137.975,87</w:t>
            </w:r>
          </w:p>
        </w:tc>
        <w:tc>
          <w:tcPr>
            <w:tcW w:w="455" w:type="pct"/>
            <w:noWrap/>
            <w:vAlign w:val="bottom"/>
            <w:hideMark/>
          </w:tcPr>
          <w:p w14:paraId="746BD59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44,88</w:t>
            </w:r>
          </w:p>
        </w:tc>
      </w:tr>
      <w:tr w:rsidR="00DE28E6" w:rsidRPr="00DE28E6" w14:paraId="5917BBB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6C51ED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733E098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2DFF986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18712C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5E7D77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133.418,11</w:t>
            </w:r>
          </w:p>
        </w:tc>
        <w:tc>
          <w:tcPr>
            <w:tcW w:w="455" w:type="pct"/>
            <w:noWrap/>
            <w:vAlign w:val="bottom"/>
            <w:hideMark/>
          </w:tcPr>
          <w:p w14:paraId="5A430B5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7E5AB2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8A0A0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1065</w:t>
            </w:r>
          </w:p>
        </w:tc>
        <w:tc>
          <w:tcPr>
            <w:tcW w:w="1837" w:type="pct"/>
            <w:vAlign w:val="bottom"/>
            <w:hideMark/>
          </w:tcPr>
          <w:p w14:paraId="10B00D4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PREDŠKOLSKI ODGOJ</w:t>
            </w:r>
          </w:p>
        </w:tc>
        <w:tc>
          <w:tcPr>
            <w:tcW w:w="721" w:type="pct"/>
            <w:noWrap/>
            <w:vAlign w:val="bottom"/>
            <w:hideMark/>
          </w:tcPr>
          <w:p w14:paraId="4CFB43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6.592,00</w:t>
            </w:r>
          </w:p>
        </w:tc>
        <w:tc>
          <w:tcPr>
            <w:tcW w:w="705" w:type="pct"/>
            <w:noWrap/>
            <w:vAlign w:val="bottom"/>
            <w:hideMark/>
          </w:tcPr>
          <w:p w14:paraId="5E69A5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6.592,00</w:t>
            </w:r>
          </w:p>
        </w:tc>
        <w:tc>
          <w:tcPr>
            <w:tcW w:w="619" w:type="pct"/>
            <w:noWrap/>
            <w:vAlign w:val="bottom"/>
            <w:hideMark/>
          </w:tcPr>
          <w:p w14:paraId="1607A7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767,07</w:t>
            </w:r>
          </w:p>
        </w:tc>
        <w:tc>
          <w:tcPr>
            <w:tcW w:w="455" w:type="pct"/>
            <w:noWrap/>
            <w:vAlign w:val="bottom"/>
            <w:hideMark/>
          </w:tcPr>
          <w:p w14:paraId="3EA2D5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11,64</w:t>
            </w:r>
          </w:p>
        </w:tc>
      </w:tr>
      <w:tr w:rsidR="00DE28E6" w:rsidRPr="00DE28E6" w14:paraId="43CD26E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0E2CEB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A106509</w:t>
            </w:r>
          </w:p>
        </w:tc>
        <w:tc>
          <w:tcPr>
            <w:tcW w:w="1837" w:type="pct"/>
            <w:vAlign w:val="bottom"/>
            <w:hideMark/>
          </w:tcPr>
          <w:p w14:paraId="6821A92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REDOVNI PROGRAM PREDŠKOLSKOG ODGOJA - OSTALI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6E6454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6.592,00</w:t>
            </w:r>
          </w:p>
        </w:tc>
        <w:tc>
          <w:tcPr>
            <w:tcW w:w="705" w:type="pct"/>
            <w:noWrap/>
            <w:vAlign w:val="bottom"/>
            <w:hideMark/>
          </w:tcPr>
          <w:p w14:paraId="1A03F5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6.592,00</w:t>
            </w:r>
          </w:p>
        </w:tc>
        <w:tc>
          <w:tcPr>
            <w:tcW w:w="619" w:type="pct"/>
            <w:noWrap/>
            <w:vAlign w:val="bottom"/>
            <w:hideMark/>
          </w:tcPr>
          <w:p w14:paraId="24F5D6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767,07</w:t>
            </w:r>
          </w:p>
        </w:tc>
        <w:tc>
          <w:tcPr>
            <w:tcW w:w="455" w:type="pct"/>
            <w:noWrap/>
            <w:vAlign w:val="bottom"/>
            <w:hideMark/>
          </w:tcPr>
          <w:p w14:paraId="0631E93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11,64</w:t>
            </w:r>
          </w:p>
        </w:tc>
      </w:tr>
      <w:tr w:rsidR="00DE28E6" w:rsidRPr="00DE28E6" w14:paraId="601CF37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05ADED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9238C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1.592,00</w:t>
            </w:r>
          </w:p>
        </w:tc>
        <w:tc>
          <w:tcPr>
            <w:tcW w:w="705" w:type="pct"/>
            <w:noWrap/>
            <w:vAlign w:val="bottom"/>
            <w:hideMark/>
          </w:tcPr>
          <w:p w14:paraId="53E29A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1.592,00</w:t>
            </w:r>
          </w:p>
        </w:tc>
        <w:tc>
          <w:tcPr>
            <w:tcW w:w="619" w:type="pct"/>
            <w:noWrap/>
            <w:vAlign w:val="bottom"/>
            <w:hideMark/>
          </w:tcPr>
          <w:p w14:paraId="375A36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767,07</w:t>
            </w:r>
          </w:p>
        </w:tc>
        <w:tc>
          <w:tcPr>
            <w:tcW w:w="455" w:type="pct"/>
            <w:noWrap/>
            <w:vAlign w:val="bottom"/>
            <w:hideMark/>
          </w:tcPr>
          <w:p w14:paraId="1AEF0E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48,18</w:t>
            </w:r>
          </w:p>
        </w:tc>
      </w:tr>
      <w:tr w:rsidR="00DE28E6" w:rsidRPr="00DE28E6" w14:paraId="76446B3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1B4F3B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5F7C63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D7C38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1.592,00</w:t>
            </w:r>
          </w:p>
        </w:tc>
        <w:tc>
          <w:tcPr>
            <w:tcW w:w="705" w:type="pct"/>
            <w:noWrap/>
            <w:vAlign w:val="bottom"/>
            <w:hideMark/>
          </w:tcPr>
          <w:p w14:paraId="118C63A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1.592,00</w:t>
            </w:r>
          </w:p>
        </w:tc>
        <w:tc>
          <w:tcPr>
            <w:tcW w:w="619" w:type="pct"/>
            <w:noWrap/>
            <w:vAlign w:val="bottom"/>
            <w:hideMark/>
          </w:tcPr>
          <w:p w14:paraId="51D85C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767,07</w:t>
            </w:r>
          </w:p>
        </w:tc>
        <w:tc>
          <w:tcPr>
            <w:tcW w:w="455" w:type="pct"/>
            <w:noWrap/>
            <w:vAlign w:val="bottom"/>
            <w:hideMark/>
          </w:tcPr>
          <w:p w14:paraId="7472E1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48,18</w:t>
            </w:r>
          </w:p>
        </w:tc>
      </w:tr>
      <w:tr w:rsidR="00DE28E6" w:rsidRPr="00DE28E6" w14:paraId="59430D1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9D1FA6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4780A1D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CCD1C6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3C6915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3C2001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767,07</w:t>
            </w:r>
          </w:p>
        </w:tc>
        <w:tc>
          <w:tcPr>
            <w:tcW w:w="455" w:type="pct"/>
            <w:noWrap/>
            <w:vAlign w:val="bottom"/>
            <w:hideMark/>
          </w:tcPr>
          <w:p w14:paraId="4489104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7A407B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C59671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0CD4F1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049C5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93759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B7A8D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517385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AC8643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4B9C4C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5BE2F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C2F3AF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AF647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51D6E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5EA8A2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6DA271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GLAVA 20404 HRVATSKO NARODNO KAZALIŠTE U OSIJEKU</w:t>
            </w:r>
          </w:p>
        </w:tc>
        <w:tc>
          <w:tcPr>
            <w:tcW w:w="721" w:type="pct"/>
            <w:noWrap/>
            <w:vAlign w:val="bottom"/>
            <w:hideMark/>
          </w:tcPr>
          <w:p w14:paraId="4A1A9F5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9.819.603,00</w:t>
            </w:r>
          </w:p>
        </w:tc>
        <w:tc>
          <w:tcPr>
            <w:tcW w:w="705" w:type="pct"/>
            <w:noWrap/>
            <w:vAlign w:val="bottom"/>
            <w:hideMark/>
          </w:tcPr>
          <w:p w14:paraId="7A6045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9.819.603,00</w:t>
            </w:r>
          </w:p>
        </w:tc>
        <w:tc>
          <w:tcPr>
            <w:tcW w:w="619" w:type="pct"/>
            <w:noWrap/>
            <w:vAlign w:val="bottom"/>
            <w:hideMark/>
          </w:tcPr>
          <w:p w14:paraId="5A57C28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3.479.375,05</w:t>
            </w:r>
          </w:p>
        </w:tc>
        <w:tc>
          <w:tcPr>
            <w:tcW w:w="455" w:type="pct"/>
            <w:noWrap/>
            <w:vAlign w:val="bottom"/>
            <w:hideMark/>
          </w:tcPr>
          <w:p w14:paraId="73CE8C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35,43</w:t>
            </w:r>
          </w:p>
        </w:tc>
      </w:tr>
      <w:tr w:rsidR="00DE28E6" w:rsidRPr="00DE28E6" w14:paraId="42E4AC8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1C3860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64F9EF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4.388.894,00</w:t>
            </w:r>
          </w:p>
        </w:tc>
        <w:tc>
          <w:tcPr>
            <w:tcW w:w="705" w:type="pct"/>
            <w:noWrap/>
            <w:vAlign w:val="bottom"/>
            <w:hideMark/>
          </w:tcPr>
          <w:p w14:paraId="635748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4.388.894,00</w:t>
            </w:r>
          </w:p>
        </w:tc>
        <w:tc>
          <w:tcPr>
            <w:tcW w:w="619" w:type="pct"/>
            <w:noWrap/>
            <w:vAlign w:val="bottom"/>
            <w:hideMark/>
          </w:tcPr>
          <w:p w14:paraId="268B51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2.216.603,16</w:t>
            </w:r>
          </w:p>
        </w:tc>
        <w:tc>
          <w:tcPr>
            <w:tcW w:w="455" w:type="pct"/>
            <w:noWrap/>
            <w:vAlign w:val="bottom"/>
            <w:hideMark/>
          </w:tcPr>
          <w:p w14:paraId="49BF17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50,50</w:t>
            </w:r>
          </w:p>
        </w:tc>
      </w:tr>
      <w:tr w:rsidR="00DE28E6" w:rsidRPr="00DE28E6" w14:paraId="46F0377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9BCCB6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1.1.4 Predfinanciranje projekata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AD520D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D5A99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7B8D3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88C3C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CCA63E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88CD6B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1E1679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425.235,00</w:t>
            </w:r>
          </w:p>
        </w:tc>
        <w:tc>
          <w:tcPr>
            <w:tcW w:w="705" w:type="pct"/>
            <w:noWrap/>
            <w:vAlign w:val="bottom"/>
            <w:hideMark/>
          </w:tcPr>
          <w:p w14:paraId="5F31E5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425.235,00</w:t>
            </w:r>
          </w:p>
        </w:tc>
        <w:tc>
          <w:tcPr>
            <w:tcW w:w="619" w:type="pct"/>
            <w:noWrap/>
            <w:vAlign w:val="bottom"/>
            <w:hideMark/>
          </w:tcPr>
          <w:p w14:paraId="184B56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229.379,28</w:t>
            </w:r>
          </w:p>
        </w:tc>
        <w:tc>
          <w:tcPr>
            <w:tcW w:w="455" w:type="pct"/>
            <w:noWrap/>
            <w:vAlign w:val="bottom"/>
            <w:hideMark/>
          </w:tcPr>
          <w:p w14:paraId="1D4DCD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53,94</w:t>
            </w:r>
          </w:p>
        </w:tc>
      </w:tr>
      <w:tr w:rsidR="00DE28E6" w:rsidRPr="00DE28E6" w14:paraId="0227EF0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B67A01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2174450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1.302.000,00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489E9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1.302.000,00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9C61A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468.410,44</w:t>
            </w:r>
          </w:p>
        </w:tc>
        <w:tc>
          <w:tcPr>
            <w:tcW w:w="455" w:type="pct"/>
            <w:noWrap/>
            <w:vAlign w:val="bottom"/>
            <w:hideMark/>
          </w:tcPr>
          <w:p w14:paraId="7FFF59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35,98</w:t>
            </w:r>
          </w:p>
        </w:tc>
      </w:tr>
      <w:tr w:rsidR="00DE28E6" w:rsidRPr="00DE28E6" w14:paraId="50A4AC4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10A5ED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5.7. Pomoći iz županijskih i dr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15E498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1.073.474,00</w:t>
            </w:r>
          </w:p>
        </w:tc>
        <w:tc>
          <w:tcPr>
            <w:tcW w:w="705" w:type="pct"/>
            <w:noWrap/>
            <w:vAlign w:val="bottom"/>
            <w:hideMark/>
          </w:tcPr>
          <w:p w14:paraId="7DC3DA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1.073.474,00</w:t>
            </w:r>
          </w:p>
        </w:tc>
        <w:tc>
          <w:tcPr>
            <w:tcW w:w="619" w:type="pct"/>
            <w:noWrap/>
            <w:vAlign w:val="bottom"/>
            <w:hideMark/>
          </w:tcPr>
          <w:p w14:paraId="5D9EA2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564.982,17</w:t>
            </w:r>
          </w:p>
        </w:tc>
        <w:tc>
          <w:tcPr>
            <w:tcW w:w="455" w:type="pct"/>
            <w:noWrap/>
            <w:vAlign w:val="bottom"/>
            <w:hideMark/>
          </w:tcPr>
          <w:p w14:paraId="29CDA0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52,63</w:t>
            </w:r>
          </w:p>
        </w:tc>
      </w:tr>
      <w:tr w:rsidR="00DE28E6" w:rsidRPr="00DE28E6" w14:paraId="07DE03F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871C80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5.9. Pomoći EU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2013A3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2.125.000,00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C6653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2.125.000,00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C9C45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2245B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68C4EB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B4C02A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1052</w:t>
            </w:r>
          </w:p>
        </w:tc>
        <w:tc>
          <w:tcPr>
            <w:tcW w:w="1837" w:type="pct"/>
            <w:vAlign w:val="bottom"/>
            <w:hideMark/>
          </w:tcPr>
          <w:p w14:paraId="5E0FE47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KULTURA</w:t>
            </w:r>
          </w:p>
        </w:tc>
        <w:tc>
          <w:tcPr>
            <w:tcW w:w="721" w:type="pct"/>
            <w:noWrap/>
            <w:vAlign w:val="bottom"/>
            <w:hideMark/>
          </w:tcPr>
          <w:p w14:paraId="22BD85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9.819.603,00</w:t>
            </w:r>
          </w:p>
        </w:tc>
        <w:tc>
          <w:tcPr>
            <w:tcW w:w="705" w:type="pct"/>
            <w:noWrap/>
            <w:vAlign w:val="bottom"/>
            <w:hideMark/>
          </w:tcPr>
          <w:p w14:paraId="5BB45D4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9.819.603,00</w:t>
            </w:r>
          </w:p>
        </w:tc>
        <w:tc>
          <w:tcPr>
            <w:tcW w:w="619" w:type="pct"/>
            <w:noWrap/>
            <w:vAlign w:val="bottom"/>
            <w:hideMark/>
          </w:tcPr>
          <w:p w14:paraId="316BF7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3.479.375,05</w:t>
            </w:r>
          </w:p>
        </w:tc>
        <w:tc>
          <w:tcPr>
            <w:tcW w:w="455" w:type="pct"/>
            <w:noWrap/>
            <w:vAlign w:val="bottom"/>
            <w:hideMark/>
          </w:tcPr>
          <w:p w14:paraId="15F016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35,43</w:t>
            </w:r>
          </w:p>
        </w:tc>
      </w:tr>
      <w:tr w:rsidR="00DE28E6" w:rsidRPr="00DE28E6" w14:paraId="510438F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B3AA1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A105229</w:t>
            </w:r>
          </w:p>
        </w:tc>
        <w:tc>
          <w:tcPr>
            <w:tcW w:w="1837" w:type="pct"/>
            <w:vAlign w:val="bottom"/>
            <w:hideMark/>
          </w:tcPr>
          <w:p w14:paraId="6A90899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RASHODI ZA PLAĆE HNK</w:t>
            </w:r>
          </w:p>
        </w:tc>
        <w:tc>
          <w:tcPr>
            <w:tcW w:w="721" w:type="pct"/>
            <w:noWrap/>
            <w:vAlign w:val="bottom"/>
            <w:hideMark/>
          </w:tcPr>
          <w:p w14:paraId="45FA8A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4.512.500,00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37A979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4.512.500,00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7BAD0B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2.245.443,60</w:t>
            </w:r>
          </w:p>
        </w:tc>
        <w:tc>
          <w:tcPr>
            <w:tcW w:w="455" w:type="pct"/>
            <w:noWrap/>
            <w:vAlign w:val="bottom"/>
            <w:hideMark/>
          </w:tcPr>
          <w:p w14:paraId="38A5F0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49,76</w:t>
            </w:r>
          </w:p>
        </w:tc>
      </w:tr>
      <w:tr w:rsidR="00DE28E6" w:rsidRPr="00DE28E6" w14:paraId="4B867B2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A0A599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6A1C95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3.650.000,00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5A05B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3.650.000,00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3F308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1.796.354,90</w:t>
            </w:r>
          </w:p>
        </w:tc>
        <w:tc>
          <w:tcPr>
            <w:tcW w:w="455" w:type="pct"/>
            <w:noWrap/>
            <w:vAlign w:val="bottom"/>
            <w:hideMark/>
          </w:tcPr>
          <w:p w14:paraId="2DAC71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49,22</w:t>
            </w:r>
          </w:p>
        </w:tc>
      </w:tr>
      <w:tr w:rsidR="00DE28E6" w:rsidRPr="00DE28E6" w14:paraId="65DF9AC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12FEDC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26C2886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0FF76A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3.650.000,00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1AA69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3.650.000,00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19051D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1.796.354,90</w:t>
            </w:r>
          </w:p>
        </w:tc>
        <w:tc>
          <w:tcPr>
            <w:tcW w:w="455" w:type="pct"/>
            <w:noWrap/>
            <w:vAlign w:val="bottom"/>
            <w:hideMark/>
          </w:tcPr>
          <w:p w14:paraId="389FCF4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49,22</w:t>
            </w:r>
          </w:p>
        </w:tc>
      </w:tr>
      <w:tr w:rsidR="00DE28E6" w:rsidRPr="00DE28E6" w14:paraId="09E7E18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E421E2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598CD30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0A87B6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3794CC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F83D81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1.518.076,96</w:t>
            </w:r>
          </w:p>
        </w:tc>
        <w:tc>
          <w:tcPr>
            <w:tcW w:w="455" w:type="pct"/>
            <w:noWrap/>
            <w:vAlign w:val="bottom"/>
            <w:hideMark/>
          </w:tcPr>
          <w:p w14:paraId="7004F99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3859AD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FC409E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lastRenderedPageBreak/>
              <w:t>3131</w:t>
            </w:r>
          </w:p>
        </w:tc>
        <w:tc>
          <w:tcPr>
            <w:tcW w:w="1837" w:type="pct"/>
            <w:vAlign w:val="bottom"/>
            <w:hideMark/>
          </w:tcPr>
          <w:p w14:paraId="3EBDBC0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mirovinsko osiguranje za staž s povećanim trajanjem</w:t>
            </w:r>
          </w:p>
        </w:tc>
        <w:tc>
          <w:tcPr>
            <w:tcW w:w="721" w:type="pct"/>
            <w:noWrap/>
            <w:vAlign w:val="bottom"/>
            <w:hideMark/>
          </w:tcPr>
          <w:p w14:paraId="0FE3978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9393CA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3D9DE3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30.555,42</w:t>
            </w:r>
          </w:p>
        </w:tc>
        <w:tc>
          <w:tcPr>
            <w:tcW w:w="455" w:type="pct"/>
            <w:noWrap/>
            <w:vAlign w:val="bottom"/>
            <w:hideMark/>
          </w:tcPr>
          <w:p w14:paraId="282EB94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FC1DD9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92656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2649E45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7BC973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A65F71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4C6686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247.722,52</w:t>
            </w:r>
          </w:p>
        </w:tc>
        <w:tc>
          <w:tcPr>
            <w:tcW w:w="455" w:type="pct"/>
            <w:noWrap/>
            <w:vAlign w:val="bottom"/>
            <w:hideMark/>
          </w:tcPr>
          <w:p w14:paraId="3AA0394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417AAC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B5EB54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5.7. Pomoći iz županijskih i dr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B5E6E2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862.500,00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30B532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862.500,00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3263F7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449.088,70</w:t>
            </w:r>
          </w:p>
        </w:tc>
        <w:tc>
          <w:tcPr>
            <w:tcW w:w="455" w:type="pct"/>
            <w:noWrap/>
            <w:vAlign w:val="bottom"/>
            <w:hideMark/>
          </w:tcPr>
          <w:p w14:paraId="400D2A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52,07</w:t>
            </w:r>
          </w:p>
        </w:tc>
      </w:tr>
      <w:tr w:rsidR="00DE28E6" w:rsidRPr="00DE28E6" w14:paraId="4A774F0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AFEA6F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065877C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0AF7AE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862.500,00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5AE2374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862.500,00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3370C3A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449.088,70</w:t>
            </w:r>
          </w:p>
        </w:tc>
        <w:tc>
          <w:tcPr>
            <w:tcW w:w="455" w:type="pct"/>
            <w:noWrap/>
            <w:vAlign w:val="bottom"/>
            <w:hideMark/>
          </w:tcPr>
          <w:p w14:paraId="080F35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52,07</w:t>
            </w:r>
          </w:p>
        </w:tc>
      </w:tr>
      <w:tr w:rsidR="00DE28E6" w:rsidRPr="00DE28E6" w14:paraId="7B27A20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E1F469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70E3C52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6D1043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3FF9A7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FD5570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379.519,23</w:t>
            </w:r>
          </w:p>
        </w:tc>
        <w:tc>
          <w:tcPr>
            <w:tcW w:w="455" w:type="pct"/>
            <w:noWrap/>
            <w:vAlign w:val="bottom"/>
            <w:hideMark/>
          </w:tcPr>
          <w:p w14:paraId="567900F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80D84C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A7FE89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3131</w:t>
            </w:r>
          </w:p>
        </w:tc>
        <w:tc>
          <w:tcPr>
            <w:tcW w:w="1837" w:type="pct"/>
            <w:vAlign w:val="bottom"/>
            <w:hideMark/>
          </w:tcPr>
          <w:p w14:paraId="580BDBD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mirovinsko osiguranje za staž s povećanim trajanjem</w:t>
            </w:r>
          </w:p>
        </w:tc>
        <w:tc>
          <w:tcPr>
            <w:tcW w:w="721" w:type="pct"/>
            <w:noWrap/>
            <w:vAlign w:val="bottom"/>
            <w:hideMark/>
          </w:tcPr>
          <w:p w14:paraId="59FD131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CD2CA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DAB91D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7.638,85</w:t>
            </w:r>
          </w:p>
        </w:tc>
        <w:tc>
          <w:tcPr>
            <w:tcW w:w="455" w:type="pct"/>
            <w:noWrap/>
            <w:vAlign w:val="bottom"/>
            <w:hideMark/>
          </w:tcPr>
          <w:p w14:paraId="5A07607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BE65EB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9AAEF2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5DA57B7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307F5F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18BED5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01C9AE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61.930,62</w:t>
            </w:r>
          </w:p>
        </w:tc>
        <w:tc>
          <w:tcPr>
            <w:tcW w:w="455" w:type="pct"/>
            <w:noWrap/>
            <w:vAlign w:val="bottom"/>
            <w:hideMark/>
          </w:tcPr>
          <w:p w14:paraId="346EDB7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94E2CB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FCD51D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A105230</w:t>
            </w:r>
          </w:p>
        </w:tc>
        <w:tc>
          <w:tcPr>
            <w:tcW w:w="1837" w:type="pct"/>
            <w:vAlign w:val="bottom"/>
            <w:hideMark/>
          </w:tcPr>
          <w:p w14:paraId="32C8EB5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OSTALI RASHODI ZA ZAPOSLENE HNK</w:t>
            </w:r>
          </w:p>
        </w:tc>
        <w:tc>
          <w:tcPr>
            <w:tcW w:w="721" w:type="pct"/>
            <w:noWrap/>
            <w:vAlign w:val="bottom"/>
            <w:hideMark/>
          </w:tcPr>
          <w:p w14:paraId="60F91A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498.667,00</w:t>
            </w:r>
          </w:p>
        </w:tc>
        <w:tc>
          <w:tcPr>
            <w:tcW w:w="705" w:type="pct"/>
            <w:noWrap/>
            <w:vAlign w:val="bottom"/>
            <w:hideMark/>
          </w:tcPr>
          <w:p w14:paraId="4F77E6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498.667,00</w:t>
            </w:r>
          </w:p>
        </w:tc>
        <w:tc>
          <w:tcPr>
            <w:tcW w:w="619" w:type="pct"/>
            <w:noWrap/>
            <w:vAlign w:val="bottom"/>
            <w:hideMark/>
          </w:tcPr>
          <w:p w14:paraId="45C500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320.533,10</w:t>
            </w:r>
          </w:p>
        </w:tc>
        <w:tc>
          <w:tcPr>
            <w:tcW w:w="455" w:type="pct"/>
            <w:noWrap/>
            <w:vAlign w:val="bottom"/>
            <w:hideMark/>
          </w:tcPr>
          <w:p w14:paraId="31BB4B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64,28</w:t>
            </w:r>
          </w:p>
        </w:tc>
      </w:tr>
      <w:tr w:rsidR="00DE28E6" w:rsidRPr="00DE28E6" w14:paraId="6986185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716A08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4A1852E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391.254,00</w:t>
            </w:r>
          </w:p>
        </w:tc>
        <w:tc>
          <w:tcPr>
            <w:tcW w:w="705" w:type="pct"/>
            <w:noWrap/>
            <w:vAlign w:val="bottom"/>
            <w:hideMark/>
          </w:tcPr>
          <w:p w14:paraId="223119D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391.254,00</w:t>
            </w:r>
          </w:p>
        </w:tc>
        <w:tc>
          <w:tcPr>
            <w:tcW w:w="619" w:type="pct"/>
            <w:noWrap/>
            <w:vAlign w:val="bottom"/>
            <w:hideMark/>
          </w:tcPr>
          <w:p w14:paraId="50B866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253.011,65</w:t>
            </w:r>
          </w:p>
        </w:tc>
        <w:tc>
          <w:tcPr>
            <w:tcW w:w="455" w:type="pct"/>
            <w:noWrap/>
            <w:vAlign w:val="bottom"/>
            <w:hideMark/>
          </w:tcPr>
          <w:p w14:paraId="4D30F0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64,67</w:t>
            </w:r>
          </w:p>
        </w:tc>
      </w:tr>
      <w:tr w:rsidR="00DE28E6" w:rsidRPr="00DE28E6" w14:paraId="3F8A192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85FA46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6833007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07A601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311.587,00</w:t>
            </w:r>
          </w:p>
        </w:tc>
        <w:tc>
          <w:tcPr>
            <w:tcW w:w="705" w:type="pct"/>
            <w:noWrap/>
            <w:vAlign w:val="bottom"/>
            <w:hideMark/>
          </w:tcPr>
          <w:p w14:paraId="06A2684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311.587,00</w:t>
            </w:r>
          </w:p>
        </w:tc>
        <w:tc>
          <w:tcPr>
            <w:tcW w:w="619" w:type="pct"/>
            <w:noWrap/>
            <w:vAlign w:val="bottom"/>
            <w:hideMark/>
          </w:tcPr>
          <w:p w14:paraId="1F885D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207.542,51</w:t>
            </w:r>
          </w:p>
        </w:tc>
        <w:tc>
          <w:tcPr>
            <w:tcW w:w="455" w:type="pct"/>
            <w:noWrap/>
            <w:vAlign w:val="bottom"/>
            <w:hideMark/>
          </w:tcPr>
          <w:p w14:paraId="4D6BE7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66,61</w:t>
            </w:r>
          </w:p>
        </w:tc>
      </w:tr>
      <w:tr w:rsidR="00DE28E6" w:rsidRPr="00DE28E6" w14:paraId="4A5E968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FF30C4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1A2B2BA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05377FE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D32F55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6FB19C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207.542,51</w:t>
            </w:r>
          </w:p>
        </w:tc>
        <w:tc>
          <w:tcPr>
            <w:tcW w:w="455" w:type="pct"/>
            <w:noWrap/>
            <w:vAlign w:val="bottom"/>
            <w:hideMark/>
          </w:tcPr>
          <w:p w14:paraId="4A195F0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1FA42E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9C1D23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BA9AC7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74B3F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79.667,00</w:t>
            </w:r>
          </w:p>
        </w:tc>
        <w:tc>
          <w:tcPr>
            <w:tcW w:w="705" w:type="pct"/>
            <w:noWrap/>
            <w:vAlign w:val="bottom"/>
            <w:hideMark/>
          </w:tcPr>
          <w:p w14:paraId="6CE065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79.667,00</w:t>
            </w:r>
          </w:p>
        </w:tc>
        <w:tc>
          <w:tcPr>
            <w:tcW w:w="619" w:type="pct"/>
            <w:noWrap/>
            <w:vAlign w:val="bottom"/>
            <w:hideMark/>
          </w:tcPr>
          <w:p w14:paraId="779D0A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45.469,14</w:t>
            </w:r>
          </w:p>
        </w:tc>
        <w:tc>
          <w:tcPr>
            <w:tcW w:w="455" w:type="pct"/>
            <w:noWrap/>
            <w:vAlign w:val="bottom"/>
            <w:hideMark/>
          </w:tcPr>
          <w:p w14:paraId="5E95C0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57,07</w:t>
            </w:r>
          </w:p>
        </w:tc>
      </w:tr>
      <w:tr w:rsidR="00DE28E6" w:rsidRPr="00DE28E6" w14:paraId="374C632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8E59FD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4C31C19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2BDD7AF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AC2B11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A10A00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378,62</w:t>
            </w:r>
          </w:p>
        </w:tc>
        <w:tc>
          <w:tcPr>
            <w:tcW w:w="455" w:type="pct"/>
            <w:noWrap/>
            <w:vAlign w:val="bottom"/>
            <w:hideMark/>
          </w:tcPr>
          <w:p w14:paraId="7AD7791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EF6815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885CC0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3212</w:t>
            </w:r>
          </w:p>
        </w:tc>
        <w:tc>
          <w:tcPr>
            <w:tcW w:w="1837" w:type="pct"/>
            <w:vAlign w:val="bottom"/>
            <w:hideMark/>
          </w:tcPr>
          <w:p w14:paraId="0FF10D1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21" w:type="pct"/>
            <w:noWrap/>
            <w:vAlign w:val="bottom"/>
            <w:hideMark/>
          </w:tcPr>
          <w:p w14:paraId="2D9048C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344EC3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625A48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44.930,52</w:t>
            </w:r>
          </w:p>
        </w:tc>
        <w:tc>
          <w:tcPr>
            <w:tcW w:w="455" w:type="pct"/>
            <w:noWrap/>
            <w:vAlign w:val="bottom"/>
            <w:hideMark/>
          </w:tcPr>
          <w:p w14:paraId="7D24FC7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DE1EDE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1CD39F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3213</w:t>
            </w:r>
          </w:p>
        </w:tc>
        <w:tc>
          <w:tcPr>
            <w:tcW w:w="1837" w:type="pct"/>
            <w:vAlign w:val="bottom"/>
            <w:hideMark/>
          </w:tcPr>
          <w:p w14:paraId="5936155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Stručno usavršavanje zaposlenika</w:t>
            </w:r>
          </w:p>
        </w:tc>
        <w:tc>
          <w:tcPr>
            <w:tcW w:w="721" w:type="pct"/>
            <w:noWrap/>
            <w:vAlign w:val="bottom"/>
            <w:hideMark/>
          </w:tcPr>
          <w:p w14:paraId="0ADCBB0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10036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03FDA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160,00</w:t>
            </w:r>
          </w:p>
        </w:tc>
        <w:tc>
          <w:tcPr>
            <w:tcW w:w="455" w:type="pct"/>
            <w:noWrap/>
            <w:vAlign w:val="bottom"/>
            <w:hideMark/>
          </w:tcPr>
          <w:p w14:paraId="7CA5C0C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BC75D5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F70C61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046CD8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9.599,00</w:t>
            </w:r>
          </w:p>
        </w:tc>
        <w:tc>
          <w:tcPr>
            <w:tcW w:w="705" w:type="pct"/>
            <w:noWrap/>
            <w:vAlign w:val="bottom"/>
            <w:hideMark/>
          </w:tcPr>
          <w:p w14:paraId="5EACD13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9.599,00</w:t>
            </w:r>
          </w:p>
        </w:tc>
        <w:tc>
          <w:tcPr>
            <w:tcW w:w="619" w:type="pct"/>
            <w:noWrap/>
            <w:vAlign w:val="bottom"/>
            <w:hideMark/>
          </w:tcPr>
          <w:p w14:paraId="26E319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5.920,00</w:t>
            </w:r>
          </w:p>
        </w:tc>
        <w:tc>
          <w:tcPr>
            <w:tcW w:w="455" w:type="pct"/>
            <w:noWrap/>
            <w:vAlign w:val="bottom"/>
            <w:hideMark/>
          </w:tcPr>
          <w:p w14:paraId="715BDA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61,67</w:t>
            </w:r>
          </w:p>
        </w:tc>
      </w:tr>
      <w:tr w:rsidR="00DE28E6" w:rsidRPr="00DE28E6" w14:paraId="3E856E7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A557C2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1C887CA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3B2395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9.599,00</w:t>
            </w:r>
          </w:p>
        </w:tc>
        <w:tc>
          <w:tcPr>
            <w:tcW w:w="705" w:type="pct"/>
            <w:noWrap/>
            <w:vAlign w:val="bottom"/>
            <w:hideMark/>
          </w:tcPr>
          <w:p w14:paraId="5F1E85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9.599,00</w:t>
            </w:r>
          </w:p>
        </w:tc>
        <w:tc>
          <w:tcPr>
            <w:tcW w:w="619" w:type="pct"/>
            <w:noWrap/>
            <w:vAlign w:val="bottom"/>
            <w:hideMark/>
          </w:tcPr>
          <w:p w14:paraId="30FF50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5.920,00</w:t>
            </w:r>
          </w:p>
        </w:tc>
        <w:tc>
          <w:tcPr>
            <w:tcW w:w="455" w:type="pct"/>
            <w:noWrap/>
            <w:vAlign w:val="bottom"/>
            <w:hideMark/>
          </w:tcPr>
          <w:p w14:paraId="4DCCA2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61,67</w:t>
            </w:r>
          </w:p>
        </w:tc>
      </w:tr>
      <w:tr w:rsidR="00DE28E6" w:rsidRPr="00DE28E6" w14:paraId="42ED4D5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FEAAFC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09655CA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109F33F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699CD1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55DF2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5.920,00</w:t>
            </w:r>
          </w:p>
        </w:tc>
        <w:tc>
          <w:tcPr>
            <w:tcW w:w="455" w:type="pct"/>
            <w:noWrap/>
            <w:vAlign w:val="bottom"/>
            <w:hideMark/>
          </w:tcPr>
          <w:p w14:paraId="502552F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33F3B0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4BBBFA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5.7. Pomoći iz županijskih i dr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51B3DE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97.814,00</w:t>
            </w:r>
          </w:p>
        </w:tc>
        <w:tc>
          <w:tcPr>
            <w:tcW w:w="705" w:type="pct"/>
            <w:noWrap/>
            <w:vAlign w:val="bottom"/>
            <w:hideMark/>
          </w:tcPr>
          <w:p w14:paraId="7C7191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97.814,00</w:t>
            </w:r>
          </w:p>
        </w:tc>
        <w:tc>
          <w:tcPr>
            <w:tcW w:w="619" w:type="pct"/>
            <w:noWrap/>
            <w:vAlign w:val="bottom"/>
            <w:hideMark/>
          </w:tcPr>
          <w:p w14:paraId="2BF9C71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61.601,45</w:t>
            </w:r>
          </w:p>
        </w:tc>
        <w:tc>
          <w:tcPr>
            <w:tcW w:w="455" w:type="pct"/>
            <w:noWrap/>
            <w:vAlign w:val="bottom"/>
            <w:hideMark/>
          </w:tcPr>
          <w:p w14:paraId="28586C4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62,98</w:t>
            </w:r>
          </w:p>
        </w:tc>
      </w:tr>
      <w:tr w:rsidR="00DE28E6" w:rsidRPr="00DE28E6" w14:paraId="7B1DF3E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BC88E2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2803403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1FC479F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77.897,00</w:t>
            </w:r>
          </w:p>
        </w:tc>
        <w:tc>
          <w:tcPr>
            <w:tcW w:w="705" w:type="pct"/>
            <w:noWrap/>
            <w:vAlign w:val="bottom"/>
            <w:hideMark/>
          </w:tcPr>
          <w:p w14:paraId="4F86F03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77.897,00</w:t>
            </w:r>
          </w:p>
        </w:tc>
        <w:tc>
          <w:tcPr>
            <w:tcW w:w="619" w:type="pct"/>
            <w:noWrap/>
            <w:vAlign w:val="bottom"/>
            <w:hideMark/>
          </w:tcPr>
          <w:p w14:paraId="06BA23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50.783,63</w:t>
            </w:r>
          </w:p>
        </w:tc>
        <w:tc>
          <w:tcPr>
            <w:tcW w:w="455" w:type="pct"/>
            <w:noWrap/>
            <w:vAlign w:val="bottom"/>
            <w:hideMark/>
          </w:tcPr>
          <w:p w14:paraId="2DED13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65,19</w:t>
            </w:r>
          </w:p>
        </w:tc>
      </w:tr>
      <w:tr w:rsidR="00DE28E6" w:rsidRPr="00DE28E6" w14:paraId="44C46D0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722702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0F3591F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152D65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9A0B47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538376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50.783,63</w:t>
            </w:r>
          </w:p>
        </w:tc>
        <w:tc>
          <w:tcPr>
            <w:tcW w:w="455" w:type="pct"/>
            <w:noWrap/>
            <w:vAlign w:val="bottom"/>
            <w:hideMark/>
          </w:tcPr>
          <w:p w14:paraId="08B28C7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19263F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E987D2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B068E3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58BE67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19.917,00</w:t>
            </w:r>
          </w:p>
        </w:tc>
        <w:tc>
          <w:tcPr>
            <w:tcW w:w="705" w:type="pct"/>
            <w:noWrap/>
            <w:vAlign w:val="bottom"/>
            <w:hideMark/>
          </w:tcPr>
          <w:p w14:paraId="231667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19.917,00</w:t>
            </w:r>
          </w:p>
        </w:tc>
        <w:tc>
          <w:tcPr>
            <w:tcW w:w="619" w:type="pct"/>
            <w:noWrap/>
            <w:vAlign w:val="bottom"/>
            <w:hideMark/>
          </w:tcPr>
          <w:p w14:paraId="2D852A7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10.817,82</w:t>
            </w:r>
          </w:p>
        </w:tc>
        <w:tc>
          <w:tcPr>
            <w:tcW w:w="455" w:type="pct"/>
            <w:noWrap/>
            <w:vAlign w:val="bottom"/>
            <w:hideMark/>
          </w:tcPr>
          <w:p w14:paraId="68BC0E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54,31</w:t>
            </w:r>
          </w:p>
        </w:tc>
      </w:tr>
      <w:tr w:rsidR="00DE28E6" w:rsidRPr="00DE28E6" w14:paraId="7C4D31A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811B8F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3212</w:t>
            </w:r>
          </w:p>
        </w:tc>
        <w:tc>
          <w:tcPr>
            <w:tcW w:w="1837" w:type="pct"/>
            <w:vAlign w:val="bottom"/>
            <w:hideMark/>
          </w:tcPr>
          <w:p w14:paraId="1AF2E64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21" w:type="pct"/>
            <w:noWrap/>
            <w:vAlign w:val="bottom"/>
            <w:hideMark/>
          </w:tcPr>
          <w:p w14:paraId="737A05B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B3B27D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774001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10.817,82</w:t>
            </w:r>
          </w:p>
        </w:tc>
        <w:tc>
          <w:tcPr>
            <w:tcW w:w="455" w:type="pct"/>
            <w:noWrap/>
            <w:vAlign w:val="bottom"/>
            <w:hideMark/>
          </w:tcPr>
          <w:p w14:paraId="5834CA9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EC934C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87717A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A105231</w:t>
            </w:r>
          </w:p>
        </w:tc>
        <w:tc>
          <w:tcPr>
            <w:tcW w:w="1837" w:type="pct"/>
            <w:vAlign w:val="bottom"/>
            <w:hideMark/>
          </w:tcPr>
          <w:p w14:paraId="4BD44EA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MATERIJALNI RASHODI HNK</w:t>
            </w:r>
          </w:p>
        </w:tc>
        <w:tc>
          <w:tcPr>
            <w:tcW w:w="721" w:type="pct"/>
            <w:noWrap/>
            <w:vAlign w:val="bottom"/>
            <w:hideMark/>
          </w:tcPr>
          <w:p w14:paraId="2AD9E1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566.970,00</w:t>
            </w:r>
          </w:p>
        </w:tc>
        <w:tc>
          <w:tcPr>
            <w:tcW w:w="705" w:type="pct"/>
            <w:noWrap/>
            <w:vAlign w:val="bottom"/>
            <w:hideMark/>
          </w:tcPr>
          <w:p w14:paraId="039A1E7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566.970,00</w:t>
            </w:r>
          </w:p>
        </w:tc>
        <w:tc>
          <w:tcPr>
            <w:tcW w:w="619" w:type="pct"/>
            <w:noWrap/>
            <w:vAlign w:val="bottom"/>
            <w:hideMark/>
          </w:tcPr>
          <w:p w14:paraId="4A8F5DB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333.004,89</w:t>
            </w:r>
          </w:p>
        </w:tc>
        <w:tc>
          <w:tcPr>
            <w:tcW w:w="455" w:type="pct"/>
            <w:noWrap/>
            <w:vAlign w:val="bottom"/>
            <w:hideMark/>
          </w:tcPr>
          <w:p w14:paraId="790A64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58,73</w:t>
            </w:r>
          </w:p>
        </w:tc>
      </w:tr>
      <w:tr w:rsidR="00DE28E6" w:rsidRPr="00DE28E6" w14:paraId="244847D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7FBAF4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D7F4A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165.280,00</w:t>
            </w:r>
          </w:p>
        </w:tc>
        <w:tc>
          <w:tcPr>
            <w:tcW w:w="705" w:type="pct"/>
            <w:noWrap/>
            <w:vAlign w:val="bottom"/>
            <w:hideMark/>
          </w:tcPr>
          <w:p w14:paraId="1757DE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165.280,00</w:t>
            </w:r>
          </w:p>
        </w:tc>
        <w:tc>
          <w:tcPr>
            <w:tcW w:w="619" w:type="pct"/>
            <w:noWrap/>
            <w:vAlign w:val="bottom"/>
            <w:hideMark/>
          </w:tcPr>
          <w:p w14:paraId="2103255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164.456,56</w:t>
            </w:r>
          </w:p>
        </w:tc>
        <w:tc>
          <w:tcPr>
            <w:tcW w:w="455" w:type="pct"/>
            <w:noWrap/>
            <w:vAlign w:val="bottom"/>
            <w:hideMark/>
          </w:tcPr>
          <w:p w14:paraId="10BC56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99,50</w:t>
            </w:r>
          </w:p>
        </w:tc>
      </w:tr>
      <w:tr w:rsidR="00DE28E6" w:rsidRPr="00DE28E6" w14:paraId="6670811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3F95BA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03DC6E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D0425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165.280,00</w:t>
            </w:r>
          </w:p>
        </w:tc>
        <w:tc>
          <w:tcPr>
            <w:tcW w:w="705" w:type="pct"/>
            <w:noWrap/>
            <w:vAlign w:val="bottom"/>
            <w:hideMark/>
          </w:tcPr>
          <w:p w14:paraId="133263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165.280,00</w:t>
            </w:r>
          </w:p>
        </w:tc>
        <w:tc>
          <w:tcPr>
            <w:tcW w:w="619" w:type="pct"/>
            <w:noWrap/>
            <w:vAlign w:val="bottom"/>
            <w:hideMark/>
          </w:tcPr>
          <w:p w14:paraId="0F14AB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164.456,56</w:t>
            </w:r>
          </w:p>
        </w:tc>
        <w:tc>
          <w:tcPr>
            <w:tcW w:w="455" w:type="pct"/>
            <w:noWrap/>
            <w:vAlign w:val="bottom"/>
            <w:hideMark/>
          </w:tcPr>
          <w:p w14:paraId="26FA2B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99,50</w:t>
            </w:r>
          </w:p>
        </w:tc>
      </w:tr>
      <w:tr w:rsidR="00DE28E6" w:rsidRPr="00DE28E6" w14:paraId="69F50DA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514383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73BDD4B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4978EC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54C8D8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4DF5BB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6.089,18</w:t>
            </w:r>
          </w:p>
        </w:tc>
        <w:tc>
          <w:tcPr>
            <w:tcW w:w="455" w:type="pct"/>
            <w:noWrap/>
            <w:vAlign w:val="bottom"/>
            <w:hideMark/>
          </w:tcPr>
          <w:p w14:paraId="37CDB71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A3ED76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1A5B0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0323B3D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0BB7799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8C0E6C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B617AD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953,08</w:t>
            </w:r>
          </w:p>
        </w:tc>
        <w:tc>
          <w:tcPr>
            <w:tcW w:w="455" w:type="pct"/>
            <w:noWrap/>
            <w:vAlign w:val="bottom"/>
            <w:hideMark/>
          </w:tcPr>
          <w:p w14:paraId="25B20A3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89FEA2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7DAEBE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4497DF9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1168ACC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7B9CFE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E69707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23.992,12</w:t>
            </w:r>
          </w:p>
        </w:tc>
        <w:tc>
          <w:tcPr>
            <w:tcW w:w="455" w:type="pct"/>
            <w:noWrap/>
            <w:vAlign w:val="bottom"/>
            <w:hideMark/>
          </w:tcPr>
          <w:p w14:paraId="1E0C4AD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D51615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9E5CD8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500A903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404B04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9029FE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4BE47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8.301,06</w:t>
            </w:r>
          </w:p>
        </w:tc>
        <w:tc>
          <w:tcPr>
            <w:tcW w:w="455" w:type="pct"/>
            <w:noWrap/>
            <w:vAlign w:val="bottom"/>
            <w:hideMark/>
          </w:tcPr>
          <w:p w14:paraId="62C226A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86BDD4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60FC81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667C7F8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5136834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3578E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10CC9B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2.224,32</w:t>
            </w:r>
          </w:p>
        </w:tc>
        <w:tc>
          <w:tcPr>
            <w:tcW w:w="455" w:type="pct"/>
            <w:noWrap/>
            <w:vAlign w:val="bottom"/>
            <w:hideMark/>
          </w:tcPr>
          <w:p w14:paraId="22A393D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1BDEC1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D14A06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3227</w:t>
            </w:r>
          </w:p>
        </w:tc>
        <w:tc>
          <w:tcPr>
            <w:tcW w:w="1837" w:type="pct"/>
            <w:vAlign w:val="bottom"/>
            <w:hideMark/>
          </w:tcPr>
          <w:p w14:paraId="7B5B088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Službena, radna i zaštitna odjeća i obuća</w:t>
            </w:r>
          </w:p>
        </w:tc>
        <w:tc>
          <w:tcPr>
            <w:tcW w:w="721" w:type="pct"/>
            <w:noWrap/>
            <w:vAlign w:val="bottom"/>
            <w:hideMark/>
          </w:tcPr>
          <w:p w14:paraId="6E6407B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E884F3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E54E9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267,50</w:t>
            </w:r>
          </w:p>
        </w:tc>
        <w:tc>
          <w:tcPr>
            <w:tcW w:w="455" w:type="pct"/>
            <w:noWrap/>
            <w:vAlign w:val="bottom"/>
            <w:hideMark/>
          </w:tcPr>
          <w:p w14:paraId="3A7D3DF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CA93F9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E17084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74A517B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7C8B500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789C4E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B54B4B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10.423,93</w:t>
            </w:r>
          </w:p>
        </w:tc>
        <w:tc>
          <w:tcPr>
            <w:tcW w:w="455" w:type="pct"/>
            <w:noWrap/>
            <w:vAlign w:val="bottom"/>
            <w:hideMark/>
          </w:tcPr>
          <w:p w14:paraId="0BA539D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4C2B37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3F8F35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609D5ED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104C94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4F4905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552A26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10.923,10</w:t>
            </w:r>
          </w:p>
        </w:tc>
        <w:tc>
          <w:tcPr>
            <w:tcW w:w="455" w:type="pct"/>
            <w:noWrap/>
            <w:vAlign w:val="bottom"/>
            <w:hideMark/>
          </w:tcPr>
          <w:p w14:paraId="1E2D8E8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5C50F6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C6B492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4AE11E4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39525DF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7EC532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03DF6E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4.954,48</w:t>
            </w:r>
          </w:p>
        </w:tc>
        <w:tc>
          <w:tcPr>
            <w:tcW w:w="455" w:type="pct"/>
            <w:noWrap/>
            <w:vAlign w:val="bottom"/>
            <w:hideMark/>
          </w:tcPr>
          <w:p w14:paraId="5434B9B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0F20F6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ED84B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7A0847B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AB3904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5B3673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E8C486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5.732,16</w:t>
            </w:r>
          </w:p>
        </w:tc>
        <w:tc>
          <w:tcPr>
            <w:tcW w:w="455" w:type="pct"/>
            <w:noWrap/>
            <w:vAlign w:val="bottom"/>
            <w:hideMark/>
          </w:tcPr>
          <w:p w14:paraId="36C28EE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B8926D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147006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5BE7122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4AB179B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596C60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438F4D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18.011,09</w:t>
            </w:r>
          </w:p>
        </w:tc>
        <w:tc>
          <w:tcPr>
            <w:tcW w:w="455" w:type="pct"/>
            <w:noWrap/>
            <w:vAlign w:val="bottom"/>
            <w:hideMark/>
          </w:tcPr>
          <w:p w14:paraId="281653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E277D1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A51E2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3236</w:t>
            </w:r>
          </w:p>
        </w:tc>
        <w:tc>
          <w:tcPr>
            <w:tcW w:w="1837" w:type="pct"/>
            <w:vAlign w:val="bottom"/>
            <w:hideMark/>
          </w:tcPr>
          <w:p w14:paraId="7483137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Zdravstvene i veterinarske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38F814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35F0C6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06BD18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61,04</w:t>
            </w:r>
          </w:p>
        </w:tc>
        <w:tc>
          <w:tcPr>
            <w:tcW w:w="455" w:type="pct"/>
            <w:noWrap/>
            <w:vAlign w:val="bottom"/>
            <w:hideMark/>
          </w:tcPr>
          <w:p w14:paraId="03527A3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5327F2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BF62DB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4E4511A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4AC3591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33E636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B787D9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34.452,97</w:t>
            </w:r>
          </w:p>
        </w:tc>
        <w:tc>
          <w:tcPr>
            <w:tcW w:w="455" w:type="pct"/>
            <w:noWrap/>
            <w:vAlign w:val="bottom"/>
            <w:hideMark/>
          </w:tcPr>
          <w:p w14:paraId="68782B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C84EE3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D44A2F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2D2C55C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8E3F67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C73AD3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CC808D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3.336,24</w:t>
            </w:r>
          </w:p>
        </w:tc>
        <w:tc>
          <w:tcPr>
            <w:tcW w:w="455" w:type="pct"/>
            <w:noWrap/>
            <w:vAlign w:val="bottom"/>
            <w:hideMark/>
          </w:tcPr>
          <w:p w14:paraId="21080A6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CFA4E1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2B355B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54EB83D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A2D20A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04A68D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1A475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22.029,07</w:t>
            </w:r>
          </w:p>
        </w:tc>
        <w:tc>
          <w:tcPr>
            <w:tcW w:w="455" w:type="pct"/>
            <w:noWrap/>
            <w:vAlign w:val="bottom"/>
            <w:hideMark/>
          </w:tcPr>
          <w:p w14:paraId="3D46B77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AFB883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991AE3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3292</w:t>
            </w:r>
          </w:p>
        </w:tc>
        <w:tc>
          <w:tcPr>
            <w:tcW w:w="1837" w:type="pct"/>
            <w:vAlign w:val="bottom"/>
            <w:hideMark/>
          </w:tcPr>
          <w:p w14:paraId="34D5CEE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Premije osiguranja</w:t>
            </w:r>
          </w:p>
        </w:tc>
        <w:tc>
          <w:tcPr>
            <w:tcW w:w="721" w:type="pct"/>
            <w:noWrap/>
            <w:vAlign w:val="bottom"/>
            <w:hideMark/>
          </w:tcPr>
          <w:p w14:paraId="0970042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95B62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1D99E1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5.509,92</w:t>
            </w:r>
          </w:p>
        </w:tc>
        <w:tc>
          <w:tcPr>
            <w:tcW w:w="455" w:type="pct"/>
            <w:noWrap/>
            <w:vAlign w:val="bottom"/>
            <w:hideMark/>
          </w:tcPr>
          <w:p w14:paraId="0491DDE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9FDFC9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EA58BE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3294</w:t>
            </w:r>
          </w:p>
        </w:tc>
        <w:tc>
          <w:tcPr>
            <w:tcW w:w="1837" w:type="pct"/>
            <w:vAlign w:val="bottom"/>
            <w:hideMark/>
          </w:tcPr>
          <w:p w14:paraId="3FF4382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Članarine i norme</w:t>
            </w:r>
          </w:p>
        </w:tc>
        <w:tc>
          <w:tcPr>
            <w:tcW w:w="721" w:type="pct"/>
            <w:noWrap/>
            <w:vAlign w:val="bottom"/>
            <w:hideMark/>
          </w:tcPr>
          <w:p w14:paraId="171A8B2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0593B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A46998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106,16</w:t>
            </w:r>
          </w:p>
        </w:tc>
        <w:tc>
          <w:tcPr>
            <w:tcW w:w="455" w:type="pct"/>
            <w:noWrap/>
            <w:vAlign w:val="bottom"/>
            <w:hideMark/>
          </w:tcPr>
          <w:p w14:paraId="717D96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22B08B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FD1386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386D9CC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6023BA6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5B3124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1D025B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265,50</w:t>
            </w:r>
          </w:p>
        </w:tc>
        <w:tc>
          <w:tcPr>
            <w:tcW w:w="455" w:type="pct"/>
            <w:noWrap/>
            <w:vAlign w:val="bottom"/>
            <w:hideMark/>
          </w:tcPr>
          <w:p w14:paraId="3944097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503039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7FA5E6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3296</w:t>
            </w:r>
          </w:p>
        </w:tc>
        <w:tc>
          <w:tcPr>
            <w:tcW w:w="1837" w:type="pct"/>
            <w:vAlign w:val="bottom"/>
            <w:hideMark/>
          </w:tcPr>
          <w:p w14:paraId="6B053E6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Troškovi sudskih postupaka</w:t>
            </w:r>
          </w:p>
        </w:tc>
        <w:tc>
          <w:tcPr>
            <w:tcW w:w="721" w:type="pct"/>
            <w:noWrap/>
            <w:vAlign w:val="bottom"/>
            <w:hideMark/>
          </w:tcPr>
          <w:p w14:paraId="43391A1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0A9CDD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D49F4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6.636,14</w:t>
            </w:r>
          </w:p>
        </w:tc>
        <w:tc>
          <w:tcPr>
            <w:tcW w:w="455" w:type="pct"/>
            <w:noWrap/>
            <w:vAlign w:val="bottom"/>
            <w:hideMark/>
          </w:tcPr>
          <w:p w14:paraId="693DDAE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9CD374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FAE17E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34D763B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46192DC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EFF3F3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1299CE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187,50</w:t>
            </w:r>
          </w:p>
        </w:tc>
        <w:tc>
          <w:tcPr>
            <w:tcW w:w="455" w:type="pct"/>
            <w:noWrap/>
            <w:vAlign w:val="bottom"/>
            <w:hideMark/>
          </w:tcPr>
          <w:p w14:paraId="2474A43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65D4F3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0CDD84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33EF45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310.370,00</w:t>
            </w:r>
          </w:p>
        </w:tc>
        <w:tc>
          <w:tcPr>
            <w:tcW w:w="705" w:type="pct"/>
            <w:noWrap/>
            <w:vAlign w:val="bottom"/>
            <w:hideMark/>
          </w:tcPr>
          <w:p w14:paraId="7D41B00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310.370,00</w:t>
            </w:r>
          </w:p>
        </w:tc>
        <w:tc>
          <w:tcPr>
            <w:tcW w:w="619" w:type="pct"/>
            <w:noWrap/>
            <w:vAlign w:val="bottom"/>
            <w:hideMark/>
          </w:tcPr>
          <w:p w14:paraId="5C0BB4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121.816,31</w:t>
            </w:r>
          </w:p>
        </w:tc>
        <w:tc>
          <w:tcPr>
            <w:tcW w:w="455" w:type="pct"/>
            <w:noWrap/>
            <w:vAlign w:val="bottom"/>
            <w:hideMark/>
          </w:tcPr>
          <w:p w14:paraId="48259F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39,25</w:t>
            </w:r>
          </w:p>
        </w:tc>
      </w:tr>
      <w:tr w:rsidR="00DE28E6" w:rsidRPr="00DE28E6" w14:paraId="408FA20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4B4258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E10894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B6E5A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310.270,00</w:t>
            </w:r>
          </w:p>
        </w:tc>
        <w:tc>
          <w:tcPr>
            <w:tcW w:w="705" w:type="pct"/>
            <w:noWrap/>
            <w:vAlign w:val="bottom"/>
            <w:hideMark/>
          </w:tcPr>
          <w:p w14:paraId="63A422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310.270,00</w:t>
            </w:r>
          </w:p>
        </w:tc>
        <w:tc>
          <w:tcPr>
            <w:tcW w:w="619" w:type="pct"/>
            <w:noWrap/>
            <w:vAlign w:val="bottom"/>
            <w:hideMark/>
          </w:tcPr>
          <w:p w14:paraId="2AC882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121.816,31</w:t>
            </w:r>
          </w:p>
        </w:tc>
        <w:tc>
          <w:tcPr>
            <w:tcW w:w="455" w:type="pct"/>
            <w:noWrap/>
            <w:vAlign w:val="bottom"/>
            <w:hideMark/>
          </w:tcPr>
          <w:p w14:paraId="693565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39,26</w:t>
            </w:r>
          </w:p>
        </w:tc>
      </w:tr>
      <w:tr w:rsidR="00DE28E6" w:rsidRPr="00DE28E6" w14:paraId="70DC31C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147824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0F5D4C7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094C0C7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586D5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0B65FC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778,12</w:t>
            </w:r>
          </w:p>
        </w:tc>
        <w:tc>
          <w:tcPr>
            <w:tcW w:w="455" w:type="pct"/>
            <w:noWrap/>
            <w:vAlign w:val="bottom"/>
            <w:hideMark/>
          </w:tcPr>
          <w:p w14:paraId="4F865E4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6AAC8E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A6E3A3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01BB4BB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9552E4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3DD68D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00B9AB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6.717,64</w:t>
            </w:r>
          </w:p>
        </w:tc>
        <w:tc>
          <w:tcPr>
            <w:tcW w:w="455" w:type="pct"/>
            <w:noWrap/>
            <w:vAlign w:val="bottom"/>
            <w:hideMark/>
          </w:tcPr>
          <w:p w14:paraId="583A7BC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6F86CE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0EA731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6D4D975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54B3ACC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BF78BA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2B6800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1.296,83</w:t>
            </w:r>
          </w:p>
        </w:tc>
        <w:tc>
          <w:tcPr>
            <w:tcW w:w="455" w:type="pct"/>
            <w:noWrap/>
            <w:vAlign w:val="bottom"/>
            <w:hideMark/>
          </w:tcPr>
          <w:p w14:paraId="1E5B7DD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827C0B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7625F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169C5FD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081551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4D94E7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FA53B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11.985,62</w:t>
            </w:r>
          </w:p>
        </w:tc>
        <w:tc>
          <w:tcPr>
            <w:tcW w:w="455" w:type="pct"/>
            <w:noWrap/>
            <w:vAlign w:val="bottom"/>
            <w:hideMark/>
          </w:tcPr>
          <w:p w14:paraId="50F0FD0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933098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8184D9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1766A84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585170C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760276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ED3B11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1.271,06</w:t>
            </w:r>
          </w:p>
        </w:tc>
        <w:tc>
          <w:tcPr>
            <w:tcW w:w="455" w:type="pct"/>
            <w:noWrap/>
            <w:vAlign w:val="bottom"/>
            <w:hideMark/>
          </w:tcPr>
          <w:p w14:paraId="2A3CCA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648232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600F0A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5D1E3A6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6BB41AB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7711A3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907C4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210,30</w:t>
            </w:r>
          </w:p>
        </w:tc>
        <w:tc>
          <w:tcPr>
            <w:tcW w:w="455" w:type="pct"/>
            <w:noWrap/>
            <w:vAlign w:val="bottom"/>
            <w:hideMark/>
          </w:tcPr>
          <w:p w14:paraId="4A06E9E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DEED1E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878652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3227</w:t>
            </w:r>
          </w:p>
        </w:tc>
        <w:tc>
          <w:tcPr>
            <w:tcW w:w="1837" w:type="pct"/>
            <w:vAlign w:val="bottom"/>
            <w:hideMark/>
          </w:tcPr>
          <w:p w14:paraId="5DCD83E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Službena, radna i zaštitna odjeća i obuća</w:t>
            </w:r>
          </w:p>
        </w:tc>
        <w:tc>
          <w:tcPr>
            <w:tcW w:w="721" w:type="pct"/>
            <w:noWrap/>
            <w:vAlign w:val="bottom"/>
            <w:hideMark/>
          </w:tcPr>
          <w:p w14:paraId="3049FC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16D597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B0D43A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592,50</w:t>
            </w:r>
          </w:p>
        </w:tc>
        <w:tc>
          <w:tcPr>
            <w:tcW w:w="455" w:type="pct"/>
            <w:noWrap/>
            <w:vAlign w:val="bottom"/>
            <w:hideMark/>
          </w:tcPr>
          <w:p w14:paraId="46E944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4B7BC4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DF896F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54C547B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2F5E2A1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A8103E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27E949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14.160,23</w:t>
            </w:r>
          </w:p>
        </w:tc>
        <w:tc>
          <w:tcPr>
            <w:tcW w:w="455" w:type="pct"/>
            <w:noWrap/>
            <w:vAlign w:val="bottom"/>
            <w:hideMark/>
          </w:tcPr>
          <w:p w14:paraId="5D1689F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52C420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BE805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424EDC0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665AEE0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969557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900531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2.745,20</w:t>
            </w:r>
          </w:p>
        </w:tc>
        <w:tc>
          <w:tcPr>
            <w:tcW w:w="455" w:type="pct"/>
            <w:noWrap/>
            <w:vAlign w:val="bottom"/>
            <w:hideMark/>
          </w:tcPr>
          <w:p w14:paraId="4C7FFD7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AF209D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DED16E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3B945D0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45C1CFE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7519C2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0E01F5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16.770,00</w:t>
            </w:r>
          </w:p>
        </w:tc>
        <w:tc>
          <w:tcPr>
            <w:tcW w:w="455" w:type="pct"/>
            <w:noWrap/>
            <w:vAlign w:val="bottom"/>
            <w:hideMark/>
          </w:tcPr>
          <w:p w14:paraId="4120308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BCFDC9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270B82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39548BD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B85F71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D646C5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09C462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42.100,62</w:t>
            </w:r>
          </w:p>
        </w:tc>
        <w:tc>
          <w:tcPr>
            <w:tcW w:w="455" w:type="pct"/>
            <w:noWrap/>
            <w:vAlign w:val="bottom"/>
            <w:hideMark/>
          </w:tcPr>
          <w:p w14:paraId="363C212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71F667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4F1C8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6606F27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33907D4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922A93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1C1909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821,40</w:t>
            </w:r>
          </w:p>
        </w:tc>
        <w:tc>
          <w:tcPr>
            <w:tcW w:w="455" w:type="pct"/>
            <w:noWrap/>
            <w:vAlign w:val="bottom"/>
            <w:hideMark/>
          </w:tcPr>
          <w:p w14:paraId="09D40DB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7DB1EE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AABEC6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3241</w:t>
            </w:r>
          </w:p>
        </w:tc>
        <w:tc>
          <w:tcPr>
            <w:tcW w:w="1837" w:type="pct"/>
            <w:vAlign w:val="bottom"/>
            <w:hideMark/>
          </w:tcPr>
          <w:p w14:paraId="309821B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troškova osobama izvan radnog odnosa</w:t>
            </w:r>
          </w:p>
        </w:tc>
        <w:tc>
          <w:tcPr>
            <w:tcW w:w="721" w:type="pct"/>
            <w:noWrap/>
            <w:vAlign w:val="bottom"/>
            <w:hideMark/>
          </w:tcPr>
          <w:p w14:paraId="5751AF8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3C8F17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EE541D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7.218,67</w:t>
            </w:r>
          </w:p>
        </w:tc>
        <w:tc>
          <w:tcPr>
            <w:tcW w:w="455" w:type="pct"/>
            <w:noWrap/>
            <w:vAlign w:val="bottom"/>
            <w:hideMark/>
          </w:tcPr>
          <w:p w14:paraId="3C1CCC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F7688A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C3E662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30E2C4C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06A31C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A861B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5E6372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15.148,12</w:t>
            </w:r>
          </w:p>
        </w:tc>
        <w:tc>
          <w:tcPr>
            <w:tcW w:w="455" w:type="pct"/>
            <w:noWrap/>
            <w:vAlign w:val="bottom"/>
            <w:hideMark/>
          </w:tcPr>
          <w:p w14:paraId="2BDEDAA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FBFED8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164C4D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31E0F82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1E9BB3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05" w:type="pct"/>
            <w:noWrap/>
            <w:vAlign w:val="bottom"/>
            <w:hideMark/>
          </w:tcPr>
          <w:p w14:paraId="5630C1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19" w:type="pct"/>
            <w:noWrap/>
            <w:vAlign w:val="bottom"/>
            <w:hideMark/>
          </w:tcPr>
          <w:p w14:paraId="278AAB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DE25A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622A1C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1096C2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Izvor 5.7. Pomoći iz županijskih i dr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2187E3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91.320,00</w:t>
            </w:r>
          </w:p>
        </w:tc>
        <w:tc>
          <w:tcPr>
            <w:tcW w:w="705" w:type="pct"/>
            <w:noWrap/>
            <w:vAlign w:val="bottom"/>
            <w:hideMark/>
          </w:tcPr>
          <w:p w14:paraId="752B8C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91.320,00</w:t>
            </w:r>
          </w:p>
        </w:tc>
        <w:tc>
          <w:tcPr>
            <w:tcW w:w="619" w:type="pct"/>
            <w:noWrap/>
            <w:vAlign w:val="bottom"/>
            <w:hideMark/>
          </w:tcPr>
          <w:p w14:paraId="22C78E5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46.732,02</w:t>
            </w:r>
          </w:p>
        </w:tc>
        <w:tc>
          <w:tcPr>
            <w:tcW w:w="455" w:type="pct"/>
            <w:noWrap/>
            <w:vAlign w:val="bottom"/>
            <w:hideMark/>
          </w:tcPr>
          <w:p w14:paraId="5CAD79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51,17</w:t>
            </w:r>
          </w:p>
        </w:tc>
      </w:tr>
      <w:tr w:rsidR="00DE28E6" w:rsidRPr="00DE28E6" w14:paraId="3CAB49B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A5B37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4E2204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1FD84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91.320,00</w:t>
            </w:r>
          </w:p>
        </w:tc>
        <w:tc>
          <w:tcPr>
            <w:tcW w:w="705" w:type="pct"/>
            <w:noWrap/>
            <w:vAlign w:val="bottom"/>
            <w:hideMark/>
          </w:tcPr>
          <w:p w14:paraId="05D9EF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91.320,00</w:t>
            </w:r>
          </w:p>
        </w:tc>
        <w:tc>
          <w:tcPr>
            <w:tcW w:w="619" w:type="pct"/>
            <w:noWrap/>
            <w:vAlign w:val="bottom"/>
            <w:hideMark/>
          </w:tcPr>
          <w:p w14:paraId="14C894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46.732,02</w:t>
            </w:r>
          </w:p>
        </w:tc>
        <w:tc>
          <w:tcPr>
            <w:tcW w:w="455" w:type="pct"/>
            <w:noWrap/>
            <w:vAlign w:val="bottom"/>
            <w:hideMark/>
          </w:tcPr>
          <w:p w14:paraId="6DFA76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51,17</w:t>
            </w:r>
          </w:p>
        </w:tc>
      </w:tr>
      <w:tr w:rsidR="00DE28E6" w:rsidRPr="00DE28E6" w14:paraId="1911B65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236FB5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6254417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56079C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12C91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5CFE24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2.309,37</w:t>
            </w:r>
          </w:p>
        </w:tc>
        <w:tc>
          <w:tcPr>
            <w:tcW w:w="455" w:type="pct"/>
            <w:noWrap/>
            <w:vAlign w:val="bottom"/>
            <w:hideMark/>
          </w:tcPr>
          <w:p w14:paraId="2329E3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81F314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8D707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6821446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5F4ADB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5CD9F5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C66239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183,48</w:t>
            </w:r>
          </w:p>
        </w:tc>
        <w:tc>
          <w:tcPr>
            <w:tcW w:w="455" w:type="pct"/>
            <w:noWrap/>
            <w:vAlign w:val="bottom"/>
            <w:hideMark/>
          </w:tcPr>
          <w:p w14:paraId="057156E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C5EB44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FB289C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4F5D2D8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44A771E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6C95BB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5CF9F0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12.536,29</w:t>
            </w:r>
          </w:p>
        </w:tc>
        <w:tc>
          <w:tcPr>
            <w:tcW w:w="455" w:type="pct"/>
            <w:noWrap/>
            <w:vAlign w:val="bottom"/>
            <w:hideMark/>
          </w:tcPr>
          <w:p w14:paraId="1914571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5945D0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836B8E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065F1BE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09BD4A8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DE1C57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961093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2.686,49</w:t>
            </w:r>
          </w:p>
        </w:tc>
        <w:tc>
          <w:tcPr>
            <w:tcW w:w="455" w:type="pct"/>
            <w:noWrap/>
            <w:vAlign w:val="bottom"/>
            <w:hideMark/>
          </w:tcPr>
          <w:p w14:paraId="3AABA2E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86EA17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7C2378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40D9094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61462E2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C6578F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BDD892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49,39</w:t>
            </w:r>
          </w:p>
        </w:tc>
        <w:tc>
          <w:tcPr>
            <w:tcW w:w="455" w:type="pct"/>
            <w:noWrap/>
            <w:vAlign w:val="bottom"/>
            <w:hideMark/>
          </w:tcPr>
          <w:p w14:paraId="3CE42BB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1C5BD4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73527B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3227</w:t>
            </w:r>
          </w:p>
        </w:tc>
        <w:tc>
          <w:tcPr>
            <w:tcW w:w="1837" w:type="pct"/>
            <w:vAlign w:val="bottom"/>
            <w:hideMark/>
          </w:tcPr>
          <w:p w14:paraId="7D41C7B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Službena, radna i zaštitna odjeća i obuća</w:t>
            </w:r>
          </w:p>
        </w:tc>
        <w:tc>
          <w:tcPr>
            <w:tcW w:w="721" w:type="pct"/>
            <w:noWrap/>
            <w:vAlign w:val="bottom"/>
            <w:hideMark/>
          </w:tcPr>
          <w:p w14:paraId="5F97735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030FC4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24A9BD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491,13</w:t>
            </w:r>
          </w:p>
        </w:tc>
        <w:tc>
          <w:tcPr>
            <w:tcW w:w="455" w:type="pct"/>
            <w:noWrap/>
            <w:vAlign w:val="bottom"/>
            <w:hideMark/>
          </w:tcPr>
          <w:p w14:paraId="034A3A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651ABA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9FA19B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7AB928A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2C5A01E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4072C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23C0AD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439,83</w:t>
            </w:r>
          </w:p>
        </w:tc>
        <w:tc>
          <w:tcPr>
            <w:tcW w:w="455" w:type="pct"/>
            <w:noWrap/>
            <w:vAlign w:val="bottom"/>
            <w:hideMark/>
          </w:tcPr>
          <w:p w14:paraId="0479F8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427CB9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632B97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330148D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353642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136DB8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0919BD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363,87</w:t>
            </w:r>
          </w:p>
        </w:tc>
        <w:tc>
          <w:tcPr>
            <w:tcW w:w="455" w:type="pct"/>
            <w:noWrap/>
            <w:vAlign w:val="bottom"/>
            <w:hideMark/>
          </w:tcPr>
          <w:p w14:paraId="1D139AD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764381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5BA8DD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70E0421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6654C6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D5D3FC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D64CA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4.160,00</w:t>
            </w:r>
          </w:p>
        </w:tc>
        <w:tc>
          <w:tcPr>
            <w:tcW w:w="455" w:type="pct"/>
            <w:noWrap/>
            <w:vAlign w:val="bottom"/>
            <w:hideMark/>
          </w:tcPr>
          <w:p w14:paraId="7EB596B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BDD334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AC867A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3236</w:t>
            </w:r>
          </w:p>
        </w:tc>
        <w:tc>
          <w:tcPr>
            <w:tcW w:w="1837" w:type="pct"/>
            <w:vAlign w:val="bottom"/>
            <w:hideMark/>
          </w:tcPr>
          <w:p w14:paraId="753D4C5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Zdravstvene i veterinarske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4BA62A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0BE1C8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85A6B0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40,20</w:t>
            </w:r>
          </w:p>
        </w:tc>
        <w:tc>
          <w:tcPr>
            <w:tcW w:w="455" w:type="pct"/>
            <w:noWrap/>
            <w:vAlign w:val="bottom"/>
            <w:hideMark/>
          </w:tcPr>
          <w:p w14:paraId="1FC88D3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C07A80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004A6D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6D80AE8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CB3CAD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8790E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73F0A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1.802,00</w:t>
            </w:r>
          </w:p>
        </w:tc>
        <w:tc>
          <w:tcPr>
            <w:tcW w:w="455" w:type="pct"/>
            <w:noWrap/>
            <w:vAlign w:val="bottom"/>
            <w:hideMark/>
          </w:tcPr>
          <w:p w14:paraId="48958B2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4CD093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C657C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2023615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8590DF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B7A40C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C150AE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341,48</w:t>
            </w:r>
          </w:p>
        </w:tc>
        <w:tc>
          <w:tcPr>
            <w:tcW w:w="455" w:type="pct"/>
            <w:noWrap/>
            <w:vAlign w:val="bottom"/>
            <w:hideMark/>
          </w:tcPr>
          <w:p w14:paraId="4E4F571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2E43D9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8E7401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3A93C77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2590B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D201E0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42D5DD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21.328,49</w:t>
            </w:r>
          </w:p>
        </w:tc>
        <w:tc>
          <w:tcPr>
            <w:tcW w:w="455" w:type="pct"/>
            <w:noWrap/>
            <w:vAlign w:val="bottom"/>
            <w:hideMark/>
          </w:tcPr>
          <w:p w14:paraId="2B75024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693A74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91BE31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A105232</w:t>
            </w:r>
          </w:p>
        </w:tc>
        <w:tc>
          <w:tcPr>
            <w:tcW w:w="1837" w:type="pct"/>
            <w:vAlign w:val="bottom"/>
            <w:hideMark/>
          </w:tcPr>
          <w:p w14:paraId="4DE387E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FINANCIJSKI RASHODI HNK</w:t>
            </w:r>
          </w:p>
        </w:tc>
        <w:tc>
          <w:tcPr>
            <w:tcW w:w="721" w:type="pct"/>
            <w:noWrap/>
            <w:vAlign w:val="bottom"/>
            <w:hideMark/>
          </w:tcPr>
          <w:p w14:paraId="2CE26D2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0581899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55894B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2.780,05</w:t>
            </w:r>
          </w:p>
        </w:tc>
        <w:tc>
          <w:tcPr>
            <w:tcW w:w="455" w:type="pct"/>
            <w:noWrap/>
            <w:vAlign w:val="bottom"/>
            <w:hideMark/>
          </w:tcPr>
          <w:p w14:paraId="0F1653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29,89</w:t>
            </w:r>
          </w:p>
        </w:tc>
      </w:tr>
      <w:tr w:rsidR="00DE28E6" w:rsidRPr="00DE28E6" w14:paraId="20D79D9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985FDF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46C50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7.360,00</w:t>
            </w:r>
          </w:p>
        </w:tc>
        <w:tc>
          <w:tcPr>
            <w:tcW w:w="705" w:type="pct"/>
            <w:noWrap/>
            <w:vAlign w:val="bottom"/>
            <w:hideMark/>
          </w:tcPr>
          <w:p w14:paraId="3A52AC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7.360,00</w:t>
            </w:r>
          </w:p>
        </w:tc>
        <w:tc>
          <w:tcPr>
            <w:tcW w:w="619" w:type="pct"/>
            <w:noWrap/>
            <w:vAlign w:val="bottom"/>
            <w:hideMark/>
          </w:tcPr>
          <w:p w14:paraId="10BB88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2.780,05</w:t>
            </w:r>
          </w:p>
        </w:tc>
        <w:tc>
          <w:tcPr>
            <w:tcW w:w="455" w:type="pct"/>
            <w:noWrap/>
            <w:vAlign w:val="bottom"/>
            <w:hideMark/>
          </w:tcPr>
          <w:p w14:paraId="055ECC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37,77</w:t>
            </w:r>
          </w:p>
        </w:tc>
      </w:tr>
      <w:tr w:rsidR="00DE28E6" w:rsidRPr="00DE28E6" w14:paraId="2FE21E3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AC697C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7FBA98C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4839C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7.360,00</w:t>
            </w:r>
          </w:p>
        </w:tc>
        <w:tc>
          <w:tcPr>
            <w:tcW w:w="705" w:type="pct"/>
            <w:noWrap/>
            <w:vAlign w:val="bottom"/>
            <w:hideMark/>
          </w:tcPr>
          <w:p w14:paraId="382059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7.360,00</w:t>
            </w:r>
          </w:p>
        </w:tc>
        <w:tc>
          <w:tcPr>
            <w:tcW w:w="619" w:type="pct"/>
            <w:noWrap/>
            <w:vAlign w:val="bottom"/>
            <w:hideMark/>
          </w:tcPr>
          <w:p w14:paraId="4C1353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2.780,05</w:t>
            </w:r>
          </w:p>
        </w:tc>
        <w:tc>
          <w:tcPr>
            <w:tcW w:w="455" w:type="pct"/>
            <w:noWrap/>
            <w:vAlign w:val="bottom"/>
            <w:hideMark/>
          </w:tcPr>
          <w:p w14:paraId="1C7782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37,77</w:t>
            </w:r>
          </w:p>
        </w:tc>
      </w:tr>
      <w:tr w:rsidR="00DE28E6" w:rsidRPr="00DE28E6" w14:paraId="6ABC3D1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0ADBD6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3431</w:t>
            </w:r>
          </w:p>
        </w:tc>
        <w:tc>
          <w:tcPr>
            <w:tcW w:w="1837" w:type="pct"/>
            <w:vAlign w:val="bottom"/>
            <w:hideMark/>
          </w:tcPr>
          <w:p w14:paraId="7447222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Bankarske usluge i usluge platnog prometa</w:t>
            </w:r>
          </w:p>
        </w:tc>
        <w:tc>
          <w:tcPr>
            <w:tcW w:w="721" w:type="pct"/>
            <w:noWrap/>
            <w:vAlign w:val="bottom"/>
            <w:hideMark/>
          </w:tcPr>
          <w:p w14:paraId="67F726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F97D26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E6F63A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1.074,53</w:t>
            </w:r>
          </w:p>
        </w:tc>
        <w:tc>
          <w:tcPr>
            <w:tcW w:w="455" w:type="pct"/>
            <w:noWrap/>
            <w:vAlign w:val="bottom"/>
            <w:hideMark/>
          </w:tcPr>
          <w:p w14:paraId="224FCEC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F2A3A0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281BB2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3433</w:t>
            </w:r>
          </w:p>
        </w:tc>
        <w:tc>
          <w:tcPr>
            <w:tcW w:w="1837" w:type="pct"/>
            <w:vAlign w:val="bottom"/>
            <w:hideMark/>
          </w:tcPr>
          <w:p w14:paraId="55F4DE4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Zatezne kamate</w:t>
            </w:r>
          </w:p>
        </w:tc>
        <w:tc>
          <w:tcPr>
            <w:tcW w:w="721" w:type="pct"/>
            <w:noWrap/>
            <w:vAlign w:val="bottom"/>
            <w:hideMark/>
          </w:tcPr>
          <w:p w14:paraId="2DFFCB8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92F679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AA6B1A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1.705,52</w:t>
            </w:r>
          </w:p>
        </w:tc>
        <w:tc>
          <w:tcPr>
            <w:tcW w:w="455" w:type="pct"/>
            <w:noWrap/>
            <w:vAlign w:val="bottom"/>
            <w:hideMark/>
          </w:tcPr>
          <w:p w14:paraId="27FA0F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ED3CF0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200900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7AA16D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05" w:type="pct"/>
            <w:noWrap/>
            <w:vAlign w:val="bottom"/>
            <w:hideMark/>
          </w:tcPr>
          <w:p w14:paraId="1DEFBA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19" w:type="pct"/>
            <w:noWrap/>
            <w:vAlign w:val="bottom"/>
            <w:hideMark/>
          </w:tcPr>
          <w:p w14:paraId="10C43B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31A9BB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0B8B25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EBB52A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535ED99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8CD3D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05" w:type="pct"/>
            <w:noWrap/>
            <w:vAlign w:val="bottom"/>
            <w:hideMark/>
          </w:tcPr>
          <w:p w14:paraId="74C42A4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19" w:type="pct"/>
            <w:noWrap/>
            <w:vAlign w:val="bottom"/>
            <w:hideMark/>
          </w:tcPr>
          <w:p w14:paraId="2496DF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B0B04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E1DFB2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89F6A0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5.7. Pomoći iz županijskih i dr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26B3A35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1.840,00</w:t>
            </w:r>
          </w:p>
        </w:tc>
        <w:tc>
          <w:tcPr>
            <w:tcW w:w="705" w:type="pct"/>
            <w:noWrap/>
            <w:vAlign w:val="bottom"/>
            <w:hideMark/>
          </w:tcPr>
          <w:p w14:paraId="548E8E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1.840,00</w:t>
            </w:r>
          </w:p>
        </w:tc>
        <w:tc>
          <w:tcPr>
            <w:tcW w:w="619" w:type="pct"/>
            <w:noWrap/>
            <w:vAlign w:val="bottom"/>
            <w:hideMark/>
          </w:tcPr>
          <w:p w14:paraId="7C0F2F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DB0AE5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7B0BE4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F37F6A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30FD6FE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5BBD7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1.840,00</w:t>
            </w:r>
          </w:p>
        </w:tc>
        <w:tc>
          <w:tcPr>
            <w:tcW w:w="705" w:type="pct"/>
            <w:noWrap/>
            <w:vAlign w:val="bottom"/>
            <w:hideMark/>
          </w:tcPr>
          <w:p w14:paraId="124536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1.840,00</w:t>
            </w:r>
          </w:p>
        </w:tc>
        <w:tc>
          <w:tcPr>
            <w:tcW w:w="619" w:type="pct"/>
            <w:noWrap/>
            <w:vAlign w:val="bottom"/>
            <w:hideMark/>
          </w:tcPr>
          <w:p w14:paraId="044445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A1C38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26BFB1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281591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A105233</w:t>
            </w:r>
          </w:p>
        </w:tc>
        <w:tc>
          <w:tcPr>
            <w:tcW w:w="1837" w:type="pct"/>
            <w:vAlign w:val="bottom"/>
            <w:hideMark/>
          </w:tcPr>
          <w:p w14:paraId="07441F1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PROGRAMSKA DJELATNOST HNK</w:t>
            </w:r>
          </w:p>
        </w:tc>
        <w:tc>
          <w:tcPr>
            <w:tcW w:w="721" w:type="pct"/>
            <w:noWrap/>
            <w:vAlign w:val="bottom"/>
            <w:hideMark/>
          </w:tcPr>
          <w:p w14:paraId="5B68F3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1.047.166,00</w:t>
            </w:r>
          </w:p>
        </w:tc>
        <w:tc>
          <w:tcPr>
            <w:tcW w:w="705" w:type="pct"/>
            <w:noWrap/>
            <w:vAlign w:val="bottom"/>
            <w:hideMark/>
          </w:tcPr>
          <w:p w14:paraId="6454EF7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1.047.166,00</w:t>
            </w:r>
          </w:p>
        </w:tc>
        <w:tc>
          <w:tcPr>
            <w:tcW w:w="619" w:type="pct"/>
            <w:noWrap/>
            <w:vAlign w:val="bottom"/>
            <w:hideMark/>
          </w:tcPr>
          <w:p w14:paraId="2972C6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560.443,17</w:t>
            </w:r>
          </w:p>
        </w:tc>
        <w:tc>
          <w:tcPr>
            <w:tcW w:w="455" w:type="pct"/>
            <w:noWrap/>
            <w:vAlign w:val="bottom"/>
            <w:hideMark/>
          </w:tcPr>
          <w:p w14:paraId="332B626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53,52</w:t>
            </w:r>
          </w:p>
        </w:tc>
      </w:tr>
      <w:tr w:rsidR="00DE28E6" w:rsidRPr="00DE28E6" w14:paraId="496476E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38D699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0319A3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105.166,00</w:t>
            </w:r>
          </w:p>
        </w:tc>
        <w:tc>
          <w:tcPr>
            <w:tcW w:w="705" w:type="pct"/>
            <w:noWrap/>
            <w:vAlign w:val="bottom"/>
            <w:hideMark/>
          </w:tcPr>
          <w:p w14:paraId="099B61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105.166,00</w:t>
            </w:r>
          </w:p>
        </w:tc>
        <w:tc>
          <w:tcPr>
            <w:tcW w:w="619" w:type="pct"/>
            <w:noWrap/>
            <w:vAlign w:val="bottom"/>
            <w:hideMark/>
          </w:tcPr>
          <w:p w14:paraId="28ED98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101.642,97</w:t>
            </w:r>
          </w:p>
        </w:tc>
        <w:tc>
          <w:tcPr>
            <w:tcW w:w="455" w:type="pct"/>
            <w:noWrap/>
            <w:vAlign w:val="bottom"/>
            <w:hideMark/>
          </w:tcPr>
          <w:p w14:paraId="3E0B0F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96,65</w:t>
            </w:r>
          </w:p>
        </w:tc>
      </w:tr>
      <w:tr w:rsidR="00DE28E6" w:rsidRPr="00DE28E6" w14:paraId="74D46F2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E32A6C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834195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1BD40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105.166,00</w:t>
            </w:r>
          </w:p>
        </w:tc>
        <w:tc>
          <w:tcPr>
            <w:tcW w:w="705" w:type="pct"/>
            <w:noWrap/>
            <w:vAlign w:val="bottom"/>
            <w:hideMark/>
          </w:tcPr>
          <w:p w14:paraId="444D23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105.166,00</w:t>
            </w:r>
          </w:p>
        </w:tc>
        <w:tc>
          <w:tcPr>
            <w:tcW w:w="619" w:type="pct"/>
            <w:noWrap/>
            <w:vAlign w:val="bottom"/>
            <w:hideMark/>
          </w:tcPr>
          <w:p w14:paraId="5E5ACD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101.642,97</w:t>
            </w:r>
          </w:p>
        </w:tc>
        <w:tc>
          <w:tcPr>
            <w:tcW w:w="455" w:type="pct"/>
            <w:noWrap/>
            <w:vAlign w:val="bottom"/>
            <w:hideMark/>
          </w:tcPr>
          <w:p w14:paraId="5C9C57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96,65</w:t>
            </w:r>
          </w:p>
        </w:tc>
      </w:tr>
      <w:tr w:rsidR="00DE28E6" w:rsidRPr="00DE28E6" w14:paraId="48EB6EB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4B9463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22C6BEF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3D98B23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5F8DEF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78D6E8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12.854,26</w:t>
            </w:r>
          </w:p>
        </w:tc>
        <w:tc>
          <w:tcPr>
            <w:tcW w:w="455" w:type="pct"/>
            <w:noWrap/>
            <w:vAlign w:val="bottom"/>
            <w:hideMark/>
          </w:tcPr>
          <w:p w14:paraId="67D747D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A65596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B039FD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25173BB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75AC21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FD3867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0DAC5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6.370,88</w:t>
            </w:r>
          </w:p>
        </w:tc>
        <w:tc>
          <w:tcPr>
            <w:tcW w:w="455" w:type="pct"/>
            <w:noWrap/>
            <w:vAlign w:val="bottom"/>
            <w:hideMark/>
          </w:tcPr>
          <w:p w14:paraId="53DE18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07E558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D22780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5E62F78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15BE302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C49767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953C0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4.736,69</w:t>
            </w:r>
          </w:p>
        </w:tc>
        <w:tc>
          <w:tcPr>
            <w:tcW w:w="455" w:type="pct"/>
            <w:noWrap/>
            <w:vAlign w:val="bottom"/>
            <w:hideMark/>
          </w:tcPr>
          <w:p w14:paraId="4D09EA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2644C9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9A32CB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63F6AC0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0931D8E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85A689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F6B207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548,82</w:t>
            </w:r>
          </w:p>
        </w:tc>
        <w:tc>
          <w:tcPr>
            <w:tcW w:w="455" w:type="pct"/>
            <w:noWrap/>
            <w:vAlign w:val="bottom"/>
            <w:hideMark/>
          </w:tcPr>
          <w:p w14:paraId="6BC8D36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BE31CB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DB6C6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78DAE86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0111FB8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9EC251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358C20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937,50</w:t>
            </w:r>
          </w:p>
        </w:tc>
        <w:tc>
          <w:tcPr>
            <w:tcW w:w="455" w:type="pct"/>
            <w:noWrap/>
            <w:vAlign w:val="bottom"/>
            <w:hideMark/>
          </w:tcPr>
          <w:p w14:paraId="5F18222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9EC696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2D17D9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09CAB21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401DE4D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5E1859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7CFD2F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95,00</w:t>
            </w:r>
          </w:p>
        </w:tc>
        <w:tc>
          <w:tcPr>
            <w:tcW w:w="455" w:type="pct"/>
            <w:noWrap/>
            <w:vAlign w:val="bottom"/>
            <w:hideMark/>
          </w:tcPr>
          <w:p w14:paraId="0ADE36E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644392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D952E9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6F297FA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2613A6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AD52B6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EEE74C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3.204,30</w:t>
            </w:r>
          </w:p>
        </w:tc>
        <w:tc>
          <w:tcPr>
            <w:tcW w:w="455" w:type="pct"/>
            <w:noWrap/>
            <w:vAlign w:val="bottom"/>
            <w:hideMark/>
          </w:tcPr>
          <w:p w14:paraId="5D0364F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6ED144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2528C6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13E20EF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264B34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C3EA8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AD9AE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58.915,62</w:t>
            </w:r>
          </w:p>
        </w:tc>
        <w:tc>
          <w:tcPr>
            <w:tcW w:w="455" w:type="pct"/>
            <w:noWrap/>
            <w:vAlign w:val="bottom"/>
            <w:hideMark/>
          </w:tcPr>
          <w:p w14:paraId="2C013F7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FD7B33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0306D7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2CE36CF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BD8A65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172F4B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222A31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1.340,93</w:t>
            </w:r>
          </w:p>
        </w:tc>
        <w:tc>
          <w:tcPr>
            <w:tcW w:w="455" w:type="pct"/>
            <w:noWrap/>
            <w:vAlign w:val="bottom"/>
            <w:hideMark/>
          </w:tcPr>
          <w:p w14:paraId="25D6787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2EBB8C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103EE6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3241</w:t>
            </w:r>
          </w:p>
        </w:tc>
        <w:tc>
          <w:tcPr>
            <w:tcW w:w="1837" w:type="pct"/>
            <w:vAlign w:val="bottom"/>
            <w:hideMark/>
          </w:tcPr>
          <w:p w14:paraId="0EDC89B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troškova osobama izvan radnog odnosa</w:t>
            </w:r>
          </w:p>
        </w:tc>
        <w:tc>
          <w:tcPr>
            <w:tcW w:w="721" w:type="pct"/>
            <w:noWrap/>
            <w:vAlign w:val="bottom"/>
            <w:hideMark/>
          </w:tcPr>
          <w:p w14:paraId="3D9C8EE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A22C2D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29A8E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3.868,31</w:t>
            </w:r>
          </w:p>
        </w:tc>
        <w:tc>
          <w:tcPr>
            <w:tcW w:w="455" w:type="pct"/>
            <w:noWrap/>
            <w:vAlign w:val="bottom"/>
            <w:hideMark/>
          </w:tcPr>
          <w:p w14:paraId="5E54B68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DC1707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81C92A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5B33850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6282843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417917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73562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7.747,75</w:t>
            </w:r>
          </w:p>
        </w:tc>
        <w:tc>
          <w:tcPr>
            <w:tcW w:w="455" w:type="pct"/>
            <w:noWrap/>
            <w:vAlign w:val="bottom"/>
            <w:hideMark/>
          </w:tcPr>
          <w:p w14:paraId="3606CBB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AD3BCE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1034D6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36BE5F8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4062E3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CB7027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3E5CA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1.006,91</w:t>
            </w:r>
          </w:p>
        </w:tc>
        <w:tc>
          <w:tcPr>
            <w:tcW w:w="455" w:type="pct"/>
            <w:noWrap/>
            <w:vAlign w:val="bottom"/>
            <w:hideMark/>
          </w:tcPr>
          <w:p w14:paraId="21A2BA5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1F1667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803ACB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3005891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5F68784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5DAA4C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FF0BC4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16,00</w:t>
            </w:r>
          </w:p>
        </w:tc>
        <w:tc>
          <w:tcPr>
            <w:tcW w:w="455" w:type="pct"/>
            <w:noWrap/>
            <w:vAlign w:val="bottom"/>
            <w:hideMark/>
          </w:tcPr>
          <w:p w14:paraId="017433B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692A86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4F50C2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47DED03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922.000,00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9E778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922.000,00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014CC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451.240,20</w:t>
            </w:r>
          </w:p>
        </w:tc>
        <w:tc>
          <w:tcPr>
            <w:tcW w:w="455" w:type="pct"/>
            <w:noWrap/>
            <w:vAlign w:val="bottom"/>
            <w:hideMark/>
          </w:tcPr>
          <w:p w14:paraId="48E865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48,94</w:t>
            </w:r>
          </w:p>
        </w:tc>
      </w:tr>
      <w:tr w:rsidR="00DE28E6" w:rsidRPr="00DE28E6" w14:paraId="19D67D1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353FEA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85CB76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7F43A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922.000,00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F7C57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922.000,00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025EF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451.240,20</w:t>
            </w:r>
          </w:p>
        </w:tc>
        <w:tc>
          <w:tcPr>
            <w:tcW w:w="455" w:type="pct"/>
            <w:noWrap/>
            <w:vAlign w:val="bottom"/>
            <w:hideMark/>
          </w:tcPr>
          <w:p w14:paraId="5A5F6C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48,94</w:t>
            </w:r>
          </w:p>
        </w:tc>
      </w:tr>
      <w:tr w:rsidR="00DE28E6" w:rsidRPr="00DE28E6" w14:paraId="30FDC47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48A45E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57A7B71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5828760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343CD1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B20E0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62.129,89</w:t>
            </w:r>
          </w:p>
        </w:tc>
        <w:tc>
          <w:tcPr>
            <w:tcW w:w="455" w:type="pct"/>
            <w:noWrap/>
            <w:vAlign w:val="bottom"/>
            <w:hideMark/>
          </w:tcPr>
          <w:p w14:paraId="374018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B9931B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266B2E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08E9AE5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7D328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ABE489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0F2FC2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8.833,79</w:t>
            </w:r>
          </w:p>
        </w:tc>
        <w:tc>
          <w:tcPr>
            <w:tcW w:w="455" w:type="pct"/>
            <w:noWrap/>
            <w:vAlign w:val="bottom"/>
            <w:hideMark/>
          </w:tcPr>
          <w:p w14:paraId="04BF57D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A51701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1411D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3FFCA0E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59B64C7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1A107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99E9E7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60.437,35</w:t>
            </w:r>
          </w:p>
        </w:tc>
        <w:tc>
          <w:tcPr>
            <w:tcW w:w="455" w:type="pct"/>
            <w:noWrap/>
            <w:vAlign w:val="bottom"/>
            <w:hideMark/>
          </w:tcPr>
          <w:p w14:paraId="35326B7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FFA31A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1464DF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1128EEB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6A5BC0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D0205C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1A5291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15.905,00</w:t>
            </w:r>
          </w:p>
        </w:tc>
        <w:tc>
          <w:tcPr>
            <w:tcW w:w="455" w:type="pct"/>
            <w:noWrap/>
            <w:vAlign w:val="bottom"/>
            <w:hideMark/>
          </w:tcPr>
          <w:p w14:paraId="28264A3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927B55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C4F3E9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2721E54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5A6693C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C3F83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B9329B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5.284,65</w:t>
            </w:r>
          </w:p>
        </w:tc>
        <w:tc>
          <w:tcPr>
            <w:tcW w:w="455" w:type="pct"/>
            <w:noWrap/>
            <w:vAlign w:val="bottom"/>
            <w:hideMark/>
          </w:tcPr>
          <w:p w14:paraId="77B440D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03346C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364D0F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2DB0EE4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77B1876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0A59A4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C1C271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2.950,00</w:t>
            </w:r>
          </w:p>
        </w:tc>
        <w:tc>
          <w:tcPr>
            <w:tcW w:w="455" w:type="pct"/>
            <w:noWrap/>
            <w:vAlign w:val="bottom"/>
            <w:hideMark/>
          </w:tcPr>
          <w:p w14:paraId="7F14E8C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C7490E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A2F1F8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6CD952B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846F3B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4FFDCF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6CBC4E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252.368,36</w:t>
            </w:r>
          </w:p>
        </w:tc>
        <w:tc>
          <w:tcPr>
            <w:tcW w:w="455" w:type="pct"/>
            <w:noWrap/>
            <w:vAlign w:val="bottom"/>
            <w:hideMark/>
          </w:tcPr>
          <w:p w14:paraId="324D59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089A70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E74A0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0A0FC82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A7E89A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373FE2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3E9C4E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15.244,07</w:t>
            </w:r>
          </w:p>
        </w:tc>
        <w:tc>
          <w:tcPr>
            <w:tcW w:w="455" w:type="pct"/>
            <w:noWrap/>
            <w:vAlign w:val="bottom"/>
            <w:hideMark/>
          </w:tcPr>
          <w:p w14:paraId="0A33CE9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CC5990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D8F95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3241</w:t>
            </w:r>
          </w:p>
        </w:tc>
        <w:tc>
          <w:tcPr>
            <w:tcW w:w="1837" w:type="pct"/>
            <w:vAlign w:val="bottom"/>
            <w:hideMark/>
          </w:tcPr>
          <w:p w14:paraId="0DE2D4A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troškova osobama izvan radnog odnosa</w:t>
            </w:r>
          </w:p>
        </w:tc>
        <w:tc>
          <w:tcPr>
            <w:tcW w:w="721" w:type="pct"/>
            <w:noWrap/>
            <w:vAlign w:val="bottom"/>
            <w:hideMark/>
          </w:tcPr>
          <w:p w14:paraId="5205D42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4A7C3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2FCBF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26.288,58</w:t>
            </w:r>
          </w:p>
        </w:tc>
        <w:tc>
          <w:tcPr>
            <w:tcW w:w="455" w:type="pct"/>
            <w:noWrap/>
            <w:vAlign w:val="bottom"/>
            <w:hideMark/>
          </w:tcPr>
          <w:p w14:paraId="65432A9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53E0E9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38C87E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61463AA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5E45DA8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8DE866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BD5F65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1.417,51</w:t>
            </w:r>
          </w:p>
        </w:tc>
        <w:tc>
          <w:tcPr>
            <w:tcW w:w="455" w:type="pct"/>
            <w:noWrap/>
            <w:vAlign w:val="bottom"/>
            <w:hideMark/>
          </w:tcPr>
          <w:p w14:paraId="6A57CC1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FB98D1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8C3589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792AF54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0011271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D14BBE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F784E2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381,00</w:t>
            </w:r>
          </w:p>
        </w:tc>
        <w:tc>
          <w:tcPr>
            <w:tcW w:w="455" w:type="pct"/>
            <w:noWrap/>
            <w:vAlign w:val="bottom"/>
            <w:hideMark/>
          </w:tcPr>
          <w:p w14:paraId="155B041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5B1539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C67CE2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5.7. Pomoći iz županijskih i dr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655BA9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872E7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B1A3F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7.560,00</w:t>
            </w:r>
          </w:p>
        </w:tc>
        <w:tc>
          <w:tcPr>
            <w:tcW w:w="455" w:type="pct"/>
            <w:noWrap/>
            <w:vAlign w:val="bottom"/>
            <w:hideMark/>
          </w:tcPr>
          <w:p w14:paraId="790B68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37,80</w:t>
            </w:r>
          </w:p>
        </w:tc>
      </w:tr>
      <w:tr w:rsidR="00DE28E6" w:rsidRPr="00DE28E6" w14:paraId="65FAC2C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EDFD03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B42E4E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05565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71D7D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156B34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7.560,00</w:t>
            </w:r>
          </w:p>
        </w:tc>
        <w:tc>
          <w:tcPr>
            <w:tcW w:w="455" w:type="pct"/>
            <w:noWrap/>
            <w:vAlign w:val="bottom"/>
            <w:hideMark/>
          </w:tcPr>
          <w:p w14:paraId="6629A0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37,80</w:t>
            </w:r>
          </w:p>
        </w:tc>
      </w:tr>
      <w:tr w:rsidR="00DE28E6" w:rsidRPr="00DE28E6" w14:paraId="6C458C7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00EBA0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3002D2A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7757B75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B2175A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DAC251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3.560,00</w:t>
            </w:r>
          </w:p>
        </w:tc>
        <w:tc>
          <w:tcPr>
            <w:tcW w:w="455" w:type="pct"/>
            <w:noWrap/>
            <w:vAlign w:val="bottom"/>
            <w:hideMark/>
          </w:tcPr>
          <w:p w14:paraId="6016F86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875FAC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329CE4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35DA493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12368B6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18EEDD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3485CB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1.997,50</w:t>
            </w:r>
          </w:p>
        </w:tc>
        <w:tc>
          <w:tcPr>
            <w:tcW w:w="455" w:type="pct"/>
            <w:noWrap/>
            <w:vAlign w:val="bottom"/>
            <w:hideMark/>
          </w:tcPr>
          <w:p w14:paraId="3A1A27C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322892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1218DB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7F456F0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5C1546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4D0F32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F0BF36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1.431,99</w:t>
            </w:r>
          </w:p>
        </w:tc>
        <w:tc>
          <w:tcPr>
            <w:tcW w:w="455" w:type="pct"/>
            <w:noWrap/>
            <w:vAlign w:val="bottom"/>
            <w:hideMark/>
          </w:tcPr>
          <w:p w14:paraId="6886B6D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38DBAF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EF3F4C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60027A2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A15917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87A9E3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3151E0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570,51</w:t>
            </w:r>
          </w:p>
        </w:tc>
        <w:tc>
          <w:tcPr>
            <w:tcW w:w="455" w:type="pct"/>
            <w:noWrap/>
            <w:vAlign w:val="bottom"/>
            <w:hideMark/>
          </w:tcPr>
          <w:p w14:paraId="3C2D5E7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B0424A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F4B923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A105234</w:t>
            </w:r>
          </w:p>
        </w:tc>
        <w:tc>
          <w:tcPr>
            <w:tcW w:w="1837" w:type="pct"/>
            <w:vAlign w:val="bottom"/>
            <w:hideMark/>
          </w:tcPr>
          <w:p w14:paraId="7135300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UREĐENJE I OPREMANJE HNK</w:t>
            </w:r>
          </w:p>
        </w:tc>
        <w:tc>
          <w:tcPr>
            <w:tcW w:w="721" w:type="pct"/>
            <w:noWrap/>
            <w:vAlign w:val="bottom"/>
            <w:hideMark/>
          </w:tcPr>
          <w:p w14:paraId="20816E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074BB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95C7B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17.170,24</w:t>
            </w:r>
          </w:p>
        </w:tc>
        <w:tc>
          <w:tcPr>
            <w:tcW w:w="455" w:type="pct"/>
            <w:noWrap/>
            <w:vAlign w:val="bottom"/>
            <w:hideMark/>
          </w:tcPr>
          <w:p w14:paraId="2BF041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21,46</w:t>
            </w:r>
          </w:p>
        </w:tc>
      </w:tr>
      <w:tr w:rsidR="00DE28E6" w:rsidRPr="00DE28E6" w14:paraId="180406F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8FE931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495E190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9F2C7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1CC4A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17.170,24</w:t>
            </w:r>
          </w:p>
        </w:tc>
        <w:tc>
          <w:tcPr>
            <w:tcW w:w="455" w:type="pct"/>
            <w:noWrap/>
            <w:vAlign w:val="bottom"/>
            <w:hideMark/>
          </w:tcPr>
          <w:p w14:paraId="05548F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21,46</w:t>
            </w:r>
          </w:p>
        </w:tc>
      </w:tr>
      <w:tr w:rsidR="00DE28E6" w:rsidRPr="00DE28E6" w14:paraId="3419BDB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D8CC02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BB43A0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C2349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1.280,00</w:t>
            </w:r>
          </w:p>
        </w:tc>
        <w:tc>
          <w:tcPr>
            <w:tcW w:w="705" w:type="pct"/>
            <w:noWrap/>
            <w:vAlign w:val="bottom"/>
            <w:hideMark/>
          </w:tcPr>
          <w:p w14:paraId="50B48E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1.280,00</w:t>
            </w:r>
          </w:p>
        </w:tc>
        <w:tc>
          <w:tcPr>
            <w:tcW w:w="619" w:type="pct"/>
            <w:noWrap/>
            <w:vAlign w:val="bottom"/>
            <w:hideMark/>
          </w:tcPr>
          <w:p w14:paraId="39BCFE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87,50</w:t>
            </w:r>
          </w:p>
        </w:tc>
        <w:tc>
          <w:tcPr>
            <w:tcW w:w="455" w:type="pct"/>
            <w:noWrap/>
            <w:vAlign w:val="bottom"/>
            <w:hideMark/>
          </w:tcPr>
          <w:p w14:paraId="226FBF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6,84</w:t>
            </w:r>
          </w:p>
        </w:tc>
      </w:tr>
      <w:tr w:rsidR="00DE28E6" w:rsidRPr="00DE28E6" w14:paraId="4CDCB75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A91170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0B2E900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14579CB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023888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E393C1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87,50</w:t>
            </w:r>
          </w:p>
        </w:tc>
        <w:tc>
          <w:tcPr>
            <w:tcW w:w="455" w:type="pct"/>
            <w:noWrap/>
            <w:vAlign w:val="bottom"/>
            <w:hideMark/>
          </w:tcPr>
          <w:p w14:paraId="24C24BA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8AFF5F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A7303A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39604FE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3EE6EF4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78.720,00</w:t>
            </w:r>
          </w:p>
        </w:tc>
        <w:tc>
          <w:tcPr>
            <w:tcW w:w="705" w:type="pct"/>
            <w:noWrap/>
            <w:vAlign w:val="bottom"/>
            <w:hideMark/>
          </w:tcPr>
          <w:p w14:paraId="3C76F2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78.720,00</w:t>
            </w:r>
          </w:p>
        </w:tc>
        <w:tc>
          <w:tcPr>
            <w:tcW w:w="619" w:type="pct"/>
            <w:noWrap/>
            <w:vAlign w:val="bottom"/>
            <w:hideMark/>
          </w:tcPr>
          <w:p w14:paraId="3A5250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17.082,74</w:t>
            </w:r>
          </w:p>
        </w:tc>
        <w:tc>
          <w:tcPr>
            <w:tcW w:w="455" w:type="pct"/>
            <w:noWrap/>
            <w:vAlign w:val="bottom"/>
            <w:hideMark/>
          </w:tcPr>
          <w:p w14:paraId="02E365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21,70</w:t>
            </w:r>
          </w:p>
        </w:tc>
      </w:tr>
      <w:tr w:rsidR="00DE28E6" w:rsidRPr="00DE28E6" w14:paraId="24F972D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17B8A3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3B71C15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1612CEE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A98DC9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552A6A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4.301,64</w:t>
            </w:r>
          </w:p>
        </w:tc>
        <w:tc>
          <w:tcPr>
            <w:tcW w:w="455" w:type="pct"/>
            <w:noWrap/>
            <w:vAlign w:val="bottom"/>
            <w:hideMark/>
          </w:tcPr>
          <w:p w14:paraId="4ED037C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C67031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0B8556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4226</w:t>
            </w:r>
          </w:p>
        </w:tc>
        <w:tc>
          <w:tcPr>
            <w:tcW w:w="1837" w:type="pct"/>
            <w:vAlign w:val="bottom"/>
            <w:hideMark/>
          </w:tcPr>
          <w:p w14:paraId="0AB08D4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Sportska i glazbena oprema</w:t>
            </w:r>
          </w:p>
        </w:tc>
        <w:tc>
          <w:tcPr>
            <w:tcW w:w="721" w:type="pct"/>
            <w:noWrap/>
            <w:vAlign w:val="bottom"/>
            <w:hideMark/>
          </w:tcPr>
          <w:p w14:paraId="3228E69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622E3C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388461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4.979,20</w:t>
            </w:r>
          </w:p>
        </w:tc>
        <w:tc>
          <w:tcPr>
            <w:tcW w:w="455" w:type="pct"/>
            <w:noWrap/>
            <w:vAlign w:val="bottom"/>
            <w:hideMark/>
          </w:tcPr>
          <w:p w14:paraId="7DF5DE8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466D8B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6EF452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543DC0C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6019DF8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BA0DED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5928D3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7.801,90</w:t>
            </w:r>
          </w:p>
        </w:tc>
        <w:tc>
          <w:tcPr>
            <w:tcW w:w="455" w:type="pct"/>
            <w:noWrap/>
            <w:vAlign w:val="bottom"/>
            <w:hideMark/>
          </w:tcPr>
          <w:p w14:paraId="223F608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0BA8CA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894846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K105203</w:t>
            </w:r>
          </w:p>
        </w:tc>
        <w:tc>
          <w:tcPr>
            <w:tcW w:w="1837" w:type="pct"/>
            <w:vAlign w:val="bottom"/>
            <w:hideMark/>
          </w:tcPr>
          <w:p w14:paraId="64A8259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REKONSTRUKCIJA ZGRADE HNK</w:t>
            </w:r>
          </w:p>
        </w:tc>
        <w:tc>
          <w:tcPr>
            <w:tcW w:w="721" w:type="pct"/>
            <w:noWrap/>
            <w:vAlign w:val="bottom"/>
            <w:hideMark/>
          </w:tcPr>
          <w:p w14:paraId="21B687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3.105.000,00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279AA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3.105.000,00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084FD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90A06F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6E813A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FB372E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24B1E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6CF52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AA907A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19832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A4897A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04608E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9CFEC5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8ABAE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D4AF6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FE2322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3A9F5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9598EF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DF0145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7E48A8B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447E4C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C543A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64F29D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6042DB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D14C5C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BCE148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1.1.4 Predfinanciranje projekata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BF79DB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56997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ED84C5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AF5A7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EC0E42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0F52DA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8E533E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C046B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0A0A8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E5F6C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DC236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909696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8FD9AD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1429E87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26C73C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45782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C2364E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4E324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039E7E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91C923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182147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FBFFF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3C5CF5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6B105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3F0B95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881E70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A89B3A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FBE67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6A05A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0BC70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8446C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C13D7A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02D09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7808FB1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0B963B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D6B538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97016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C217F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1A845C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045423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5.9. Pomoći EU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6C0B01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2.125.000,00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D5178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2.125.000,00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99174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C33FE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020B92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8A83D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FF0BC0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16B1C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53B16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6E72FB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E1D2B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316D28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26AEC7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5AFDB9D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52D043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AB81C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43384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77F8B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A6C672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D97BE5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GLAVA 20405 DJEČJE KAZALIŠTE BRANKA MIHALJEVIĆA U OSIJEKU</w:t>
            </w:r>
          </w:p>
        </w:tc>
        <w:tc>
          <w:tcPr>
            <w:tcW w:w="721" w:type="pct"/>
            <w:noWrap/>
            <w:vAlign w:val="bottom"/>
            <w:hideMark/>
          </w:tcPr>
          <w:p w14:paraId="016DF1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1.572.136,00</w:t>
            </w:r>
          </w:p>
        </w:tc>
        <w:tc>
          <w:tcPr>
            <w:tcW w:w="705" w:type="pct"/>
            <w:noWrap/>
            <w:vAlign w:val="bottom"/>
            <w:hideMark/>
          </w:tcPr>
          <w:p w14:paraId="71C3DF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1.572.136,00</w:t>
            </w:r>
          </w:p>
        </w:tc>
        <w:tc>
          <w:tcPr>
            <w:tcW w:w="619" w:type="pct"/>
            <w:noWrap/>
            <w:vAlign w:val="bottom"/>
            <w:hideMark/>
          </w:tcPr>
          <w:p w14:paraId="024FC85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737.910,22</w:t>
            </w:r>
          </w:p>
        </w:tc>
        <w:tc>
          <w:tcPr>
            <w:tcW w:w="455" w:type="pct"/>
            <w:noWrap/>
            <w:vAlign w:val="bottom"/>
            <w:hideMark/>
          </w:tcPr>
          <w:p w14:paraId="49C58A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46,94</w:t>
            </w:r>
          </w:p>
        </w:tc>
      </w:tr>
      <w:tr w:rsidR="00DE28E6" w:rsidRPr="00DE28E6" w14:paraId="559DF0D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BBCFB4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4BFFFB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933.740,00</w:t>
            </w:r>
          </w:p>
        </w:tc>
        <w:tc>
          <w:tcPr>
            <w:tcW w:w="705" w:type="pct"/>
            <w:noWrap/>
            <w:vAlign w:val="bottom"/>
            <w:hideMark/>
          </w:tcPr>
          <w:p w14:paraId="366046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933.740,00</w:t>
            </w:r>
          </w:p>
        </w:tc>
        <w:tc>
          <w:tcPr>
            <w:tcW w:w="619" w:type="pct"/>
            <w:noWrap/>
            <w:vAlign w:val="bottom"/>
            <w:hideMark/>
          </w:tcPr>
          <w:p w14:paraId="2676BC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520.291,34</w:t>
            </w:r>
          </w:p>
        </w:tc>
        <w:tc>
          <w:tcPr>
            <w:tcW w:w="455" w:type="pct"/>
            <w:noWrap/>
            <w:vAlign w:val="bottom"/>
            <w:hideMark/>
          </w:tcPr>
          <w:p w14:paraId="3426F5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55,72</w:t>
            </w:r>
          </w:p>
        </w:tc>
      </w:tr>
      <w:tr w:rsidR="00DE28E6" w:rsidRPr="00DE28E6" w14:paraId="20A9C13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72DBF8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1.1.4 Predfinanciranje projekata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211959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4983E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3FA7A9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89.777,44</w:t>
            </w:r>
          </w:p>
        </w:tc>
        <w:tc>
          <w:tcPr>
            <w:tcW w:w="455" w:type="pct"/>
            <w:noWrap/>
            <w:vAlign w:val="bottom"/>
            <w:hideMark/>
          </w:tcPr>
          <w:p w14:paraId="1E1181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71A850C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B671BC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2DA05F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C77E2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E43E4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3.138,56</w:t>
            </w:r>
          </w:p>
        </w:tc>
        <w:tc>
          <w:tcPr>
            <w:tcW w:w="455" w:type="pct"/>
            <w:noWrap/>
            <w:vAlign w:val="bottom"/>
            <w:hideMark/>
          </w:tcPr>
          <w:p w14:paraId="2DA6C3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39,23</w:t>
            </w:r>
          </w:p>
        </w:tc>
      </w:tr>
      <w:tr w:rsidR="00DE28E6" w:rsidRPr="00DE28E6" w14:paraId="7E1A98B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131009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2FEFC6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198.100,00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1C9048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198.100,00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6627702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103.756,58</w:t>
            </w:r>
          </w:p>
        </w:tc>
        <w:tc>
          <w:tcPr>
            <w:tcW w:w="455" w:type="pct"/>
            <w:noWrap/>
            <w:vAlign w:val="bottom"/>
            <w:hideMark/>
          </w:tcPr>
          <w:p w14:paraId="1205A8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52,38</w:t>
            </w:r>
          </w:p>
        </w:tc>
      </w:tr>
      <w:tr w:rsidR="00DE28E6" w:rsidRPr="00DE28E6" w14:paraId="5908AB0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D62674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2320AF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7F5435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724C9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20.946,30</w:t>
            </w:r>
          </w:p>
        </w:tc>
        <w:tc>
          <w:tcPr>
            <w:tcW w:w="455" w:type="pct"/>
            <w:noWrap/>
            <w:vAlign w:val="bottom"/>
            <w:hideMark/>
          </w:tcPr>
          <w:p w14:paraId="3956FB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9,52</w:t>
            </w:r>
          </w:p>
        </w:tc>
      </w:tr>
      <w:tr w:rsidR="00DE28E6" w:rsidRPr="00DE28E6" w14:paraId="72E6DA9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C969E7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5.9. Pomoći EU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7949EA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211.796,00</w:t>
            </w:r>
          </w:p>
        </w:tc>
        <w:tc>
          <w:tcPr>
            <w:tcW w:w="705" w:type="pct"/>
            <w:noWrap/>
            <w:vAlign w:val="bottom"/>
            <w:hideMark/>
          </w:tcPr>
          <w:p w14:paraId="23A52F7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211.796,00</w:t>
            </w:r>
          </w:p>
        </w:tc>
        <w:tc>
          <w:tcPr>
            <w:tcW w:w="619" w:type="pct"/>
            <w:noWrap/>
            <w:vAlign w:val="bottom"/>
            <w:hideMark/>
          </w:tcPr>
          <w:p w14:paraId="1319F4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5CFE0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99473B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D5CAA6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7.5. Prihodi od prodaje nefinancijske imovine-proračunski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0700DE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05" w:type="pct"/>
            <w:noWrap/>
            <w:vAlign w:val="bottom"/>
            <w:hideMark/>
          </w:tcPr>
          <w:p w14:paraId="475EBC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19" w:type="pct"/>
            <w:noWrap/>
            <w:vAlign w:val="bottom"/>
            <w:hideMark/>
          </w:tcPr>
          <w:p w14:paraId="185FF4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43ED5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B95671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2740D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1052</w:t>
            </w:r>
          </w:p>
        </w:tc>
        <w:tc>
          <w:tcPr>
            <w:tcW w:w="1837" w:type="pct"/>
            <w:vAlign w:val="bottom"/>
            <w:hideMark/>
          </w:tcPr>
          <w:p w14:paraId="1FEF556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KULTURA</w:t>
            </w:r>
          </w:p>
        </w:tc>
        <w:tc>
          <w:tcPr>
            <w:tcW w:w="721" w:type="pct"/>
            <w:noWrap/>
            <w:vAlign w:val="bottom"/>
            <w:hideMark/>
          </w:tcPr>
          <w:p w14:paraId="3BABBC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1.572.136,00</w:t>
            </w:r>
          </w:p>
        </w:tc>
        <w:tc>
          <w:tcPr>
            <w:tcW w:w="705" w:type="pct"/>
            <w:noWrap/>
            <w:vAlign w:val="bottom"/>
            <w:hideMark/>
          </w:tcPr>
          <w:p w14:paraId="467374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1.572.136,00</w:t>
            </w:r>
          </w:p>
        </w:tc>
        <w:tc>
          <w:tcPr>
            <w:tcW w:w="619" w:type="pct"/>
            <w:noWrap/>
            <w:vAlign w:val="bottom"/>
            <w:hideMark/>
          </w:tcPr>
          <w:p w14:paraId="5651B8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737.910,22</w:t>
            </w:r>
          </w:p>
        </w:tc>
        <w:tc>
          <w:tcPr>
            <w:tcW w:w="455" w:type="pct"/>
            <w:noWrap/>
            <w:vAlign w:val="bottom"/>
            <w:hideMark/>
          </w:tcPr>
          <w:p w14:paraId="182196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46,94</w:t>
            </w:r>
          </w:p>
        </w:tc>
      </w:tr>
      <w:tr w:rsidR="00DE28E6" w:rsidRPr="00DE28E6" w14:paraId="7863CF1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DA172E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A105217</w:t>
            </w:r>
          </w:p>
        </w:tc>
        <w:tc>
          <w:tcPr>
            <w:tcW w:w="1837" w:type="pct"/>
            <w:vAlign w:val="bottom"/>
            <w:hideMark/>
          </w:tcPr>
          <w:p w14:paraId="05C166E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RASHODI ZA PLAĆE DJEČJE KAZALIŠTE BRANKA MIHALJEVIĆA</w:t>
            </w:r>
          </w:p>
        </w:tc>
        <w:tc>
          <w:tcPr>
            <w:tcW w:w="721" w:type="pct"/>
            <w:noWrap/>
            <w:vAlign w:val="bottom"/>
            <w:hideMark/>
          </w:tcPr>
          <w:p w14:paraId="679475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764.800,00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4562AB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750.600,00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755A67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378.850,96</w:t>
            </w:r>
          </w:p>
        </w:tc>
        <w:tc>
          <w:tcPr>
            <w:tcW w:w="455" w:type="pct"/>
            <w:noWrap/>
            <w:vAlign w:val="bottom"/>
            <w:hideMark/>
          </w:tcPr>
          <w:p w14:paraId="284EF6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50,47</w:t>
            </w:r>
          </w:p>
        </w:tc>
      </w:tr>
      <w:tr w:rsidR="00DE28E6" w:rsidRPr="00DE28E6" w14:paraId="7BF538F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80D96C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C5D30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E195A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737.800,00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7DC27F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372.312,94</w:t>
            </w:r>
          </w:p>
        </w:tc>
        <w:tc>
          <w:tcPr>
            <w:tcW w:w="455" w:type="pct"/>
            <w:noWrap/>
            <w:vAlign w:val="bottom"/>
            <w:hideMark/>
          </w:tcPr>
          <w:p w14:paraId="29B0BA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50,46</w:t>
            </w:r>
          </w:p>
        </w:tc>
      </w:tr>
      <w:tr w:rsidR="00DE28E6" w:rsidRPr="00DE28E6" w14:paraId="382E70F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9971A3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04D5C31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17A92C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00FD13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737.800,00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09DA57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372.312,94</w:t>
            </w:r>
          </w:p>
        </w:tc>
        <w:tc>
          <w:tcPr>
            <w:tcW w:w="455" w:type="pct"/>
            <w:noWrap/>
            <w:vAlign w:val="bottom"/>
            <w:hideMark/>
          </w:tcPr>
          <w:p w14:paraId="18600F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50,46</w:t>
            </w:r>
          </w:p>
        </w:tc>
      </w:tr>
      <w:tr w:rsidR="00DE28E6" w:rsidRPr="00DE28E6" w14:paraId="4CB2F88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8AF93C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32C45AE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31DF6F0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3B38B6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9F8C8A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319.581,85</w:t>
            </w:r>
          </w:p>
        </w:tc>
        <w:tc>
          <w:tcPr>
            <w:tcW w:w="455" w:type="pct"/>
            <w:noWrap/>
            <w:vAlign w:val="bottom"/>
            <w:hideMark/>
          </w:tcPr>
          <w:p w14:paraId="5836E31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D6F8FC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8F5CAC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58703B4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649F2B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965C7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09977A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52.731,09</w:t>
            </w:r>
          </w:p>
        </w:tc>
        <w:tc>
          <w:tcPr>
            <w:tcW w:w="455" w:type="pct"/>
            <w:noWrap/>
            <w:vAlign w:val="bottom"/>
            <w:hideMark/>
          </w:tcPr>
          <w:p w14:paraId="7A91261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D63535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BEAD6E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6B4406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2BBD5C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1A9AC9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6.538,02</w:t>
            </w:r>
          </w:p>
        </w:tc>
        <w:tc>
          <w:tcPr>
            <w:tcW w:w="455" w:type="pct"/>
            <w:noWrap/>
            <w:vAlign w:val="bottom"/>
            <w:hideMark/>
          </w:tcPr>
          <w:p w14:paraId="3F32DD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51,08</w:t>
            </w:r>
          </w:p>
        </w:tc>
      </w:tr>
      <w:tr w:rsidR="00DE28E6" w:rsidRPr="00DE28E6" w14:paraId="1ABD71E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681E61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4063AE0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4B1847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7D8BC22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75A3824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6.538,02</w:t>
            </w:r>
          </w:p>
        </w:tc>
        <w:tc>
          <w:tcPr>
            <w:tcW w:w="455" w:type="pct"/>
            <w:noWrap/>
            <w:vAlign w:val="bottom"/>
            <w:hideMark/>
          </w:tcPr>
          <w:p w14:paraId="1CCA5F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51,08</w:t>
            </w:r>
          </w:p>
        </w:tc>
      </w:tr>
      <w:tr w:rsidR="00DE28E6" w:rsidRPr="00DE28E6" w14:paraId="2FB530B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0C7C00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3A1E91D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41CE32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E7F13A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C219DD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5.612,01</w:t>
            </w:r>
          </w:p>
        </w:tc>
        <w:tc>
          <w:tcPr>
            <w:tcW w:w="455" w:type="pct"/>
            <w:noWrap/>
            <w:vAlign w:val="bottom"/>
            <w:hideMark/>
          </w:tcPr>
          <w:p w14:paraId="00B15FC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A6960A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51B806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1B19C82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47210C9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9EBBC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3A063E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926,01</w:t>
            </w:r>
          </w:p>
        </w:tc>
        <w:tc>
          <w:tcPr>
            <w:tcW w:w="455" w:type="pct"/>
            <w:noWrap/>
            <w:vAlign w:val="bottom"/>
            <w:hideMark/>
          </w:tcPr>
          <w:p w14:paraId="7B2520D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58B5F3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7AD8F0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A105218</w:t>
            </w:r>
          </w:p>
        </w:tc>
        <w:tc>
          <w:tcPr>
            <w:tcW w:w="1837" w:type="pct"/>
            <w:vAlign w:val="bottom"/>
            <w:hideMark/>
          </w:tcPr>
          <w:p w14:paraId="7855E24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OSTALI RASHODI ZA ZAPOSLENE DJEČJE KAZALIŠTE BRANKA MIHALJEVIĆA</w:t>
            </w:r>
          </w:p>
        </w:tc>
        <w:tc>
          <w:tcPr>
            <w:tcW w:w="721" w:type="pct"/>
            <w:noWrap/>
            <w:vAlign w:val="bottom"/>
            <w:hideMark/>
          </w:tcPr>
          <w:p w14:paraId="11D5AD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91.460,00</w:t>
            </w:r>
          </w:p>
        </w:tc>
        <w:tc>
          <w:tcPr>
            <w:tcW w:w="705" w:type="pct"/>
            <w:noWrap/>
            <w:vAlign w:val="bottom"/>
            <w:hideMark/>
          </w:tcPr>
          <w:p w14:paraId="4D5EC8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91.460,00</w:t>
            </w:r>
          </w:p>
        </w:tc>
        <w:tc>
          <w:tcPr>
            <w:tcW w:w="619" w:type="pct"/>
            <w:noWrap/>
            <w:vAlign w:val="bottom"/>
            <w:hideMark/>
          </w:tcPr>
          <w:p w14:paraId="483A67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56.975,02</w:t>
            </w:r>
          </w:p>
        </w:tc>
        <w:tc>
          <w:tcPr>
            <w:tcW w:w="455" w:type="pct"/>
            <w:noWrap/>
            <w:vAlign w:val="bottom"/>
            <w:hideMark/>
          </w:tcPr>
          <w:p w14:paraId="0394910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62,30</w:t>
            </w:r>
          </w:p>
        </w:tc>
      </w:tr>
      <w:tr w:rsidR="00DE28E6" w:rsidRPr="00DE28E6" w14:paraId="19C0F91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ED01C3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0D656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82.460,00</w:t>
            </w:r>
          </w:p>
        </w:tc>
        <w:tc>
          <w:tcPr>
            <w:tcW w:w="705" w:type="pct"/>
            <w:noWrap/>
            <w:vAlign w:val="bottom"/>
            <w:hideMark/>
          </w:tcPr>
          <w:p w14:paraId="09C4FA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82.460,00</w:t>
            </w:r>
          </w:p>
        </w:tc>
        <w:tc>
          <w:tcPr>
            <w:tcW w:w="619" w:type="pct"/>
            <w:noWrap/>
            <w:vAlign w:val="bottom"/>
            <w:hideMark/>
          </w:tcPr>
          <w:p w14:paraId="64CA24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53.836,46</w:t>
            </w:r>
          </w:p>
        </w:tc>
        <w:tc>
          <w:tcPr>
            <w:tcW w:w="455" w:type="pct"/>
            <w:noWrap/>
            <w:vAlign w:val="bottom"/>
            <w:hideMark/>
          </w:tcPr>
          <w:p w14:paraId="39F226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65,29</w:t>
            </w:r>
          </w:p>
        </w:tc>
      </w:tr>
      <w:tr w:rsidR="00DE28E6" w:rsidRPr="00DE28E6" w14:paraId="736F453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B215C0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69D321A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63BEB9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67.460,00</w:t>
            </w:r>
          </w:p>
        </w:tc>
        <w:tc>
          <w:tcPr>
            <w:tcW w:w="705" w:type="pct"/>
            <w:noWrap/>
            <w:vAlign w:val="bottom"/>
            <w:hideMark/>
          </w:tcPr>
          <w:p w14:paraId="26D554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67.460,00</w:t>
            </w:r>
          </w:p>
        </w:tc>
        <w:tc>
          <w:tcPr>
            <w:tcW w:w="619" w:type="pct"/>
            <w:noWrap/>
            <w:vAlign w:val="bottom"/>
            <w:hideMark/>
          </w:tcPr>
          <w:p w14:paraId="61173ED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46.189,00</w:t>
            </w:r>
          </w:p>
        </w:tc>
        <w:tc>
          <w:tcPr>
            <w:tcW w:w="455" w:type="pct"/>
            <w:noWrap/>
            <w:vAlign w:val="bottom"/>
            <w:hideMark/>
          </w:tcPr>
          <w:p w14:paraId="53D37D0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68,47</w:t>
            </w:r>
          </w:p>
        </w:tc>
      </w:tr>
      <w:tr w:rsidR="00DE28E6" w:rsidRPr="00DE28E6" w14:paraId="7B8BC5C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EBFFFA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76BEFF5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1856480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11620F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8FB773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46.189,00</w:t>
            </w:r>
          </w:p>
        </w:tc>
        <w:tc>
          <w:tcPr>
            <w:tcW w:w="455" w:type="pct"/>
            <w:noWrap/>
            <w:vAlign w:val="bottom"/>
            <w:hideMark/>
          </w:tcPr>
          <w:p w14:paraId="3218C6B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8AAB38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301E3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D040E9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FB115F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7A588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4696E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7.647,46</w:t>
            </w:r>
          </w:p>
        </w:tc>
        <w:tc>
          <w:tcPr>
            <w:tcW w:w="455" w:type="pct"/>
            <w:noWrap/>
            <w:vAlign w:val="bottom"/>
            <w:hideMark/>
          </w:tcPr>
          <w:p w14:paraId="0BB277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50,98</w:t>
            </w:r>
          </w:p>
        </w:tc>
      </w:tr>
      <w:tr w:rsidR="00DE28E6" w:rsidRPr="00DE28E6" w14:paraId="703E577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7B6743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3212</w:t>
            </w:r>
          </w:p>
        </w:tc>
        <w:tc>
          <w:tcPr>
            <w:tcW w:w="1837" w:type="pct"/>
            <w:vAlign w:val="bottom"/>
            <w:hideMark/>
          </w:tcPr>
          <w:p w14:paraId="1D95864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21" w:type="pct"/>
            <w:noWrap/>
            <w:vAlign w:val="bottom"/>
            <w:hideMark/>
          </w:tcPr>
          <w:p w14:paraId="0C4DF8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63FB61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538E04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7.647,46</w:t>
            </w:r>
          </w:p>
        </w:tc>
        <w:tc>
          <w:tcPr>
            <w:tcW w:w="455" w:type="pct"/>
            <w:noWrap/>
            <w:vAlign w:val="bottom"/>
            <w:hideMark/>
          </w:tcPr>
          <w:p w14:paraId="21FFDFE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926EC3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2AF792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40C7BB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96126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F1802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3.138,56</w:t>
            </w:r>
          </w:p>
        </w:tc>
        <w:tc>
          <w:tcPr>
            <w:tcW w:w="455" w:type="pct"/>
            <w:noWrap/>
            <w:vAlign w:val="bottom"/>
            <w:hideMark/>
          </w:tcPr>
          <w:p w14:paraId="471704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39,23</w:t>
            </w:r>
          </w:p>
        </w:tc>
      </w:tr>
      <w:tr w:rsidR="00DE28E6" w:rsidRPr="00DE28E6" w14:paraId="56A8DD6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54114C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CC720D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E4385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F770E7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57420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3.138,56</w:t>
            </w:r>
          </w:p>
        </w:tc>
        <w:tc>
          <w:tcPr>
            <w:tcW w:w="455" w:type="pct"/>
            <w:noWrap/>
            <w:vAlign w:val="bottom"/>
            <w:hideMark/>
          </w:tcPr>
          <w:p w14:paraId="12FEDE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39,23</w:t>
            </w:r>
          </w:p>
        </w:tc>
      </w:tr>
      <w:tr w:rsidR="00DE28E6" w:rsidRPr="00DE28E6" w14:paraId="614AF7A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742D3B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49C20E9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34B7A12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3AD781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0E58D1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3.138,56</w:t>
            </w:r>
          </w:p>
        </w:tc>
        <w:tc>
          <w:tcPr>
            <w:tcW w:w="455" w:type="pct"/>
            <w:noWrap/>
            <w:vAlign w:val="bottom"/>
            <w:hideMark/>
          </w:tcPr>
          <w:p w14:paraId="7162405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C40071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40CE9B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4E6DDB1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77B70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5901D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4C7B3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153CD7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5C88D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BF9B22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535A3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5C9356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31170C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F1F5D8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3E410A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6FE751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A105219</w:t>
            </w:r>
          </w:p>
        </w:tc>
        <w:tc>
          <w:tcPr>
            <w:tcW w:w="1837" w:type="pct"/>
            <w:vAlign w:val="bottom"/>
            <w:hideMark/>
          </w:tcPr>
          <w:p w14:paraId="3ADF074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MATERIJALNI RASHODI DJEČJE KAZALIŠTE BRANKA MIHALJEVIĆA</w:t>
            </w:r>
          </w:p>
        </w:tc>
        <w:tc>
          <w:tcPr>
            <w:tcW w:w="721" w:type="pct"/>
            <w:noWrap/>
            <w:vAlign w:val="bottom"/>
            <w:hideMark/>
          </w:tcPr>
          <w:p w14:paraId="192684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89.300,00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75BA24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89.300,00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01131A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69.685,65</w:t>
            </w:r>
          </w:p>
        </w:tc>
        <w:tc>
          <w:tcPr>
            <w:tcW w:w="455" w:type="pct"/>
            <w:noWrap/>
            <w:vAlign w:val="bottom"/>
            <w:hideMark/>
          </w:tcPr>
          <w:p w14:paraId="54F4F1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78,04</w:t>
            </w:r>
          </w:p>
        </w:tc>
      </w:tr>
      <w:tr w:rsidR="00DE28E6" w:rsidRPr="00DE28E6" w14:paraId="6D16F84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F5FDF2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4C020C5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59FCE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ED14C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42.004,17</w:t>
            </w:r>
          </w:p>
        </w:tc>
        <w:tc>
          <w:tcPr>
            <w:tcW w:w="455" w:type="pct"/>
            <w:noWrap/>
            <w:vAlign w:val="bottom"/>
            <w:hideMark/>
          </w:tcPr>
          <w:p w14:paraId="1E6A3F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82,36</w:t>
            </w:r>
          </w:p>
        </w:tc>
      </w:tr>
      <w:tr w:rsidR="00DE28E6" w:rsidRPr="00DE28E6" w14:paraId="3A68924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3F5C8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ACDDC2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683524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6F767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C3CE6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42.004,17</w:t>
            </w:r>
          </w:p>
        </w:tc>
        <w:tc>
          <w:tcPr>
            <w:tcW w:w="455" w:type="pct"/>
            <w:noWrap/>
            <w:vAlign w:val="bottom"/>
            <w:hideMark/>
          </w:tcPr>
          <w:p w14:paraId="677624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82,36</w:t>
            </w:r>
          </w:p>
        </w:tc>
      </w:tr>
      <w:tr w:rsidR="00DE28E6" w:rsidRPr="00DE28E6" w14:paraId="39061C2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8C07A7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6B263A4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496D8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9F54E2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2C406E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355,00</w:t>
            </w:r>
          </w:p>
        </w:tc>
        <w:tc>
          <w:tcPr>
            <w:tcW w:w="455" w:type="pct"/>
            <w:noWrap/>
            <w:vAlign w:val="bottom"/>
            <w:hideMark/>
          </w:tcPr>
          <w:p w14:paraId="6548E85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95C1F8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A73207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6DB171A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4B633B7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8ED057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7F894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7.994,42</w:t>
            </w:r>
          </w:p>
        </w:tc>
        <w:tc>
          <w:tcPr>
            <w:tcW w:w="455" w:type="pct"/>
            <w:noWrap/>
            <w:vAlign w:val="bottom"/>
            <w:hideMark/>
          </w:tcPr>
          <w:p w14:paraId="166AC6D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A09107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32083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6072B43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2B79B59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7395B5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E721CD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253,40</w:t>
            </w:r>
          </w:p>
        </w:tc>
        <w:tc>
          <w:tcPr>
            <w:tcW w:w="455" w:type="pct"/>
            <w:noWrap/>
            <w:vAlign w:val="bottom"/>
            <w:hideMark/>
          </w:tcPr>
          <w:p w14:paraId="2AC9C7F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816AE8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8C8A45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745600B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226635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612473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643540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3.854,63</w:t>
            </w:r>
          </w:p>
        </w:tc>
        <w:tc>
          <w:tcPr>
            <w:tcW w:w="455" w:type="pct"/>
            <w:noWrap/>
            <w:vAlign w:val="bottom"/>
            <w:hideMark/>
          </w:tcPr>
          <w:p w14:paraId="1FFBC08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B99F7C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9331C1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78C928B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582B110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739F8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5F41D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2.749,05</w:t>
            </w:r>
          </w:p>
        </w:tc>
        <w:tc>
          <w:tcPr>
            <w:tcW w:w="455" w:type="pct"/>
            <w:noWrap/>
            <w:vAlign w:val="bottom"/>
            <w:hideMark/>
          </w:tcPr>
          <w:p w14:paraId="11155CE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F9857B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CC2D89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39FD0B1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3B9EC4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4E1577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3E65FD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433,21</w:t>
            </w:r>
          </w:p>
        </w:tc>
        <w:tc>
          <w:tcPr>
            <w:tcW w:w="455" w:type="pct"/>
            <w:noWrap/>
            <w:vAlign w:val="bottom"/>
            <w:hideMark/>
          </w:tcPr>
          <w:p w14:paraId="17F726C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F8458B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2691D9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65A1AA5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061075B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080CA7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7E4210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10.980,50</w:t>
            </w:r>
          </w:p>
        </w:tc>
        <w:tc>
          <w:tcPr>
            <w:tcW w:w="455" w:type="pct"/>
            <w:noWrap/>
            <w:vAlign w:val="bottom"/>
            <w:hideMark/>
          </w:tcPr>
          <w:p w14:paraId="75D3F5A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72FAAC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4C5C4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537D6DB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DE779A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433940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9C3850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6.229,92</w:t>
            </w:r>
          </w:p>
        </w:tc>
        <w:tc>
          <w:tcPr>
            <w:tcW w:w="455" w:type="pct"/>
            <w:noWrap/>
            <w:vAlign w:val="bottom"/>
            <w:hideMark/>
          </w:tcPr>
          <w:p w14:paraId="6CD309E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71117F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AB74F4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6568956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837948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74B287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95D04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712,50</w:t>
            </w:r>
          </w:p>
        </w:tc>
        <w:tc>
          <w:tcPr>
            <w:tcW w:w="455" w:type="pct"/>
            <w:noWrap/>
            <w:vAlign w:val="bottom"/>
            <w:hideMark/>
          </w:tcPr>
          <w:p w14:paraId="30891C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A15A11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5D20B5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3292</w:t>
            </w:r>
          </w:p>
        </w:tc>
        <w:tc>
          <w:tcPr>
            <w:tcW w:w="1837" w:type="pct"/>
            <w:vAlign w:val="bottom"/>
            <w:hideMark/>
          </w:tcPr>
          <w:p w14:paraId="6609FEE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Premije osiguranja</w:t>
            </w:r>
          </w:p>
        </w:tc>
        <w:tc>
          <w:tcPr>
            <w:tcW w:w="721" w:type="pct"/>
            <w:noWrap/>
            <w:vAlign w:val="bottom"/>
            <w:hideMark/>
          </w:tcPr>
          <w:p w14:paraId="28854F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D58B0D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E84C4E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8.441,54</w:t>
            </w:r>
          </w:p>
        </w:tc>
        <w:tc>
          <w:tcPr>
            <w:tcW w:w="455" w:type="pct"/>
            <w:noWrap/>
            <w:vAlign w:val="bottom"/>
            <w:hideMark/>
          </w:tcPr>
          <w:p w14:paraId="7681BBF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8329B7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AD0E00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1A2EE7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146C33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15FC42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27.681,48</w:t>
            </w:r>
          </w:p>
        </w:tc>
        <w:tc>
          <w:tcPr>
            <w:tcW w:w="455" w:type="pct"/>
            <w:noWrap/>
            <w:vAlign w:val="bottom"/>
            <w:hideMark/>
          </w:tcPr>
          <w:p w14:paraId="09929A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72,28</w:t>
            </w:r>
          </w:p>
        </w:tc>
      </w:tr>
      <w:tr w:rsidR="00DE28E6" w:rsidRPr="00DE28E6" w14:paraId="7BF5CDE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8826D7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EAE03D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4D5020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5ABB9A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6A274B3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27.681,48</w:t>
            </w:r>
          </w:p>
        </w:tc>
        <w:tc>
          <w:tcPr>
            <w:tcW w:w="455" w:type="pct"/>
            <w:noWrap/>
            <w:vAlign w:val="bottom"/>
            <w:hideMark/>
          </w:tcPr>
          <w:p w14:paraId="007DFA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72,28</w:t>
            </w:r>
          </w:p>
        </w:tc>
      </w:tr>
      <w:tr w:rsidR="00DE28E6" w:rsidRPr="00DE28E6" w14:paraId="3817932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FE8E54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44B1537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1DC320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777438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56672D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1.603,63</w:t>
            </w:r>
          </w:p>
        </w:tc>
        <w:tc>
          <w:tcPr>
            <w:tcW w:w="455" w:type="pct"/>
            <w:noWrap/>
            <w:vAlign w:val="bottom"/>
            <w:hideMark/>
          </w:tcPr>
          <w:p w14:paraId="1650E2C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63E7A3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B7509D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54088D8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672A1B8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56EFFA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E5396C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1.107,50</w:t>
            </w:r>
          </w:p>
        </w:tc>
        <w:tc>
          <w:tcPr>
            <w:tcW w:w="455" w:type="pct"/>
            <w:noWrap/>
            <w:vAlign w:val="bottom"/>
            <w:hideMark/>
          </w:tcPr>
          <w:p w14:paraId="07CCC8C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3518F9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5E4661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lastRenderedPageBreak/>
              <w:t>3224</w:t>
            </w:r>
          </w:p>
        </w:tc>
        <w:tc>
          <w:tcPr>
            <w:tcW w:w="1837" w:type="pct"/>
            <w:vAlign w:val="bottom"/>
            <w:hideMark/>
          </w:tcPr>
          <w:p w14:paraId="162DDB8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784B629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F1337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F41CCA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1.697,47</w:t>
            </w:r>
          </w:p>
        </w:tc>
        <w:tc>
          <w:tcPr>
            <w:tcW w:w="455" w:type="pct"/>
            <w:noWrap/>
            <w:vAlign w:val="bottom"/>
            <w:hideMark/>
          </w:tcPr>
          <w:p w14:paraId="3A53FE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AD86FF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AFDBBD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631B0A5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1F691F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EDEAEB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FE1450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168,43</w:t>
            </w:r>
          </w:p>
        </w:tc>
        <w:tc>
          <w:tcPr>
            <w:tcW w:w="455" w:type="pct"/>
            <w:noWrap/>
            <w:vAlign w:val="bottom"/>
            <w:hideMark/>
          </w:tcPr>
          <w:p w14:paraId="6021C6E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86B41D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4B839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6802ED5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535763F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AA2DA4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49C2CE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340,71</w:t>
            </w:r>
          </w:p>
        </w:tc>
        <w:tc>
          <w:tcPr>
            <w:tcW w:w="455" w:type="pct"/>
            <w:noWrap/>
            <w:vAlign w:val="bottom"/>
            <w:hideMark/>
          </w:tcPr>
          <w:p w14:paraId="6672AD3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1245D0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CA87F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65CDD50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247376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C8C018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223DCE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7.796,86</w:t>
            </w:r>
          </w:p>
        </w:tc>
        <w:tc>
          <w:tcPr>
            <w:tcW w:w="455" w:type="pct"/>
            <w:noWrap/>
            <w:vAlign w:val="bottom"/>
            <w:hideMark/>
          </w:tcPr>
          <w:p w14:paraId="54DD842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3AE9CB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B12D07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1BD3E15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2A78690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860E6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882994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517,80</w:t>
            </w:r>
          </w:p>
        </w:tc>
        <w:tc>
          <w:tcPr>
            <w:tcW w:w="455" w:type="pct"/>
            <w:noWrap/>
            <w:vAlign w:val="bottom"/>
            <w:hideMark/>
          </w:tcPr>
          <w:p w14:paraId="753F97C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C7A8DB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CBECFD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3F38C0F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F4F13B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7B3A9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280F7D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170,04</w:t>
            </w:r>
          </w:p>
        </w:tc>
        <w:tc>
          <w:tcPr>
            <w:tcW w:w="455" w:type="pct"/>
            <w:noWrap/>
            <w:vAlign w:val="bottom"/>
            <w:hideMark/>
          </w:tcPr>
          <w:p w14:paraId="08B0AA1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F8C70B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49BC9B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67969E0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839CB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C47E18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CA4A40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3.942,94</w:t>
            </w:r>
          </w:p>
        </w:tc>
        <w:tc>
          <w:tcPr>
            <w:tcW w:w="455" w:type="pct"/>
            <w:noWrap/>
            <w:vAlign w:val="bottom"/>
            <w:hideMark/>
          </w:tcPr>
          <w:p w14:paraId="0336920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3F95AC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9CC8DA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2762E52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7FD1C4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4336C5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3D14D6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533,04</w:t>
            </w:r>
          </w:p>
        </w:tc>
        <w:tc>
          <w:tcPr>
            <w:tcW w:w="455" w:type="pct"/>
            <w:noWrap/>
            <w:vAlign w:val="bottom"/>
            <w:hideMark/>
          </w:tcPr>
          <w:p w14:paraId="2F9360E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CEC433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01B79F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492339D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76E0A7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395A8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F7B1FD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5.118,51</w:t>
            </w:r>
          </w:p>
        </w:tc>
        <w:tc>
          <w:tcPr>
            <w:tcW w:w="455" w:type="pct"/>
            <w:noWrap/>
            <w:vAlign w:val="bottom"/>
            <w:hideMark/>
          </w:tcPr>
          <w:p w14:paraId="5182405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A5BC96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EDC8D5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3241</w:t>
            </w:r>
          </w:p>
        </w:tc>
        <w:tc>
          <w:tcPr>
            <w:tcW w:w="1837" w:type="pct"/>
            <w:vAlign w:val="bottom"/>
            <w:hideMark/>
          </w:tcPr>
          <w:p w14:paraId="4E27516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troškova osobama izvan radnog odnosa</w:t>
            </w:r>
          </w:p>
        </w:tc>
        <w:tc>
          <w:tcPr>
            <w:tcW w:w="721" w:type="pct"/>
            <w:noWrap/>
            <w:vAlign w:val="bottom"/>
            <w:hideMark/>
          </w:tcPr>
          <w:p w14:paraId="556B57A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20E7D1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0E1592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535,00</w:t>
            </w:r>
          </w:p>
        </w:tc>
        <w:tc>
          <w:tcPr>
            <w:tcW w:w="455" w:type="pct"/>
            <w:noWrap/>
            <w:vAlign w:val="bottom"/>
            <w:hideMark/>
          </w:tcPr>
          <w:p w14:paraId="70272FA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5D83A3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E4A1CA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1C3A214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7D1AE51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BD2ECA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5CDD27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2.344,92</w:t>
            </w:r>
          </w:p>
        </w:tc>
        <w:tc>
          <w:tcPr>
            <w:tcW w:w="455" w:type="pct"/>
            <w:noWrap/>
            <w:vAlign w:val="bottom"/>
            <w:hideMark/>
          </w:tcPr>
          <w:p w14:paraId="340F9B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64EA6D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33E6C2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3294</w:t>
            </w:r>
          </w:p>
        </w:tc>
        <w:tc>
          <w:tcPr>
            <w:tcW w:w="1837" w:type="pct"/>
            <w:vAlign w:val="bottom"/>
            <w:hideMark/>
          </w:tcPr>
          <w:p w14:paraId="6CC71C8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Članarine i norme</w:t>
            </w:r>
          </w:p>
        </w:tc>
        <w:tc>
          <w:tcPr>
            <w:tcW w:w="721" w:type="pct"/>
            <w:noWrap/>
            <w:vAlign w:val="bottom"/>
            <w:hideMark/>
          </w:tcPr>
          <w:p w14:paraId="2D9D7DF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DF760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6363A7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594,64</w:t>
            </w:r>
          </w:p>
        </w:tc>
        <w:tc>
          <w:tcPr>
            <w:tcW w:w="455" w:type="pct"/>
            <w:noWrap/>
            <w:vAlign w:val="bottom"/>
            <w:hideMark/>
          </w:tcPr>
          <w:p w14:paraId="496D04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AE45CB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263E55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0D61327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64D9B12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E6D3E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FF5CE4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84,97</w:t>
            </w:r>
          </w:p>
        </w:tc>
        <w:tc>
          <w:tcPr>
            <w:tcW w:w="455" w:type="pct"/>
            <w:noWrap/>
            <w:vAlign w:val="bottom"/>
            <w:hideMark/>
          </w:tcPr>
          <w:p w14:paraId="63F78CE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E43AEA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5C5D58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619DC8A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7D2881D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60B068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005493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1.125,02</w:t>
            </w:r>
          </w:p>
        </w:tc>
        <w:tc>
          <w:tcPr>
            <w:tcW w:w="455" w:type="pct"/>
            <w:noWrap/>
            <w:vAlign w:val="bottom"/>
            <w:hideMark/>
          </w:tcPr>
          <w:p w14:paraId="25D6D8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B47CCF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58F366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A105220</w:t>
            </w:r>
          </w:p>
        </w:tc>
        <w:tc>
          <w:tcPr>
            <w:tcW w:w="1837" w:type="pct"/>
            <w:vAlign w:val="bottom"/>
            <w:hideMark/>
          </w:tcPr>
          <w:p w14:paraId="2226ADB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FINANCIJSKI RASHODI DJEČJE KAZALIŠTE BRANKA MIHALJEVIĆA</w:t>
            </w:r>
          </w:p>
        </w:tc>
        <w:tc>
          <w:tcPr>
            <w:tcW w:w="721" w:type="pct"/>
            <w:noWrap/>
            <w:vAlign w:val="bottom"/>
            <w:hideMark/>
          </w:tcPr>
          <w:p w14:paraId="40E303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05" w:type="pct"/>
            <w:noWrap/>
            <w:vAlign w:val="bottom"/>
            <w:hideMark/>
          </w:tcPr>
          <w:p w14:paraId="601C2D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19" w:type="pct"/>
            <w:noWrap/>
            <w:vAlign w:val="bottom"/>
            <w:hideMark/>
          </w:tcPr>
          <w:p w14:paraId="3410B4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FDC8E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3CC981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C8EC73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2C7D7E9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05" w:type="pct"/>
            <w:noWrap/>
            <w:vAlign w:val="bottom"/>
            <w:hideMark/>
          </w:tcPr>
          <w:p w14:paraId="656F53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19" w:type="pct"/>
            <w:noWrap/>
            <w:vAlign w:val="bottom"/>
            <w:hideMark/>
          </w:tcPr>
          <w:p w14:paraId="7AF5A3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C8274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8BC5D2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AF47F9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60CF321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7C1C1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05" w:type="pct"/>
            <w:noWrap/>
            <w:vAlign w:val="bottom"/>
            <w:hideMark/>
          </w:tcPr>
          <w:p w14:paraId="2F17CC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19" w:type="pct"/>
            <w:noWrap/>
            <w:vAlign w:val="bottom"/>
            <w:hideMark/>
          </w:tcPr>
          <w:p w14:paraId="3F127C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34E95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239928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D4E30D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A105221</w:t>
            </w:r>
          </w:p>
        </w:tc>
        <w:tc>
          <w:tcPr>
            <w:tcW w:w="1837" w:type="pct"/>
            <w:vAlign w:val="bottom"/>
            <w:hideMark/>
          </w:tcPr>
          <w:p w14:paraId="2BB40D6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PROGRAMSKA DJELATNOST DJEČJE KAZALIŠTE BRANKA MIHALJEVIĆA</w:t>
            </w:r>
          </w:p>
        </w:tc>
        <w:tc>
          <w:tcPr>
            <w:tcW w:w="721" w:type="pct"/>
            <w:noWrap/>
            <w:vAlign w:val="bottom"/>
            <w:hideMark/>
          </w:tcPr>
          <w:p w14:paraId="35741BB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125.500,00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425709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125.500,00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2023AA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82.770,00</w:t>
            </w:r>
          </w:p>
        </w:tc>
        <w:tc>
          <w:tcPr>
            <w:tcW w:w="455" w:type="pct"/>
            <w:noWrap/>
            <w:vAlign w:val="bottom"/>
            <w:hideMark/>
          </w:tcPr>
          <w:p w14:paraId="133E90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65,95</w:t>
            </w:r>
          </w:p>
        </w:tc>
      </w:tr>
      <w:tr w:rsidR="00DE28E6" w:rsidRPr="00DE28E6" w14:paraId="1E81C0F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5B728B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6EA124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370ED5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4F3470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61.823,70</w:t>
            </w:r>
          </w:p>
        </w:tc>
        <w:tc>
          <w:tcPr>
            <w:tcW w:w="455" w:type="pct"/>
            <w:noWrap/>
            <w:vAlign w:val="bottom"/>
            <w:hideMark/>
          </w:tcPr>
          <w:p w14:paraId="29CFA88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58,60</w:t>
            </w:r>
          </w:p>
        </w:tc>
      </w:tr>
      <w:tr w:rsidR="00DE28E6" w:rsidRPr="00DE28E6" w14:paraId="7F7D7ED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D5008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082F0D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A5F78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6B911B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38CF511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61.823,70</w:t>
            </w:r>
          </w:p>
        </w:tc>
        <w:tc>
          <w:tcPr>
            <w:tcW w:w="455" w:type="pct"/>
            <w:noWrap/>
            <w:vAlign w:val="bottom"/>
            <w:hideMark/>
          </w:tcPr>
          <w:p w14:paraId="046706D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58,60</w:t>
            </w:r>
          </w:p>
        </w:tc>
      </w:tr>
      <w:tr w:rsidR="00DE28E6" w:rsidRPr="00DE28E6" w14:paraId="6E12A2C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C7865D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01E87BB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EDF10A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E8F4D4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A93C5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534,54</w:t>
            </w:r>
          </w:p>
        </w:tc>
        <w:tc>
          <w:tcPr>
            <w:tcW w:w="455" w:type="pct"/>
            <w:noWrap/>
            <w:vAlign w:val="bottom"/>
            <w:hideMark/>
          </w:tcPr>
          <w:p w14:paraId="5206E88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AE32AC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BFADD0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41FDDC1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42F0241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1A5246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772570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1.173,05</w:t>
            </w:r>
          </w:p>
        </w:tc>
        <w:tc>
          <w:tcPr>
            <w:tcW w:w="455" w:type="pct"/>
            <w:noWrap/>
            <w:vAlign w:val="bottom"/>
            <w:hideMark/>
          </w:tcPr>
          <w:p w14:paraId="4881E96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D6AA25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7EC9D0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0B522BF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6A6D11D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55376D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E04213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757,02</w:t>
            </w:r>
          </w:p>
        </w:tc>
        <w:tc>
          <w:tcPr>
            <w:tcW w:w="455" w:type="pct"/>
            <w:noWrap/>
            <w:vAlign w:val="bottom"/>
            <w:hideMark/>
          </w:tcPr>
          <w:p w14:paraId="1F7A99C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E786CB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EE1BF4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757446C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08CB684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E6B4F1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5C7130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99,00</w:t>
            </w:r>
          </w:p>
        </w:tc>
        <w:tc>
          <w:tcPr>
            <w:tcW w:w="455" w:type="pct"/>
            <w:noWrap/>
            <w:vAlign w:val="bottom"/>
            <w:hideMark/>
          </w:tcPr>
          <w:p w14:paraId="7130F6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B271D3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CF061E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5CE8D3A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6B0B92F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610FE0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4EDD0F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750,00</w:t>
            </w:r>
          </w:p>
        </w:tc>
        <w:tc>
          <w:tcPr>
            <w:tcW w:w="455" w:type="pct"/>
            <w:noWrap/>
            <w:vAlign w:val="bottom"/>
            <w:hideMark/>
          </w:tcPr>
          <w:p w14:paraId="72769B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C147CA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698723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11627A6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9FE93C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677919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418D0A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55.000,70</w:t>
            </w:r>
          </w:p>
        </w:tc>
        <w:tc>
          <w:tcPr>
            <w:tcW w:w="455" w:type="pct"/>
            <w:noWrap/>
            <w:vAlign w:val="bottom"/>
            <w:hideMark/>
          </w:tcPr>
          <w:p w14:paraId="37087F9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67605E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900067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3104C23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E9CBB8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DD255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919745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3.390,00</w:t>
            </w:r>
          </w:p>
        </w:tc>
        <w:tc>
          <w:tcPr>
            <w:tcW w:w="455" w:type="pct"/>
            <w:noWrap/>
            <w:vAlign w:val="bottom"/>
            <w:hideMark/>
          </w:tcPr>
          <w:p w14:paraId="3091DA7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A0A69C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8CD5B7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593BABD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613B4FD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B738A1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A85155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119,39</w:t>
            </w:r>
          </w:p>
        </w:tc>
        <w:tc>
          <w:tcPr>
            <w:tcW w:w="455" w:type="pct"/>
            <w:noWrap/>
            <w:vAlign w:val="bottom"/>
            <w:hideMark/>
          </w:tcPr>
          <w:p w14:paraId="3E901F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FF0A5A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C89E21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10B39FE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609BA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E3B33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20.946,30</w:t>
            </w:r>
          </w:p>
        </w:tc>
        <w:tc>
          <w:tcPr>
            <w:tcW w:w="455" w:type="pct"/>
            <w:noWrap/>
            <w:vAlign w:val="bottom"/>
            <w:hideMark/>
          </w:tcPr>
          <w:p w14:paraId="504486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104,73</w:t>
            </w:r>
          </w:p>
        </w:tc>
      </w:tr>
      <w:tr w:rsidR="00DE28E6" w:rsidRPr="00DE28E6" w14:paraId="33FBF00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0F874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4C49A1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5571C5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9E84A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F6E5B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20.946,30</w:t>
            </w:r>
          </w:p>
        </w:tc>
        <w:tc>
          <w:tcPr>
            <w:tcW w:w="455" w:type="pct"/>
            <w:noWrap/>
            <w:vAlign w:val="bottom"/>
            <w:hideMark/>
          </w:tcPr>
          <w:p w14:paraId="57AD72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104,73</w:t>
            </w:r>
          </w:p>
        </w:tc>
      </w:tr>
      <w:tr w:rsidR="00DE28E6" w:rsidRPr="00DE28E6" w14:paraId="4CB2585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333F79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5BAE146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05278C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6EF782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BE23E0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3.686,80</w:t>
            </w:r>
          </w:p>
        </w:tc>
        <w:tc>
          <w:tcPr>
            <w:tcW w:w="455" w:type="pct"/>
            <w:noWrap/>
            <w:vAlign w:val="bottom"/>
            <w:hideMark/>
          </w:tcPr>
          <w:p w14:paraId="51733B2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813201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0F3A20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4D9C992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0BAC2B2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6FF998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6B0E81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2.383,19</w:t>
            </w:r>
          </w:p>
        </w:tc>
        <w:tc>
          <w:tcPr>
            <w:tcW w:w="455" w:type="pct"/>
            <w:noWrap/>
            <w:vAlign w:val="bottom"/>
            <w:hideMark/>
          </w:tcPr>
          <w:p w14:paraId="7BC5A33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C0402F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0C1F0B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6B3D3DD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277AC11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B4D802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73AC70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1.948,81</w:t>
            </w:r>
          </w:p>
        </w:tc>
        <w:tc>
          <w:tcPr>
            <w:tcW w:w="455" w:type="pct"/>
            <w:noWrap/>
            <w:vAlign w:val="bottom"/>
            <w:hideMark/>
          </w:tcPr>
          <w:p w14:paraId="04F2A72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692B7A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0F2E8F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31DF415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CDA6DB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2AFC76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C8227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7.200,00</w:t>
            </w:r>
          </w:p>
        </w:tc>
        <w:tc>
          <w:tcPr>
            <w:tcW w:w="455" w:type="pct"/>
            <w:noWrap/>
            <w:vAlign w:val="bottom"/>
            <w:hideMark/>
          </w:tcPr>
          <w:p w14:paraId="583A7B2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A0526C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59CFFA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0309608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9C9A66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801016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99FAA4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5.727,50</w:t>
            </w:r>
          </w:p>
        </w:tc>
        <w:tc>
          <w:tcPr>
            <w:tcW w:w="455" w:type="pct"/>
            <w:noWrap/>
            <w:vAlign w:val="bottom"/>
            <w:hideMark/>
          </w:tcPr>
          <w:p w14:paraId="4D553CA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47CD4A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2ADF5D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A105222</w:t>
            </w:r>
          </w:p>
        </w:tc>
        <w:tc>
          <w:tcPr>
            <w:tcW w:w="1837" w:type="pct"/>
            <w:vAlign w:val="bottom"/>
            <w:hideMark/>
          </w:tcPr>
          <w:p w14:paraId="36BD068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OPREMANJE DJEČJE KAZALIŠTE BRANKA MIHALJEVIĆA</w:t>
            </w:r>
          </w:p>
        </w:tc>
        <w:tc>
          <w:tcPr>
            <w:tcW w:w="721" w:type="pct"/>
            <w:noWrap/>
            <w:vAlign w:val="bottom"/>
            <w:hideMark/>
          </w:tcPr>
          <w:p w14:paraId="0CAF75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231.500,00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422A6D0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231.500,00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70A5A8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5.921,38</w:t>
            </w:r>
          </w:p>
        </w:tc>
        <w:tc>
          <w:tcPr>
            <w:tcW w:w="455" w:type="pct"/>
            <w:noWrap/>
            <w:vAlign w:val="bottom"/>
            <w:hideMark/>
          </w:tcPr>
          <w:p w14:paraId="1E447D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2,56</w:t>
            </w:r>
          </w:p>
        </w:tc>
      </w:tr>
      <w:tr w:rsidR="00DE28E6" w:rsidRPr="00DE28E6" w14:paraId="7BB6CBA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3F6C81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D67B1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E212C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9B085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3F6520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B31249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EB0E84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53CC587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616BAC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AB40C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85AB5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AE5C1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710658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75623F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0EAE12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710F6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0DA28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5.921,38</w:t>
            </w:r>
          </w:p>
        </w:tc>
        <w:tc>
          <w:tcPr>
            <w:tcW w:w="455" w:type="pct"/>
            <w:noWrap/>
            <w:vAlign w:val="bottom"/>
            <w:hideMark/>
          </w:tcPr>
          <w:p w14:paraId="7C63430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19,74</w:t>
            </w:r>
          </w:p>
        </w:tc>
      </w:tr>
      <w:tr w:rsidR="00DE28E6" w:rsidRPr="00DE28E6" w14:paraId="4233B4B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B12AB4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3640A89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699089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900EC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37176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5.921,38</w:t>
            </w:r>
          </w:p>
        </w:tc>
        <w:tc>
          <w:tcPr>
            <w:tcW w:w="455" w:type="pct"/>
            <w:noWrap/>
            <w:vAlign w:val="bottom"/>
            <w:hideMark/>
          </w:tcPr>
          <w:p w14:paraId="12D64C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19,74</w:t>
            </w:r>
          </w:p>
        </w:tc>
      </w:tr>
      <w:tr w:rsidR="00DE28E6" w:rsidRPr="00DE28E6" w14:paraId="580528F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4A83D0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5538FA2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05E152C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031875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722EA4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149,99</w:t>
            </w:r>
          </w:p>
        </w:tc>
        <w:tc>
          <w:tcPr>
            <w:tcW w:w="455" w:type="pct"/>
            <w:noWrap/>
            <w:vAlign w:val="bottom"/>
            <w:hideMark/>
          </w:tcPr>
          <w:p w14:paraId="11828A6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970A91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901CD3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3529D0D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203E254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B298FE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48178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5.771,39</w:t>
            </w:r>
          </w:p>
        </w:tc>
        <w:tc>
          <w:tcPr>
            <w:tcW w:w="455" w:type="pct"/>
            <w:noWrap/>
            <w:vAlign w:val="bottom"/>
            <w:hideMark/>
          </w:tcPr>
          <w:p w14:paraId="05EDA8C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AEFE8D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214C10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13E47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D4F42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4B5613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D5F453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61A766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0C5267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3662C98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06DA0F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68D56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74AD0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C3270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9D46E9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03DB63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7.5. Prihodi od prodaje nefinancijske imovine-proračunski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4A8469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05" w:type="pct"/>
            <w:noWrap/>
            <w:vAlign w:val="bottom"/>
            <w:hideMark/>
          </w:tcPr>
          <w:p w14:paraId="54DF51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19" w:type="pct"/>
            <w:noWrap/>
            <w:vAlign w:val="bottom"/>
            <w:hideMark/>
          </w:tcPr>
          <w:p w14:paraId="163652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D1215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F27D71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5A3A46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51E6952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15F5BB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05" w:type="pct"/>
            <w:noWrap/>
            <w:vAlign w:val="bottom"/>
            <w:hideMark/>
          </w:tcPr>
          <w:p w14:paraId="0F1614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19" w:type="pct"/>
            <w:noWrap/>
            <w:vAlign w:val="bottom"/>
            <w:hideMark/>
          </w:tcPr>
          <w:p w14:paraId="5D2BBA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1AB2E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579A86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6742F1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K105202</w:t>
            </w:r>
          </w:p>
        </w:tc>
        <w:tc>
          <w:tcPr>
            <w:tcW w:w="1837" w:type="pct"/>
            <w:vAlign w:val="bottom"/>
            <w:hideMark/>
          </w:tcPr>
          <w:p w14:paraId="723FE1C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ENERGETSKA OBNOVA DJEČJE KAZALIŠTE BRANKA MIHALJEVIĆA</w:t>
            </w:r>
          </w:p>
        </w:tc>
        <w:tc>
          <w:tcPr>
            <w:tcW w:w="721" w:type="pct"/>
            <w:noWrap/>
            <w:vAlign w:val="bottom"/>
            <w:hideMark/>
          </w:tcPr>
          <w:p w14:paraId="17C611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224.076,00</w:t>
            </w:r>
          </w:p>
        </w:tc>
        <w:tc>
          <w:tcPr>
            <w:tcW w:w="705" w:type="pct"/>
            <w:noWrap/>
            <w:vAlign w:val="bottom"/>
            <w:hideMark/>
          </w:tcPr>
          <w:p w14:paraId="24972C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238.276,00</w:t>
            </w:r>
          </w:p>
        </w:tc>
        <w:tc>
          <w:tcPr>
            <w:tcW w:w="619" w:type="pct"/>
            <w:noWrap/>
            <w:vAlign w:val="bottom"/>
            <w:hideMark/>
          </w:tcPr>
          <w:p w14:paraId="569818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116.231,64</w:t>
            </w:r>
          </w:p>
        </w:tc>
        <w:tc>
          <w:tcPr>
            <w:tcW w:w="455" w:type="pct"/>
            <w:noWrap/>
            <w:vAlign w:val="bottom"/>
            <w:hideMark/>
          </w:tcPr>
          <w:p w14:paraId="23FEEA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48,78</w:t>
            </w:r>
          </w:p>
        </w:tc>
      </w:tr>
      <w:tr w:rsidR="00DE28E6" w:rsidRPr="00DE28E6" w14:paraId="49F1600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73F18B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AA40A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12.280,00</w:t>
            </w:r>
          </w:p>
        </w:tc>
        <w:tc>
          <w:tcPr>
            <w:tcW w:w="705" w:type="pct"/>
            <w:noWrap/>
            <w:vAlign w:val="bottom"/>
            <w:hideMark/>
          </w:tcPr>
          <w:p w14:paraId="422F2C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26.480,00</w:t>
            </w:r>
          </w:p>
        </w:tc>
        <w:tc>
          <w:tcPr>
            <w:tcW w:w="619" w:type="pct"/>
            <w:noWrap/>
            <w:vAlign w:val="bottom"/>
            <w:hideMark/>
          </w:tcPr>
          <w:p w14:paraId="26D05D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26.454,20</w:t>
            </w:r>
          </w:p>
        </w:tc>
        <w:tc>
          <w:tcPr>
            <w:tcW w:w="455" w:type="pct"/>
            <w:noWrap/>
            <w:vAlign w:val="bottom"/>
            <w:hideMark/>
          </w:tcPr>
          <w:p w14:paraId="22A5B3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99,90</w:t>
            </w:r>
          </w:p>
        </w:tc>
      </w:tr>
      <w:tr w:rsidR="00DE28E6" w:rsidRPr="00DE28E6" w14:paraId="4D85EF4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BFEB2D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0520572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44BB18C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12.280,00</w:t>
            </w:r>
          </w:p>
        </w:tc>
        <w:tc>
          <w:tcPr>
            <w:tcW w:w="705" w:type="pct"/>
            <w:noWrap/>
            <w:vAlign w:val="bottom"/>
            <w:hideMark/>
          </w:tcPr>
          <w:p w14:paraId="58B16B7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26.480,00</w:t>
            </w:r>
          </w:p>
        </w:tc>
        <w:tc>
          <w:tcPr>
            <w:tcW w:w="619" w:type="pct"/>
            <w:noWrap/>
            <w:vAlign w:val="bottom"/>
            <w:hideMark/>
          </w:tcPr>
          <w:p w14:paraId="2973CB4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26.454,20</w:t>
            </w:r>
          </w:p>
        </w:tc>
        <w:tc>
          <w:tcPr>
            <w:tcW w:w="455" w:type="pct"/>
            <w:noWrap/>
            <w:vAlign w:val="bottom"/>
            <w:hideMark/>
          </w:tcPr>
          <w:p w14:paraId="5A496A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99,90</w:t>
            </w:r>
          </w:p>
        </w:tc>
      </w:tr>
      <w:tr w:rsidR="00DE28E6" w:rsidRPr="00DE28E6" w14:paraId="1A53AF6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63982C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4511</w:t>
            </w:r>
          </w:p>
        </w:tc>
        <w:tc>
          <w:tcPr>
            <w:tcW w:w="1837" w:type="pct"/>
            <w:vAlign w:val="bottom"/>
            <w:hideMark/>
          </w:tcPr>
          <w:p w14:paraId="075A320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na građevinskim objektima</w:t>
            </w:r>
          </w:p>
        </w:tc>
        <w:tc>
          <w:tcPr>
            <w:tcW w:w="721" w:type="pct"/>
            <w:noWrap/>
            <w:vAlign w:val="bottom"/>
            <w:hideMark/>
          </w:tcPr>
          <w:p w14:paraId="2A3D2EE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83DF66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C2322D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26.454,20</w:t>
            </w:r>
          </w:p>
        </w:tc>
        <w:tc>
          <w:tcPr>
            <w:tcW w:w="455" w:type="pct"/>
            <w:noWrap/>
            <w:vAlign w:val="bottom"/>
            <w:hideMark/>
          </w:tcPr>
          <w:p w14:paraId="7AFB6B6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018635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77CAE6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1.1.4 Predfinanciranje projekata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253B70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46311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17A75C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89.777,44</w:t>
            </w:r>
          </w:p>
        </w:tc>
        <w:tc>
          <w:tcPr>
            <w:tcW w:w="455" w:type="pct"/>
            <w:noWrap/>
            <w:vAlign w:val="bottom"/>
            <w:hideMark/>
          </w:tcPr>
          <w:p w14:paraId="0A9FD0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586B6FA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2A8CC2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0AD37E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0459D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9BE3DF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425B80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15.345,00</w:t>
            </w:r>
          </w:p>
        </w:tc>
        <w:tc>
          <w:tcPr>
            <w:tcW w:w="455" w:type="pct"/>
            <w:noWrap/>
            <w:vAlign w:val="bottom"/>
            <w:hideMark/>
          </w:tcPr>
          <w:p w14:paraId="4B5008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266B4D1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A760B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2C3525E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0DFC640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695B76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8A9F55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3.115,00</w:t>
            </w:r>
          </w:p>
        </w:tc>
        <w:tc>
          <w:tcPr>
            <w:tcW w:w="455" w:type="pct"/>
            <w:noWrap/>
            <w:vAlign w:val="bottom"/>
            <w:hideMark/>
          </w:tcPr>
          <w:p w14:paraId="0B35B4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7F4AB5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D78D5B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1FAB214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3284DF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C44379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015E93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12.230,00</w:t>
            </w:r>
          </w:p>
        </w:tc>
        <w:tc>
          <w:tcPr>
            <w:tcW w:w="455" w:type="pct"/>
            <w:noWrap/>
            <w:vAlign w:val="bottom"/>
            <w:hideMark/>
          </w:tcPr>
          <w:p w14:paraId="03A18EE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1FC957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5DAD2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14C9744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0F7DEA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CA5D1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 w14:paraId="3052C9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74.432,44</w:t>
            </w:r>
          </w:p>
        </w:tc>
        <w:tc>
          <w:tcPr>
            <w:tcW w:w="455" w:type="pct"/>
            <w:noWrap/>
            <w:vAlign w:val="bottom"/>
            <w:hideMark/>
          </w:tcPr>
          <w:p w14:paraId="7316851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E28E6" w:rsidRPr="00DE28E6" w14:paraId="1FDCED6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1FF462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4511</w:t>
            </w:r>
          </w:p>
        </w:tc>
        <w:tc>
          <w:tcPr>
            <w:tcW w:w="1837" w:type="pct"/>
            <w:vAlign w:val="bottom"/>
            <w:hideMark/>
          </w:tcPr>
          <w:p w14:paraId="0933486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na građevinskim objektima</w:t>
            </w:r>
          </w:p>
        </w:tc>
        <w:tc>
          <w:tcPr>
            <w:tcW w:w="721" w:type="pct"/>
            <w:noWrap/>
            <w:vAlign w:val="bottom"/>
            <w:hideMark/>
          </w:tcPr>
          <w:p w14:paraId="0F6D18B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7591B8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08148E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74.432,44</w:t>
            </w:r>
          </w:p>
        </w:tc>
        <w:tc>
          <w:tcPr>
            <w:tcW w:w="455" w:type="pct"/>
            <w:noWrap/>
            <w:vAlign w:val="bottom"/>
            <w:hideMark/>
          </w:tcPr>
          <w:p w14:paraId="5AD7B23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46FBFD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98D5BB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5.9. Pomoći EU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F0381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211.796,00</w:t>
            </w:r>
          </w:p>
        </w:tc>
        <w:tc>
          <w:tcPr>
            <w:tcW w:w="705" w:type="pct"/>
            <w:noWrap/>
            <w:vAlign w:val="bottom"/>
            <w:hideMark/>
          </w:tcPr>
          <w:p w14:paraId="047D6A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211.796,00</w:t>
            </w:r>
          </w:p>
        </w:tc>
        <w:tc>
          <w:tcPr>
            <w:tcW w:w="619" w:type="pct"/>
            <w:noWrap/>
            <w:vAlign w:val="bottom"/>
            <w:hideMark/>
          </w:tcPr>
          <w:p w14:paraId="5A7689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09021D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B3AE4B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E1FDA3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7048AB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44B45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6A526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8C191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4EA4A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E818FC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D64B34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45</w:t>
            </w:r>
          </w:p>
        </w:tc>
        <w:tc>
          <w:tcPr>
            <w:tcW w:w="1837" w:type="pct"/>
            <w:vAlign w:val="bottom"/>
            <w:hideMark/>
          </w:tcPr>
          <w:p w14:paraId="3B3F1F4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7FA0019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198.796,00</w:t>
            </w:r>
          </w:p>
        </w:tc>
        <w:tc>
          <w:tcPr>
            <w:tcW w:w="705" w:type="pct"/>
            <w:noWrap/>
            <w:vAlign w:val="bottom"/>
            <w:hideMark/>
          </w:tcPr>
          <w:p w14:paraId="386A08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198.796,00</w:t>
            </w:r>
          </w:p>
        </w:tc>
        <w:tc>
          <w:tcPr>
            <w:tcW w:w="619" w:type="pct"/>
            <w:noWrap/>
            <w:vAlign w:val="bottom"/>
            <w:hideMark/>
          </w:tcPr>
          <w:p w14:paraId="56D105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BC70E6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3B6834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B752B1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T105204</w:t>
            </w:r>
          </w:p>
        </w:tc>
        <w:tc>
          <w:tcPr>
            <w:tcW w:w="1837" w:type="pct"/>
            <w:vAlign w:val="bottom"/>
            <w:hideMark/>
          </w:tcPr>
          <w:p w14:paraId="7902155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SLUK</w:t>
            </w:r>
          </w:p>
        </w:tc>
        <w:tc>
          <w:tcPr>
            <w:tcW w:w="721" w:type="pct"/>
            <w:noWrap/>
            <w:vAlign w:val="bottom"/>
            <w:hideMark/>
          </w:tcPr>
          <w:p w14:paraId="5FF9DF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0109D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86AC0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27.475,57</w:t>
            </w:r>
          </w:p>
        </w:tc>
        <w:tc>
          <w:tcPr>
            <w:tcW w:w="455" w:type="pct"/>
            <w:noWrap/>
            <w:vAlign w:val="bottom"/>
            <w:hideMark/>
          </w:tcPr>
          <w:p w14:paraId="627669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61,06</w:t>
            </w:r>
          </w:p>
        </w:tc>
      </w:tr>
      <w:tr w:rsidR="00DE28E6" w:rsidRPr="00DE28E6" w14:paraId="0F78033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BD8674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80014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60DDB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CB3B14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25.683,57</w:t>
            </w:r>
          </w:p>
        </w:tc>
        <w:tc>
          <w:tcPr>
            <w:tcW w:w="455" w:type="pct"/>
            <w:noWrap/>
            <w:vAlign w:val="bottom"/>
            <w:hideMark/>
          </w:tcPr>
          <w:p w14:paraId="24A600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73,38</w:t>
            </w:r>
          </w:p>
        </w:tc>
      </w:tr>
      <w:tr w:rsidR="00DE28E6" w:rsidRPr="00DE28E6" w14:paraId="7AF0419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A21498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A0E780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81EFF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83242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B37315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25.683,57</w:t>
            </w:r>
          </w:p>
        </w:tc>
        <w:tc>
          <w:tcPr>
            <w:tcW w:w="455" w:type="pct"/>
            <w:noWrap/>
            <w:vAlign w:val="bottom"/>
            <w:hideMark/>
          </w:tcPr>
          <w:p w14:paraId="0F6D9B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73,38</w:t>
            </w:r>
          </w:p>
        </w:tc>
      </w:tr>
      <w:tr w:rsidR="00DE28E6" w:rsidRPr="00DE28E6" w14:paraId="5063FC3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E11495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2838A3B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FEE8EF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DEF2C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B7E14F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448,23</w:t>
            </w:r>
          </w:p>
        </w:tc>
        <w:tc>
          <w:tcPr>
            <w:tcW w:w="455" w:type="pct"/>
            <w:noWrap/>
            <w:vAlign w:val="bottom"/>
            <w:hideMark/>
          </w:tcPr>
          <w:p w14:paraId="2EF6E2B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D1CB0A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6CFA83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3222</w:t>
            </w:r>
          </w:p>
        </w:tc>
        <w:tc>
          <w:tcPr>
            <w:tcW w:w="1837" w:type="pct"/>
            <w:vAlign w:val="bottom"/>
            <w:hideMark/>
          </w:tcPr>
          <w:p w14:paraId="0776195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sirovine</w:t>
            </w:r>
          </w:p>
        </w:tc>
        <w:tc>
          <w:tcPr>
            <w:tcW w:w="721" w:type="pct"/>
            <w:noWrap/>
            <w:vAlign w:val="bottom"/>
            <w:hideMark/>
          </w:tcPr>
          <w:p w14:paraId="58B69E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0E3FAA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5142DE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249,08</w:t>
            </w:r>
          </w:p>
        </w:tc>
        <w:tc>
          <w:tcPr>
            <w:tcW w:w="455" w:type="pct"/>
            <w:noWrap/>
            <w:vAlign w:val="bottom"/>
            <w:hideMark/>
          </w:tcPr>
          <w:p w14:paraId="2232420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016CFE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0B2F9B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7D23FC0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6887E0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FCD867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AAB97C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902,69</w:t>
            </w:r>
          </w:p>
        </w:tc>
        <w:tc>
          <w:tcPr>
            <w:tcW w:w="455" w:type="pct"/>
            <w:noWrap/>
            <w:vAlign w:val="bottom"/>
            <w:hideMark/>
          </w:tcPr>
          <w:p w14:paraId="33EAC1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B2666B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632371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1F776DD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43BD320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C34685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192D35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348,51</w:t>
            </w:r>
          </w:p>
        </w:tc>
        <w:tc>
          <w:tcPr>
            <w:tcW w:w="455" w:type="pct"/>
            <w:noWrap/>
            <w:vAlign w:val="bottom"/>
            <w:hideMark/>
          </w:tcPr>
          <w:p w14:paraId="48C2FB1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C859A2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B3F1C0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0F23E09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6E6BA75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300A8E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B5D559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2.100,00</w:t>
            </w:r>
          </w:p>
        </w:tc>
        <w:tc>
          <w:tcPr>
            <w:tcW w:w="455" w:type="pct"/>
            <w:noWrap/>
            <w:vAlign w:val="bottom"/>
            <w:hideMark/>
          </w:tcPr>
          <w:p w14:paraId="06A9D60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20452B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C776D1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3CA0B13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BBA9AA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0CC3AE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5FBC2B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6.263,64</w:t>
            </w:r>
          </w:p>
        </w:tc>
        <w:tc>
          <w:tcPr>
            <w:tcW w:w="455" w:type="pct"/>
            <w:noWrap/>
            <w:vAlign w:val="bottom"/>
            <w:hideMark/>
          </w:tcPr>
          <w:p w14:paraId="566B00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8C4B38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AE7219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700033C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2D06E8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12C30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754CA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7.820,07</w:t>
            </w:r>
          </w:p>
        </w:tc>
        <w:tc>
          <w:tcPr>
            <w:tcW w:w="455" w:type="pct"/>
            <w:noWrap/>
            <w:vAlign w:val="bottom"/>
            <w:hideMark/>
          </w:tcPr>
          <w:p w14:paraId="4AE470B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2CE846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D294CB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646FF0A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3570F6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9B48F9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EF62D1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7.551,35</w:t>
            </w:r>
          </w:p>
        </w:tc>
        <w:tc>
          <w:tcPr>
            <w:tcW w:w="455" w:type="pct"/>
            <w:noWrap/>
            <w:vAlign w:val="bottom"/>
            <w:hideMark/>
          </w:tcPr>
          <w:p w14:paraId="352B8D0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AA1892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7B995F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4.8. Prihodi za posebne namjene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15BA1F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054B9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D6A69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1.792,00</w:t>
            </w:r>
          </w:p>
        </w:tc>
        <w:tc>
          <w:tcPr>
            <w:tcW w:w="455" w:type="pct"/>
            <w:noWrap/>
            <w:vAlign w:val="bottom"/>
            <w:hideMark/>
          </w:tcPr>
          <w:p w14:paraId="264F48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17,92</w:t>
            </w:r>
          </w:p>
        </w:tc>
      </w:tr>
      <w:tr w:rsidR="00DE28E6" w:rsidRPr="00DE28E6" w14:paraId="4EAC3B7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2184A8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8F00C4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C1528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2CA8B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F4538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1.792,00</w:t>
            </w:r>
          </w:p>
        </w:tc>
        <w:tc>
          <w:tcPr>
            <w:tcW w:w="455" w:type="pct"/>
            <w:noWrap/>
            <w:vAlign w:val="bottom"/>
            <w:hideMark/>
          </w:tcPr>
          <w:p w14:paraId="3D8266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17,92</w:t>
            </w:r>
          </w:p>
        </w:tc>
      </w:tr>
      <w:tr w:rsidR="00DE28E6" w:rsidRPr="00DE28E6" w14:paraId="6BFF8B2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072707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01525BF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F9E72B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CA4810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DF58EC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332,36</w:t>
            </w:r>
          </w:p>
        </w:tc>
        <w:tc>
          <w:tcPr>
            <w:tcW w:w="455" w:type="pct"/>
            <w:noWrap/>
            <w:vAlign w:val="bottom"/>
            <w:hideMark/>
          </w:tcPr>
          <w:p w14:paraId="70724CF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BA31E6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58B297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06C2BEA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7817FEC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B950AE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FD023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1.459,64</w:t>
            </w:r>
          </w:p>
        </w:tc>
        <w:tc>
          <w:tcPr>
            <w:tcW w:w="455" w:type="pct"/>
            <w:noWrap/>
            <w:vAlign w:val="bottom"/>
            <w:hideMark/>
          </w:tcPr>
          <w:p w14:paraId="5EE328D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5D1C21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BD2C5F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GLAVA 20406 GRADSKE GALERIJE OSIJEK</w:t>
            </w:r>
          </w:p>
        </w:tc>
        <w:tc>
          <w:tcPr>
            <w:tcW w:w="721" w:type="pct"/>
            <w:noWrap/>
            <w:vAlign w:val="bottom"/>
            <w:hideMark/>
          </w:tcPr>
          <w:p w14:paraId="700064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149.501,00</w:t>
            </w:r>
          </w:p>
        </w:tc>
        <w:tc>
          <w:tcPr>
            <w:tcW w:w="705" w:type="pct"/>
            <w:noWrap/>
            <w:vAlign w:val="bottom"/>
            <w:hideMark/>
          </w:tcPr>
          <w:p w14:paraId="5A1F33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149.501,00</w:t>
            </w:r>
          </w:p>
        </w:tc>
        <w:tc>
          <w:tcPr>
            <w:tcW w:w="619" w:type="pct"/>
            <w:noWrap/>
            <w:vAlign w:val="bottom"/>
            <w:hideMark/>
          </w:tcPr>
          <w:p w14:paraId="7A13BF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63.385,57</w:t>
            </w:r>
          </w:p>
        </w:tc>
        <w:tc>
          <w:tcPr>
            <w:tcW w:w="455" w:type="pct"/>
            <w:noWrap/>
            <w:vAlign w:val="bottom"/>
            <w:hideMark/>
          </w:tcPr>
          <w:p w14:paraId="62AC44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42,40</w:t>
            </w:r>
          </w:p>
        </w:tc>
      </w:tr>
      <w:tr w:rsidR="00DE28E6" w:rsidRPr="00DE28E6" w14:paraId="09FB773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B107C0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273A3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130.811,00</w:t>
            </w:r>
          </w:p>
        </w:tc>
        <w:tc>
          <w:tcPr>
            <w:tcW w:w="705" w:type="pct"/>
            <w:noWrap/>
            <w:vAlign w:val="bottom"/>
            <w:hideMark/>
          </w:tcPr>
          <w:p w14:paraId="4965F8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130.811,00</w:t>
            </w:r>
          </w:p>
        </w:tc>
        <w:tc>
          <w:tcPr>
            <w:tcW w:w="619" w:type="pct"/>
            <w:noWrap/>
            <w:vAlign w:val="bottom"/>
            <w:hideMark/>
          </w:tcPr>
          <w:p w14:paraId="680586B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56.254,26</w:t>
            </w:r>
          </w:p>
        </w:tc>
        <w:tc>
          <w:tcPr>
            <w:tcW w:w="455" w:type="pct"/>
            <w:noWrap/>
            <w:vAlign w:val="bottom"/>
            <w:hideMark/>
          </w:tcPr>
          <w:p w14:paraId="370D08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43,00</w:t>
            </w:r>
          </w:p>
        </w:tc>
      </w:tr>
      <w:tr w:rsidR="00DE28E6" w:rsidRPr="00DE28E6" w14:paraId="7B6C9B7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F19BA0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690141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4.690,00</w:t>
            </w:r>
          </w:p>
        </w:tc>
        <w:tc>
          <w:tcPr>
            <w:tcW w:w="705" w:type="pct"/>
            <w:noWrap/>
            <w:vAlign w:val="bottom"/>
            <w:hideMark/>
          </w:tcPr>
          <w:p w14:paraId="704931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4.690,00</w:t>
            </w:r>
          </w:p>
        </w:tc>
        <w:tc>
          <w:tcPr>
            <w:tcW w:w="619" w:type="pct"/>
            <w:noWrap/>
            <w:vAlign w:val="bottom"/>
            <w:hideMark/>
          </w:tcPr>
          <w:p w14:paraId="42F150E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EB9DD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19B6BE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094BD5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5303A0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62ED1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D21FC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7.131,31</w:t>
            </w:r>
          </w:p>
        </w:tc>
        <w:tc>
          <w:tcPr>
            <w:tcW w:w="455" w:type="pct"/>
            <w:noWrap/>
            <w:vAlign w:val="bottom"/>
            <w:hideMark/>
          </w:tcPr>
          <w:p w14:paraId="3BE66A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50,94</w:t>
            </w:r>
          </w:p>
        </w:tc>
      </w:tr>
      <w:tr w:rsidR="00DE28E6" w:rsidRPr="00DE28E6" w14:paraId="4C5C0CD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286357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1052</w:t>
            </w:r>
          </w:p>
        </w:tc>
        <w:tc>
          <w:tcPr>
            <w:tcW w:w="1837" w:type="pct"/>
            <w:vAlign w:val="bottom"/>
            <w:hideMark/>
          </w:tcPr>
          <w:p w14:paraId="41BDB57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KULTURA</w:t>
            </w:r>
          </w:p>
        </w:tc>
        <w:tc>
          <w:tcPr>
            <w:tcW w:w="721" w:type="pct"/>
            <w:noWrap/>
            <w:vAlign w:val="bottom"/>
            <w:hideMark/>
          </w:tcPr>
          <w:p w14:paraId="25E7D95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149.501,00</w:t>
            </w:r>
          </w:p>
        </w:tc>
        <w:tc>
          <w:tcPr>
            <w:tcW w:w="705" w:type="pct"/>
            <w:noWrap/>
            <w:vAlign w:val="bottom"/>
            <w:hideMark/>
          </w:tcPr>
          <w:p w14:paraId="4A89DE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149.501,00</w:t>
            </w:r>
          </w:p>
        </w:tc>
        <w:tc>
          <w:tcPr>
            <w:tcW w:w="619" w:type="pct"/>
            <w:noWrap/>
            <w:vAlign w:val="bottom"/>
            <w:hideMark/>
          </w:tcPr>
          <w:p w14:paraId="2629FD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63.385,57</w:t>
            </w:r>
          </w:p>
        </w:tc>
        <w:tc>
          <w:tcPr>
            <w:tcW w:w="455" w:type="pct"/>
            <w:noWrap/>
            <w:vAlign w:val="bottom"/>
            <w:hideMark/>
          </w:tcPr>
          <w:p w14:paraId="33EAA8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42,40</w:t>
            </w:r>
          </w:p>
        </w:tc>
      </w:tr>
      <w:tr w:rsidR="00DE28E6" w:rsidRPr="00DE28E6" w14:paraId="694CF4F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265213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A105208</w:t>
            </w:r>
          </w:p>
        </w:tc>
        <w:tc>
          <w:tcPr>
            <w:tcW w:w="1837" w:type="pct"/>
            <w:vAlign w:val="bottom"/>
            <w:hideMark/>
          </w:tcPr>
          <w:p w14:paraId="7CB8330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RASHODI ZA PLAĆE GRADSKE GALERIJE OSIJEK</w:t>
            </w:r>
          </w:p>
        </w:tc>
        <w:tc>
          <w:tcPr>
            <w:tcW w:w="721" w:type="pct"/>
            <w:noWrap/>
            <w:vAlign w:val="bottom"/>
            <w:hideMark/>
          </w:tcPr>
          <w:p w14:paraId="4189F9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40.484,00</w:t>
            </w:r>
          </w:p>
        </w:tc>
        <w:tc>
          <w:tcPr>
            <w:tcW w:w="705" w:type="pct"/>
            <w:noWrap/>
            <w:vAlign w:val="bottom"/>
            <w:hideMark/>
          </w:tcPr>
          <w:p w14:paraId="6542B8B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40.484,00</w:t>
            </w:r>
          </w:p>
        </w:tc>
        <w:tc>
          <w:tcPr>
            <w:tcW w:w="619" w:type="pct"/>
            <w:noWrap/>
            <w:vAlign w:val="bottom"/>
            <w:hideMark/>
          </w:tcPr>
          <w:p w14:paraId="4BB46D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20.317,23</w:t>
            </w:r>
          </w:p>
        </w:tc>
        <w:tc>
          <w:tcPr>
            <w:tcW w:w="455" w:type="pct"/>
            <w:noWrap/>
            <w:vAlign w:val="bottom"/>
            <w:hideMark/>
          </w:tcPr>
          <w:p w14:paraId="63E1D2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50,19</w:t>
            </w:r>
          </w:p>
        </w:tc>
      </w:tr>
      <w:tr w:rsidR="00DE28E6" w:rsidRPr="00DE28E6" w14:paraId="7400AE6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85E754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6AC624E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40.484,00</w:t>
            </w:r>
          </w:p>
        </w:tc>
        <w:tc>
          <w:tcPr>
            <w:tcW w:w="705" w:type="pct"/>
            <w:noWrap/>
            <w:vAlign w:val="bottom"/>
            <w:hideMark/>
          </w:tcPr>
          <w:p w14:paraId="4E833C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40.484,00</w:t>
            </w:r>
          </w:p>
        </w:tc>
        <w:tc>
          <w:tcPr>
            <w:tcW w:w="619" w:type="pct"/>
            <w:noWrap/>
            <w:vAlign w:val="bottom"/>
            <w:hideMark/>
          </w:tcPr>
          <w:p w14:paraId="1BB2724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20.317,23</w:t>
            </w:r>
          </w:p>
        </w:tc>
        <w:tc>
          <w:tcPr>
            <w:tcW w:w="455" w:type="pct"/>
            <w:noWrap/>
            <w:vAlign w:val="bottom"/>
            <w:hideMark/>
          </w:tcPr>
          <w:p w14:paraId="27D6BC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50,19</w:t>
            </w:r>
          </w:p>
        </w:tc>
      </w:tr>
      <w:tr w:rsidR="00DE28E6" w:rsidRPr="00DE28E6" w14:paraId="6BA5EA2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92F866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0F42EC8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15783D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40.484,00</w:t>
            </w:r>
          </w:p>
        </w:tc>
        <w:tc>
          <w:tcPr>
            <w:tcW w:w="705" w:type="pct"/>
            <w:noWrap/>
            <w:vAlign w:val="bottom"/>
            <w:hideMark/>
          </w:tcPr>
          <w:p w14:paraId="40CADE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40.484,00</w:t>
            </w:r>
          </w:p>
        </w:tc>
        <w:tc>
          <w:tcPr>
            <w:tcW w:w="619" w:type="pct"/>
            <w:noWrap/>
            <w:vAlign w:val="bottom"/>
            <w:hideMark/>
          </w:tcPr>
          <w:p w14:paraId="41D74E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20.317,23</w:t>
            </w:r>
          </w:p>
        </w:tc>
        <w:tc>
          <w:tcPr>
            <w:tcW w:w="455" w:type="pct"/>
            <w:noWrap/>
            <w:vAlign w:val="bottom"/>
            <w:hideMark/>
          </w:tcPr>
          <w:p w14:paraId="7BD9BF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50,19</w:t>
            </w:r>
          </w:p>
        </w:tc>
      </w:tr>
      <w:tr w:rsidR="00DE28E6" w:rsidRPr="00DE28E6" w14:paraId="5B0F16A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15A7F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74D9DD6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650F08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CBECDE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EED5B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17.439,68</w:t>
            </w:r>
          </w:p>
        </w:tc>
        <w:tc>
          <w:tcPr>
            <w:tcW w:w="455" w:type="pct"/>
            <w:noWrap/>
            <w:vAlign w:val="bottom"/>
            <w:hideMark/>
          </w:tcPr>
          <w:p w14:paraId="42E4B56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D9C148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CE55C1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360A9A2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4FC87B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943F7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F83170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2.877,55</w:t>
            </w:r>
          </w:p>
        </w:tc>
        <w:tc>
          <w:tcPr>
            <w:tcW w:w="455" w:type="pct"/>
            <w:noWrap/>
            <w:vAlign w:val="bottom"/>
            <w:hideMark/>
          </w:tcPr>
          <w:p w14:paraId="031812F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6115BA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7CD2D0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A105209</w:t>
            </w:r>
          </w:p>
        </w:tc>
        <w:tc>
          <w:tcPr>
            <w:tcW w:w="1837" w:type="pct"/>
            <w:vAlign w:val="bottom"/>
            <w:hideMark/>
          </w:tcPr>
          <w:p w14:paraId="154470A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OSTALI RASHODI ZA ZAPOSLENE GRADSKE GALERIJE OSIJEK</w:t>
            </w:r>
          </w:p>
        </w:tc>
        <w:tc>
          <w:tcPr>
            <w:tcW w:w="721" w:type="pct"/>
            <w:noWrap/>
            <w:vAlign w:val="bottom"/>
            <w:hideMark/>
          </w:tcPr>
          <w:p w14:paraId="7DA2A9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643D727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245DA93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1.139,02</w:t>
            </w:r>
          </w:p>
        </w:tc>
        <w:tc>
          <w:tcPr>
            <w:tcW w:w="455" w:type="pct"/>
            <w:noWrap/>
            <w:vAlign w:val="bottom"/>
            <w:hideMark/>
          </w:tcPr>
          <w:p w14:paraId="383220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54,24</w:t>
            </w:r>
          </w:p>
        </w:tc>
      </w:tr>
      <w:tr w:rsidR="00DE28E6" w:rsidRPr="00DE28E6" w14:paraId="35BC9F8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2F58F1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17EA6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22C03A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4397445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1.139,02</w:t>
            </w:r>
          </w:p>
        </w:tc>
        <w:tc>
          <w:tcPr>
            <w:tcW w:w="455" w:type="pct"/>
            <w:noWrap/>
            <w:vAlign w:val="bottom"/>
            <w:hideMark/>
          </w:tcPr>
          <w:p w14:paraId="1D2529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54,24</w:t>
            </w:r>
          </w:p>
        </w:tc>
      </w:tr>
      <w:tr w:rsidR="00DE28E6" w:rsidRPr="00DE28E6" w14:paraId="71C08F3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041A59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117947C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74C355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1.495,00</w:t>
            </w:r>
          </w:p>
        </w:tc>
        <w:tc>
          <w:tcPr>
            <w:tcW w:w="705" w:type="pct"/>
            <w:noWrap/>
            <w:vAlign w:val="bottom"/>
            <w:hideMark/>
          </w:tcPr>
          <w:p w14:paraId="04A7FF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1.495,00</w:t>
            </w:r>
          </w:p>
        </w:tc>
        <w:tc>
          <w:tcPr>
            <w:tcW w:w="619" w:type="pct"/>
            <w:noWrap/>
            <w:vAlign w:val="bottom"/>
            <w:hideMark/>
          </w:tcPr>
          <w:p w14:paraId="3C05D0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845,44</w:t>
            </w:r>
          </w:p>
        </w:tc>
        <w:tc>
          <w:tcPr>
            <w:tcW w:w="455" w:type="pct"/>
            <w:noWrap/>
            <w:vAlign w:val="bottom"/>
            <w:hideMark/>
          </w:tcPr>
          <w:p w14:paraId="461013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56,55</w:t>
            </w:r>
          </w:p>
        </w:tc>
      </w:tr>
      <w:tr w:rsidR="00DE28E6" w:rsidRPr="00DE28E6" w14:paraId="60DECD1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342231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1B481C1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386B75A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D8E695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B6BA2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845,44</w:t>
            </w:r>
          </w:p>
        </w:tc>
        <w:tc>
          <w:tcPr>
            <w:tcW w:w="455" w:type="pct"/>
            <w:noWrap/>
            <w:vAlign w:val="bottom"/>
            <w:hideMark/>
          </w:tcPr>
          <w:p w14:paraId="5B477EF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9E047A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E6E621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BB4EBE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6CC0D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605,00</w:t>
            </w:r>
          </w:p>
        </w:tc>
        <w:tc>
          <w:tcPr>
            <w:tcW w:w="705" w:type="pct"/>
            <w:noWrap/>
            <w:vAlign w:val="bottom"/>
            <w:hideMark/>
          </w:tcPr>
          <w:p w14:paraId="0D39A9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605,00</w:t>
            </w:r>
          </w:p>
        </w:tc>
        <w:tc>
          <w:tcPr>
            <w:tcW w:w="619" w:type="pct"/>
            <w:noWrap/>
            <w:vAlign w:val="bottom"/>
            <w:hideMark/>
          </w:tcPr>
          <w:p w14:paraId="782165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293,58</w:t>
            </w:r>
          </w:p>
        </w:tc>
        <w:tc>
          <w:tcPr>
            <w:tcW w:w="455" w:type="pct"/>
            <w:noWrap/>
            <w:vAlign w:val="bottom"/>
            <w:hideMark/>
          </w:tcPr>
          <w:p w14:paraId="343C56F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48,53</w:t>
            </w:r>
          </w:p>
        </w:tc>
      </w:tr>
      <w:tr w:rsidR="00DE28E6" w:rsidRPr="00DE28E6" w14:paraId="520CEE3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C2A6F7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3212</w:t>
            </w:r>
          </w:p>
        </w:tc>
        <w:tc>
          <w:tcPr>
            <w:tcW w:w="1837" w:type="pct"/>
            <w:vAlign w:val="bottom"/>
            <w:hideMark/>
          </w:tcPr>
          <w:p w14:paraId="030239B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21" w:type="pct"/>
            <w:noWrap/>
            <w:vAlign w:val="bottom"/>
            <w:hideMark/>
          </w:tcPr>
          <w:p w14:paraId="076CD81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5AB47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6D918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293,58</w:t>
            </w:r>
          </w:p>
        </w:tc>
        <w:tc>
          <w:tcPr>
            <w:tcW w:w="455" w:type="pct"/>
            <w:noWrap/>
            <w:vAlign w:val="bottom"/>
            <w:hideMark/>
          </w:tcPr>
          <w:p w14:paraId="1193115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91A0E5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51B123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A105210</w:t>
            </w:r>
          </w:p>
        </w:tc>
        <w:tc>
          <w:tcPr>
            <w:tcW w:w="1837" w:type="pct"/>
            <w:vAlign w:val="bottom"/>
            <w:hideMark/>
          </w:tcPr>
          <w:p w14:paraId="0A95985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MATERIJALNI RASHODI GRADSKE GALERIJE OSIJEK</w:t>
            </w:r>
          </w:p>
        </w:tc>
        <w:tc>
          <w:tcPr>
            <w:tcW w:w="721" w:type="pct"/>
            <w:noWrap/>
            <w:vAlign w:val="bottom"/>
            <w:hideMark/>
          </w:tcPr>
          <w:p w14:paraId="280271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45.225,00</w:t>
            </w:r>
          </w:p>
        </w:tc>
        <w:tc>
          <w:tcPr>
            <w:tcW w:w="705" w:type="pct"/>
            <w:noWrap/>
            <w:vAlign w:val="bottom"/>
            <w:hideMark/>
          </w:tcPr>
          <w:p w14:paraId="00BC22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45.225,00</w:t>
            </w:r>
          </w:p>
        </w:tc>
        <w:tc>
          <w:tcPr>
            <w:tcW w:w="619" w:type="pct"/>
            <w:noWrap/>
            <w:vAlign w:val="bottom"/>
            <w:hideMark/>
          </w:tcPr>
          <w:p w14:paraId="4C7676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16.954,93</w:t>
            </w:r>
          </w:p>
        </w:tc>
        <w:tc>
          <w:tcPr>
            <w:tcW w:w="455" w:type="pct"/>
            <w:noWrap/>
            <w:vAlign w:val="bottom"/>
            <w:hideMark/>
          </w:tcPr>
          <w:p w14:paraId="77A53C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37,49</w:t>
            </w:r>
          </w:p>
        </w:tc>
      </w:tr>
      <w:tr w:rsidR="00DE28E6" w:rsidRPr="00DE28E6" w14:paraId="4C1A594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7A5DEB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15E50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45.225,00</w:t>
            </w:r>
          </w:p>
        </w:tc>
        <w:tc>
          <w:tcPr>
            <w:tcW w:w="705" w:type="pct"/>
            <w:noWrap/>
            <w:vAlign w:val="bottom"/>
            <w:hideMark/>
          </w:tcPr>
          <w:p w14:paraId="2A3D4A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45.225,00</w:t>
            </w:r>
          </w:p>
        </w:tc>
        <w:tc>
          <w:tcPr>
            <w:tcW w:w="619" w:type="pct"/>
            <w:noWrap/>
            <w:vAlign w:val="bottom"/>
            <w:hideMark/>
          </w:tcPr>
          <w:p w14:paraId="0C6BD7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16.954,93</w:t>
            </w:r>
          </w:p>
        </w:tc>
        <w:tc>
          <w:tcPr>
            <w:tcW w:w="455" w:type="pct"/>
            <w:noWrap/>
            <w:vAlign w:val="bottom"/>
            <w:hideMark/>
          </w:tcPr>
          <w:p w14:paraId="202F27E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37,49</w:t>
            </w:r>
          </w:p>
        </w:tc>
      </w:tr>
      <w:tr w:rsidR="00DE28E6" w:rsidRPr="00DE28E6" w14:paraId="204A9FA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9DEDD0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5D1CA7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C50A27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45.225,00</w:t>
            </w:r>
          </w:p>
        </w:tc>
        <w:tc>
          <w:tcPr>
            <w:tcW w:w="705" w:type="pct"/>
            <w:noWrap/>
            <w:vAlign w:val="bottom"/>
            <w:hideMark/>
          </w:tcPr>
          <w:p w14:paraId="7C75F0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45.225,00</w:t>
            </w:r>
          </w:p>
        </w:tc>
        <w:tc>
          <w:tcPr>
            <w:tcW w:w="619" w:type="pct"/>
            <w:noWrap/>
            <w:vAlign w:val="bottom"/>
            <w:hideMark/>
          </w:tcPr>
          <w:p w14:paraId="5388B7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16.954,93</w:t>
            </w:r>
          </w:p>
        </w:tc>
        <w:tc>
          <w:tcPr>
            <w:tcW w:w="455" w:type="pct"/>
            <w:noWrap/>
            <w:vAlign w:val="bottom"/>
            <w:hideMark/>
          </w:tcPr>
          <w:p w14:paraId="3EF035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37,49</w:t>
            </w:r>
          </w:p>
        </w:tc>
      </w:tr>
      <w:tr w:rsidR="00DE28E6" w:rsidRPr="00DE28E6" w14:paraId="5FCC8E7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9DAA2A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039EBF3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C1AF6B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179060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AEA2CE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1.423,24</w:t>
            </w:r>
          </w:p>
        </w:tc>
        <w:tc>
          <w:tcPr>
            <w:tcW w:w="455" w:type="pct"/>
            <w:noWrap/>
            <w:vAlign w:val="bottom"/>
            <w:hideMark/>
          </w:tcPr>
          <w:p w14:paraId="54C9E11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04BEC7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58228A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2D5F263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364A4D7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B89E81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49A17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3.129,50</w:t>
            </w:r>
          </w:p>
        </w:tc>
        <w:tc>
          <w:tcPr>
            <w:tcW w:w="455" w:type="pct"/>
            <w:noWrap/>
            <w:vAlign w:val="bottom"/>
            <w:hideMark/>
          </w:tcPr>
          <w:p w14:paraId="3686112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EDA8E7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BBB640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2EF92F5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289B064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E4CEFE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89BE1B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2.499,18</w:t>
            </w:r>
          </w:p>
        </w:tc>
        <w:tc>
          <w:tcPr>
            <w:tcW w:w="455" w:type="pct"/>
            <w:noWrap/>
            <w:vAlign w:val="bottom"/>
            <w:hideMark/>
          </w:tcPr>
          <w:p w14:paraId="1F2EBB7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F8621E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199051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6665E9B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6EC537C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EF9A81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AB2F35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674,36</w:t>
            </w:r>
          </w:p>
        </w:tc>
        <w:tc>
          <w:tcPr>
            <w:tcW w:w="455" w:type="pct"/>
            <w:noWrap/>
            <w:vAlign w:val="bottom"/>
            <w:hideMark/>
          </w:tcPr>
          <w:p w14:paraId="6E2E41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5F4A5E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CF5F5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4988ED3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2501065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35CE34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D8863C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497,70</w:t>
            </w:r>
          </w:p>
        </w:tc>
        <w:tc>
          <w:tcPr>
            <w:tcW w:w="455" w:type="pct"/>
            <w:noWrap/>
            <w:vAlign w:val="bottom"/>
            <w:hideMark/>
          </w:tcPr>
          <w:p w14:paraId="44679CB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B807CD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8E2F7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5ABFD52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0C61FD3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63CB12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163F9A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20,33</w:t>
            </w:r>
          </w:p>
        </w:tc>
        <w:tc>
          <w:tcPr>
            <w:tcW w:w="455" w:type="pct"/>
            <w:noWrap/>
            <w:vAlign w:val="bottom"/>
            <w:hideMark/>
          </w:tcPr>
          <w:p w14:paraId="736D847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F3F463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B410F0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29E9723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BD005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666041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2B908F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350,08</w:t>
            </w:r>
          </w:p>
        </w:tc>
        <w:tc>
          <w:tcPr>
            <w:tcW w:w="455" w:type="pct"/>
            <w:noWrap/>
            <w:vAlign w:val="bottom"/>
            <w:hideMark/>
          </w:tcPr>
          <w:p w14:paraId="4F9A586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9DADBE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976303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762434F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661023F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441BF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963727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3.630,56</w:t>
            </w:r>
          </w:p>
        </w:tc>
        <w:tc>
          <w:tcPr>
            <w:tcW w:w="455" w:type="pct"/>
            <w:noWrap/>
            <w:vAlign w:val="bottom"/>
            <w:hideMark/>
          </w:tcPr>
          <w:p w14:paraId="372A390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58AC13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C32C0E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12200AA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246931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885F0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564CD2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3.567,79</w:t>
            </w:r>
          </w:p>
        </w:tc>
        <w:tc>
          <w:tcPr>
            <w:tcW w:w="455" w:type="pct"/>
            <w:noWrap/>
            <w:vAlign w:val="bottom"/>
            <w:hideMark/>
          </w:tcPr>
          <w:p w14:paraId="672019C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167B84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7240CF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4D1318D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0AD665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73B2CA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42E07C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700,31</w:t>
            </w:r>
          </w:p>
        </w:tc>
        <w:tc>
          <w:tcPr>
            <w:tcW w:w="455" w:type="pct"/>
            <w:noWrap/>
            <w:vAlign w:val="bottom"/>
            <w:hideMark/>
          </w:tcPr>
          <w:p w14:paraId="34ECF4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1D06FF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31463F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404CBA9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A9F752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25F3F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B01B6C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398,16</w:t>
            </w:r>
          </w:p>
        </w:tc>
        <w:tc>
          <w:tcPr>
            <w:tcW w:w="455" w:type="pct"/>
            <w:noWrap/>
            <w:vAlign w:val="bottom"/>
            <w:hideMark/>
          </w:tcPr>
          <w:p w14:paraId="5BCEA6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836CE1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463083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763F823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7D728BE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E6F2CA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A112B5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63,72</w:t>
            </w:r>
          </w:p>
        </w:tc>
        <w:tc>
          <w:tcPr>
            <w:tcW w:w="455" w:type="pct"/>
            <w:noWrap/>
            <w:vAlign w:val="bottom"/>
            <w:hideMark/>
          </w:tcPr>
          <w:p w14:paraId="7FB830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4CD8E4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98C6F4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A105211</w:t>
            </w:r>
          </w:p>
        </w:tc>
        <w:tc>
          <w:tcPr>
            <w:tcW w:w="1837" w:type="pct"/>
            <w:vAlign w:val="bottom"/>
            <w:hideMark/>
          </w:tcPr>
          <w:p w14:paraId="2B955EA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FINANCIJSKI RASHODI GRADSKE GALERIJE OSIJEK</w:t>
            </w:r>
          </w:p>
        </w:tc>
        <w:tc>
          <w:tcPr>
            <w:tcW w:w="721" w:type="pct"/>
            <w:noWrap/>
            <w:vAlign w:val="bottom"/>
            <w:hideMark/>
          </w:tcPr>
          <w:p w14:paraId="1C5D8D3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705" w:type="pct"/>
            <w:noWrap/>
            <w:vAlign w:val="bottom"/>
            <w:hideMark/>
          </w:tcPr>
          <w:p w14:paraId="4BFFD2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619" w:type="pct"/>
            <w:noWrap/>
            <w:vAlign w:val="bottom"/>
            <w:hideMark/>
          </w:tcPr>
          <w:p w14:paraId="30365A5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03538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65850F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CD85D2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379E0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705" w:type="pct"/>
            <w:noWrap/>
            <w:vAlign w:val="bottom"/>
            <w:hideMark/>
          </w:tcPr>
          <w:p w14:paraId="25AC57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619" w:type="pct"/>
            <w:noWrap/>
            <w:vAlign w:val="bottom"/>
            <w:hideMark/>
          </w:tcPr>
          <w:p w14:paraId="5FB184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84190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585AC3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5278AF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190C1C0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09AEA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705" w:type="pct"/>
            <w:noWrap/>
            <w:vAlign w:val="bottom"/>
            <w:hideMark/>
          </w:tcPr>
          <w:p w14:paraId="522E297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619" w:type="pct"/>
            <w:noWrap/>
            <w:vAlign w:val="bottom"/>
            <w:hideMark/>
          </w:tcPr>
          <w:p w14:paraId="4FF98B2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35C43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2F081E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42D311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A105212</w:t>
            </w:r>
          </w:p>
        </w:tc>
        <w:tc>
          <w:tcPr>
            <w:tcW w:w="1837" w:type="pct"/>
            <w:vAlign w:val="bottom"/>
            <w:hideMark/>
          </w:tcPr>
          <w:p w14:paraId="74C141A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PROGRAMSKA DJELATNOST GRADSKE GALERIJE OSIJEK</w:t>
            </w:r>
          </w:p>
        </w:tc>
        <w:tc>
          <w:tcPr>
            <w:tcW w:w="721" w:type="pct"/>
            <w:noWrap/>
            <w:vAlign w:val="bottom"/>
            <w:hideMark/>
          </w:tcPr>
          <w:p w14:paraId="35009F0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61.690,00</w:t>
            </w:r>
          </w:p>
        </w:tc>
        <w:tc>
          <w:tcPr>
            <w:tcW w:w="705" w:type="pct"/>
            <w:noWrap/>
            <w:vAlign w:val="bottom"/>
            <w:hideMark/>
          </w:tcPr>
          <w:p w14:paraId="73E09C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61.690,00</w:t>
            </w:r>
          </w:p>
        </w:tc>
        <w:tc>
          <w:tcPr>
            <w:tcW w:w="619" w:type="pct"/>
            <w:noWrap/>
            <w:vAlign w:val="bottom"/>
            <w:hideMark/>
          </w:tcPr>
          <w:p w14:paraId="0AD6B6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24.974,39</w:t>
            </w:r>
          </w:p>
        </w:tc>
        <w:tc>
          <w:tcPr>
            <w:tcW w:w="455" w:type="pct"/>
            <w:noWrap/>
            <w:vAlign w:val="bottom"/>
            <w:hideMark/>
          </w:tcPr>
          <w:p w14:paraId="6A301D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40,48</w:t>
            </w:r>
          </w:p>
        </w:tc>
      </w:tr>
      <w:tr w:rsidR="00DE28E6" w:rsidRPr="00DE28E6" w14:paraId="54A8932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FB4F40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0C0395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07FB6C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E9282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17.843,08</w:t>
            </w:r>
          </w:p>
        </w:tc>
        <w:tc>
          <w:tcPr>
            <w:tcW w:w="455" w:type="pct"/>
            <w:noWrap/>
            <w:vAlign w:val="bottom"/>
            <w:hideMark/>
          </w:tcPr>
          <w:p w14:paraId="15A421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41,50</w:t>
            </w:r>
          </w:p>
        </w:tc>
      </w:tr>
      <w:tr w:rsidR="00DE28E6" w:rsidRPr="00DE28E6" w14:paraId="2A04B58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22283C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1265B1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78217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74D1B9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2CC95C2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17.378,09</w:t>
            </w:r>
          </w:p>
        </w:tc>
        <w:tc>
          <w:tcPr>
            <w:tcW w:w="455" w:type="pct"/>
            <w:noWrap/>
            <w:vAlign w:val="bottom"/>
            <w:hideMark/>
          </w:tcPr>
          <w:p w14:paraId="43E101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42,59</w:t>
            </w:r>
          </w:p>
        </w:tc>
      </w:tr>
      <w:tr w:rsidR="00DE28E6" w:rsidRPr="00DE28E6" w14:paraId="160F487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1B567F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7763549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38B0EC1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65EE47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1703B9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255,20</w:t>
            </w:r>
          </w:p>
        </w:tc>
        <w:tc>
          <w:tcPr>
            <w:tcW w:w="455" w:type="pct"/>
            <w:noWrap/>
            <w:vAlign w:val="bottom"/>
            <w:hideMark/>
          </w:tcPr>
          <w:p w14:paraId="39ABFCD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918170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35B522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416B44A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B34E9F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800B73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E82B1C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1.798,38</w:t>
            </w:r>
          </w:p>
        </w:tc>
        <w:tc>
          <w:tcPr>
            <w:tcW w:w="455" w:type="pct"/>
            <w:noWrap/>
            <w:vAlign w:val="bottom"/>
            <w:hideMark/>
          </w:tcPr>
          <w:p w14:paraId="56EBA4A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B7ADA0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C37124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07C5C96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49CC151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551CE5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E651E1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629,89</w:t>
            </w:r>
          </w:p>
        </w:tc>
        <w:tc>
          <w:tcPr>
            <w:tcW w:w="455" w:type="pct"/>
            <w:noWrap/>
            <w:vAlign w:val="bottom"/>
            <w:hideMark/>
          </w:tcPr>
          <w:p w14:paraId="2841482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31D789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30B767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49CD96E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F23725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DE72E1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8DF9C7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13.320,03</w:t>
            </w:r>
          </w:p>
        </w:tc>
        <w:tc>
          <w:tcPr>
            <w:tcW w:w="455" w:type="pct"/>
            <w:noWrap/>
            <w:vAlign w:val="bottom"/>
            <w:hideMark/>
          </w:tcPr>
          <w:p w14:paraId="6581797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C82293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CA8E33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4621C06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7DFCA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F628D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2D67BF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481,25</w:t>
            </w:r>
          </w:p>
        </w:tc>
        <w:tc>
          <w:tcPr>
            <w:tcW w:w="455" w:type="pct"/>
            <w:noWrap/>
            <w:vAlign w:val="bottom"/>
            <w:hideMark/>
          </w:tcPr>
          <w:p w14:paraId="795D549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3CBBDA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8746BD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3241</w:t>
            </w:r>
          </w:p>
        </w:tc>
        <w:tc>
          <w:tcPr>
            <w:tcW w:w="1837" w:type="pct"/>
            <w:vAlign w:val="bottom"/>
            <w:hideMark/>
          </w:tcPr>
          <w:p w14:paraId="255AD64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troškova osobama izvan radnog odnosa</w:t>
            </w:r>
          </w:p>
        </w:tc>
        <w:tc>
          <w:tcPr>
            <w:tcW w:w="721" w:type="pct"/>
            <w:noWrap/>
            <w:vAlign w:val="bottom"/>
            <w:hideMark/>
          </w:tcPr>
          <w:p w14:paraId="28DC19B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ED3883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41CFCF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295,12</w:t>
            </w:r>
          </w:p>
        </w:tc>
        <w:tc>
          <w:tcPr>
            <w:tcW w:w="455" w:type="pct"/>
            <w:noWrap/>
            <w:vAlign w:val="bottom"/>
            <w:hideMark/>
          </w:tcPr>
          <w:p w14:paraId="57228EC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0D7D82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A37C8A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691A44E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2FD12FC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722961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4E413E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598,22</w:t>
            </w:r>
          </w:p>
        </w:tc>
        <w:tc>
          <w:tcPr>
            <w:tcW w:w="455" w:type="pct"/>
            <w:noWrap/>
            <w:vAlign w:val="bottom"/>
            <w:hideMark/>
          </w:tcPr>
          <w:p w14:paraId="4CDC0C7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5994E4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38C013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0D18A6C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05C1FD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7E372F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261FBF9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464,99</w:t>
            </w:r>
          </w:p>
        </w:tc>
        <w:tc>
          <w:tcPr>
            <w:tcW w:w="455" w:type="pct"/>
            <w:noWrap/>
            <w:vAlign w:val="bottom"/>
            <w:hideMark/>
          </w:tcPr>
          <w:p w14:paraId="2B0623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21,14</w:t>
            </w:r>
          </w:p>
        </w:tc>
      </w:tr>
      <w:tr w:rsidR="00DE28E6" w:rsidRPr="00DE28E6" w14:paraId="2453942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55D314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4222</w:t>
            </w:r>
          </w:p>
        </w:tc>
        <w:tc>
          <w:tcPr>
            <w:tcW w:w="1837" w:type="pct"/>
            <w:vAlign w:val="bottom"/>
            <w:hideMark/>
          </w:tcPr>
          <w:p w14:paraId="6338DDD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Komunikacijska oprema</w:t>
            </w:r>
          </w:p>
        </w:tc>
        <w:tc>
          <w:tcPr>
            <w:tcW w:w="721" w:type="pct"/>
            <w:noWrap/>
            <w:vAlign w:val="bottom"/>
            <w:hideMark/>
          </w:tcPr>
          <w:p w14:paraId="17A45C6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7798B3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CDEDF3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464,99</w:t>
            </w:r>
          </w:p>
        </w:tc>
        <w:tc>
          <w:tcPr>
            <w:tcW w:w="455" w:type="pct"/>
            <w:noWrap/>
            <w:vAlign w:val="bottom"/>
            <w:hideMark/>
          </w:tcPr>
          <w:p w14:paraId="7D258B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93C321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566E1A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46EB7C7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4.690,00</w:t>
            </w:r>
          </w:p>
        </w:tc>
        <w:tc>
          <w:tcPr>
            <w:tcW w:w="705" w:type="pct"/>
            <w:noWrap/>
            <w:vAlign w:val="bottom"/>
            <w:hideMark/>
          </w:tcPr>
          <w:p w14:paraId="5312AE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4.690,00</w:t>
            </w:r>
          </w:p>
        </w:tc>
        <w:tc>
          <w:tcPr>
            <w:tcW w:w="619" w:type="pct"/>
            <w:noWrap/>
            <w:vAlign w:val="bottom"/>
            <w:hideMark/>
          </w:tcPr>
          <w:p w14:paraId="0ECDC8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784B5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C62186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55AFC9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E9A05D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5DE53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4.690,00</w:t>
            </w:r>
          </w:p>
        </w:tc>
        <w:tc>
          <w:tcPr>
            <w:tcW w:w="705" w:type="pct"/>
            <w:noWrap/>
            <w:vAlign w:val="bottom"/>
            <w:hideMark/>
          </w:tcPr>
          <w:p w14:paraId="5D48A6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4.690,00</w:t>
            </w:r>
          </w:p>
        </w:tc>
        <w:tc>
          <w:tcPr>
            <w:tcW w:w="619" w:type="pct"/>
            <w:noWrap/>
            <w:vAlign w:val="bottom"/>
            <w:hideMark/>
          </w:tcPr>
          <w:p w14:paraId="47250F5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3CB61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D5299D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A4FF4E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2873EE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28168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984A5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7.131,31</w:t>
            </w:r>
          </w:p>
        </w:tc>
        <w:tc>
          <w:tcPr>
            <w:tcW w:w="455" w:type="pct"/>
            <w:noWrap/>
            <w:vAlign w:val="bottom"/>
            <w:hideMark/>
          </w:tcPr>
          <w:p w14:paraId="30C5BF8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50,94</w:t>
            </w:r>
          </w:p>
        </w:tc>
      </w:tr>
      <w:tr w:rsidR="00DE28E6" w:rsidRPr="00DE28E6" w14:paraId="162E7DD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4E5364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32</w:t>
            </w:r>
          </w:p>
        </w:tc>
        <w:tc>
          <w:tcPr>
            <w:tcW w:w="1837" w:type="pct"/>
            <w:vAlign w:val="bottom"/>
            <w:hideMark/>
          </w:tcPr>
          <w:p w14:paraId="78604C2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15793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7CAE2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D5B18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7.131,31</w:t>
            </w:r>
          </w:p>
        </w:tc>
        <w:tc>
          <w:tcPr>
            <w:tcW w:w="455" w:type="pct"/>
            <w:noWrap/>
            <w:vAlign w:val="bottom"/>
            <w:hideMark/>
          </w:tcPr>
          <w:p w14:paraId="2AD706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50,94</w:t>
            </w:r>
          </w:p>
        </w:tc>
      </w:tr>
      <w:tr w:rsidR="00DE28E6" w:rsidRPr="00DE28E6" w14:paraId="5D0B0CB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09E4DC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241A159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17BA52D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207C80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F92C0C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1.091,00</w:t>
            </w:r>
          </w:p>
        </w:tc>
        <w:tc>
          <w:tcPr>
            <w:tcW w:w="455" w:type="pct"/>
            <w:noWrap/>
            <w:vAlign w:val="bottom"/>
            <w:hideMark/>
          </w:tcPr>
          <w:p w14:paraId="1BF9E67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0360E7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BF4A0A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42C2FE8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4DAB6A2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414C76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C32240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5.633,43</w:t>
            </w:r>
          </w:p>
        </w:tc>
        <w:tc>
          <w:tcPr>
            <w:tcW w:w="455" w:type="pct"/>
            <w:noWrap/>
            <w:vAlign w:val="bottom"/>
            <w:hideMark/>
          </w:tcPr>
          <w:p w14:paraId="5A9C7B6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FA4401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4D6612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5F59A7D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D882C5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C199B2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D633FE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406,88</w:t>
            </w:r>
          </w:p>
        </w:tc>
        <w:tc>
          <w:tcPr>
            <w:tcW w:w="455" w:type="pct"/>
            <w:noWrap/>
            <w:vAlign w:val="bottom"/>
            <w:hideMark/>
          </w:tcPr>
          <w:p w14:paraId="239754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9A85A1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B3C2F9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GLAVA 20407 KULTURNI CENTAR OSIJEK</w:t>
            </w:r>
          </w:p>
        </w:tc>
        <w:tc>
          <w:tcPr>
            <w:tcW w:w="721" w:type="pct"/>
            <w:noWrap/>
            <w:vAlign w:val="bottom"/>
            <w:hideMark/>
          </w:tcPr>
          <w:p w14:paraId="2EFB71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1.260.790,00</w:t>
            </w:r>
          </w:p>
        </w:tc>
        <w:tc>
          <w:tcPr>
            <w:tcW w:w="705" w:type="pct"/>
            <w:noWrap/>
            <w:vAlign w:val="bottom"/>
            <w:hideMark/>
          </w:tcPr>
          <w:p w14:paraId="7F48AD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1.260.790,00</w:t>
            </w:r>
          </w:p>
        </w:tc>
        <w:tc>
          <w:tcPr>
            <w:tcW w:w="619" w:type="pct"/>
            <w:noWrap/>
            <w:vAlign w:val="bottom"/>
            <w:hideMark/>
          </w:tcPr>
          <w:p w14:paraId="223B52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794.394,57</w:t>
            </w:r>
          </w:p>
        </w:tc>
        <w:tc>
          <w:tcPr>
            <w:tcW w:w="455" w:type="pct"/>
            <w:noWrap/>
            <w:vAlign w:val="bottom"/>
            <w:hideMark/>
          </w:tcPr>
          <w:p w14:paraId="58E4B9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63,01</w:t>
            </w:r>
          </w:p>
        </w:tc>
      </w:tr>
      <w:tr w:rsidR="00DE28E6" w:rsidRPr="00DE28E6" w14:paraId="3F35627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A95D3E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0EEA4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832.090,00</w:t>
            </w:r>
          </w:p>
        </w:tc>
        <w:tc>
          <w:tcPr>
            <w:tcW w:w="705" w:type="pct"/>
            <w:noWrap/>
            <w:vAlign w:val="bottom"/>
            <w:hideMark/>
          </w:tcPr>
          <w:p w14:paraId="6E3CBC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832.090,00</w:t>
            </w:r>
          </w:p>
        </w:tc>
        <w:tc>
          <w:tcPr>
            <w:tcW w:w="619" w:type="pct"/>
            <w:noWrap/>
            <w:vAlign w:val="bottom"/>
            <w:hideMark/>
          </w:tcPr>
          <w:p w14:paraId="2B10C4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561.394,73</w:t>
            </w:r>
          </w:p>
        </w:tc>
        <w:tc>
          <w:tcPr>
            <w:tcW w:w="455" w:type="pct"/>
            <w:noWrap/>
            <w:vAlign w:val="bottom"/>
            <w:hideMark/>
          </w:tcPr>
          <w:p w14:paraId="3D5D4B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67,47</w:t>
            </w:r>
          </w:p>
        </w:tc>
      </w:tr>
      <w:tr w:rsidR="00DE28E6" w:rsidRPr="00DE28E6" w14:paraId="2529136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E0F33A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283CEE3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112.500,00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448AE94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20241E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99.634,03</w:t>
            </w:r>
          </w:p>
        </w:tc>
        <w:tc>
          <w:tcPr>
            <w:tcW w:w="455" w:type="pct"/>
            <w:noWrap/>
            <w:vAlign w:val="bottom"/>
            <w:hideMark/>
          </w:tcPr>
          <w:p w14:paraId="24C498D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88,56</w:t>
            </w:r>
          </w:p>
        </w:tc>
      </w:tr>
      <w:tr w:rsidR="00DE28E6" w:rsidRPr="00DE28E6" w14:paraId="0ED089F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3DB1ED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783A89D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298.000,00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8C82E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298.000,00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2AF42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130.365,81</w:t>
            </w:r>
          </w:p>
        </w:tc>
        <w:tc>
          <w:tcPr>
            <w:tcW w:w="455" w:type="pct"/>
            <w:noWrap/>
            <w:vAlign w:val="bottom"/>
            <w:hideMark/>
          </w:tcPr>
          <w:p w14:paraId="0899C9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43,75</w:t>
            </w:r>
          </w:p>
        </w:tc>
      </w:tr>
      <w:tr w:rsidR="00DE28E6" w:rsidRPr="00DE28E6" w14:paraId="543D283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14A049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5.7. Pomoći iz županijskih i dr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F9E63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3A5E04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43E501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437400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22,73</w:t>
            </w:r>
          </w:p>
        </w:tc>
      </w:tr>
      <w:tr w:rsidR="00DE28E6" w:rsidRPr="00DE28E6" w14:paraId="35551C7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93C014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6.2. Donacije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1E099E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216D2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0877D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8EC1E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EE7508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D31DCC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1052</w:t>
            </w:r>
          </w:p>
        </w:tc>
        <w:tc>
          <w:tcPr>
            <w:tcW w:w="1837" w:type="pct"/>
            <w:vAlign w:val="bottom"/>
            <w:hideMark/>
          </w:tcPr>
          <w:p w14:paraId="1CF0303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KULTURA</w:t>
            </w:r>
          </w:p>
        </w:tc>
        <w:tc>
          <w:tcPr>
            <w:tcW w:w="721" w:type="pct"/>
            <w:noWrap/>
            <w:vAlign w:val="bottom"/>
            <w:hideMark/>
          </w:tcPr>
          <w:p w14:paraId="45775B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1.260.790,00</w:t>
            </w:r>
          </w:p>
        </w:tc>
        <w:tc>
          <w:tcPr>
            <w:tcW w:w="705" w:type="pct"/>
            <w:noWrap/>
            <w:vAlign w:val="bottom"/>
            <w:hideMark/>
          </w:tcPr>
          <w:p w14:paraId="0EFDC7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1.260.790,00</w:t>
            </w:r>
          </w:p>
        </w:tc>
        <w:tc>
          <w:tcPr>
            <w:tcW w:w="619" w:type="pct"/>
            <w:noWrap/>
            <w:vAlign w:val="bottom"/>
            <w:hideMark/>
          </w:tcPr>
          <w:p w14:paraId="38DFBF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794.394,57</w:t>
            </w:r>
          </w:p>
        </w:tc>
        <w:tc>
          <w:tcPr>
            <w:tcW w:w="455" w:type="pct"/>
            <w:noWrap/>
            <w:vAlign w:val="bottom"/>
            <w:hideMark/>
          </w:tcPr>
          <w:p w14:paraId="7AD0FF8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63,01</w:t>
            </w:r>
          </w:p>
        </w:tc>
      </w:tr>
      <w:tr w:rsidR="00DE28E6" w:rsidRPr="00DE28E6" w14:paraId="524083F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B0A3D1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A105223</w:t>
            </w:r>
          </w:p>
        </w:tc>
        <w:tc>
          <w:tcPr>
            <w:tcW w:w="1837" w:type="pct"/>
            <w:vAlign w:val="bottom"/>
            <w:hideMark/>
          </w:tcPr>
          <w:p w14:paraId="62D7601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RASHODI ZA PLAĆE KULTURNI CENTAR OSIJEK</w:t>
            </w:r>
          </w:p>
        </w:tc>
        <w:tc>
          <w:tcPr>
            <w:tcW w:w="721" w:type="pct"/>
            <w:noWrap/>
            <w:vAlign w:val="bottom"/>
            <w:hideMark/>
          </w:tcPr>
          <w:p w14:paraId="7B8E5B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201.300,00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1F553A5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201.300,00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23ACC1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88.688,53</w:t>
            </w:r>
          </w:p>
        </w:tc>
        <w:tc>
          <w:tcPr>
            <w:tcW w:w="455" w:type="pct"/>
            <w:noWrap/>
            <w:vAlign w:val="bottom"/>
            <w:hideMark/>
          </w:tcPr>
          <w:p w14:paraId="357E88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44,06</w:t>
            </w:r>
          </w:p>
        </w:tc>
      </w:tr>
      <w:tr w:rsidR="00DE28E6" w:rsidRPr="00DE28E6" w14:paraId="4E80BF2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0143E5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3A8DA6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173.900,00</w:t>
            </w:r>
          </w:p>
        </w:tc>
        <w:tc>
          <w:tcPr>
            <w:tcW w:w="705" w:type="pct"/>
            <w:noWrap/>
            <w:vAlign w:val="bottom"/>
            <w:hideMark/>
          </w:tcPr>
          <w:p w14:paraId="2FD0C9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173.900,00</w:t>
            </w:r>
          </w:p>
        </w:tc>
        <w:tc>
          <w:tcPr>
            <w:tcW w:w="619" w:type="pct"/>
            <w:noWrap/>
            <w:vAlign w:val="bottom"/>
            <w:hideMark/>
          </w:tcPr>
          <w:p w14:paraId="77BE44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77.535,04</w:t>
            </w:r>
          </w:p>
        </w:tc>
        <w:tc>
          <w:tcPr>
            <w:tcW w:w="455" w:type="pct"/>
            <w:noWrap/>
            <w:vAlign w:val="bottom"/>
            <w:hideMark/>
          </w:tcPr>
          <w:p w14:paraId="595C8C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44,59</w:t>
            </w:r>
          </w:p>
        </w:tc>
      </w:tr>
      <w:tr w:rsidR="00DE28E6" w:rsidRPr="00DE28E6" w14:paraId="54555C1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31CA9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5D365FD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0A06C8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173.900,00</w:t>
            </w:r>
          </w:p>
        </w:tc>
        <w:tc>
          <w:tcPr>
            <w:tcW w:w="705" w:type="pct"/>
            <w:noWrap/>
            <w:vAlign w:val="bottom"/>
            <w:hideMark/>
          </w:tcPr>
          <w:p w14:paraId="41341B4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173.900,00</w:t>
            </w:r>
          </w:p>
        </w:tc>
        <w:tc>
          <w:tcPr>
            <w:tcW w:w="619" w:type="pct"/>
            <w:noWrap/>
            <w:vAlign w:val="bottom"/>
            <w:hideMark/>
          </w:tcPr>
          <w:p w14:paraId="0707DD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77.535,04</w:t>
            </w:r>
          </w:p>
        </w:tc>
        <w:tc>
          <w:tcPr>
            <w:tcW w:w="455" w:type="pct"/>
            <w:noWrap/>
            <w:vAlign w:val="bottom"/>
            <w:hideMark/>
          </w:tcPr>
          <w:p w14:paraId="53D959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44,59</w:t>
            </w:r>
          </w:p>
        </w:tc>
      </w:tr>
      <w:tr w:rsidR="00DE28E6" w:rsidRPr="00DE28E6" w14:paraId="62758D8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9B9C3E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169E4D7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520DA29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0228F8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8EA369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67.050,03</w:t>
            </w:r>
          </w:p>
        </w:tc>
        <w:tc>
          <w:tcPr>
            <w:tcW w:w="455" w:type="pct"/>
            <w:noWrap/>
            <w:vAlign w:val="bottom"/>
            <w:hideMark/>
          </w:tcPr>
          <w:p w14:paraId="4C3D30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EEAD16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2C3EFF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41D9310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443B3E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FE5F79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45885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10.485,01</w:t>
            </w:r>
          </w:p>
        </w:tc>
        <w:tc>
          <w:tcPr>
            <w:tcW w:w="455" w:type="pct"/>
            <w:noWrap/>
            <w:vAlign w:val="bottom"/>
            <w:hideMark/>
          </w:tcPr>
          <w:p w14:paraId="730055D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013C3D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1705F9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0F110C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1C13143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22FB34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11.153,49</w:t>
            </w:r>
          </w:p>
        </w:tc>
        <w:tc>
          <w:tcPr>
            <w:tcW w:w="455" w:type="pct"/>
            <w:noWrap/>
            <w:vAlign w:val="bottom"/>
            <w:hideMark/>
          </w:tcPr>
          <w:p w14:paraId="1A21DC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40,71</w:t>
            </w:r>
          </w:p>
        </w:tc>
      </w:tr>
      <w:tr w:rsidR="00DE28E6" w:rsidRPr="00DE28E6" w14:paraId="62FC53F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14C8CD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60C49C8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71B5C1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64C3CF2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46EDE9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11.153,49</w:t>
            </w:r>
          </w:p>
        </w:tc>
        <w:tc>
          <w:tcPr>
            <w:tcW w:w="455" w:type="pct"/>
            <w:noWrap/>
            <w:vAlign w:val="bottom"/>
            <w:hideMark/>
          </w:tcPr>
          <w:p w14:paraId="303100E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40,71</w:t>
            </w:r>
          </w:p>
        </w:tc>
      </w:tr>
      <w:tr w:rsidR="00DE28E6" w:rsidRPr="00DE28E6" w14:paraId="2D55FD1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52D1CF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2EBD167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2713617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D8EFFB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1F45E5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11.153,49</w:t>
            </w:r>
          </w:p>
        </w:tc>
        <w:tc>
          <w:tcPr>
            <w:tcW w:w="455" w:type="pct"/>
            <w:noWrap/>
            <w:vAlign w:val="bottom"/>
            <w:hideMark/>
          </w:tcPr>
          <w:p w14:paraId="76D3905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3C0AC0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6DAB23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A105224</w:t>
            </w:r>
          </w:p>
        </w:tc>
        <w:tc>
          <w:tcPr>
            <w:tcW w:w="1837" w:type="pct"/>
            <w:vAlign w:val="bottom"/>
            <w:hideMark/>
          </w:tcPr>
          <w:p w14:paraId="1EF3F2E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OSTALI RASHODI ZA ZAPOSLENE KULTURNI CENTAR OSIJEK</w:t>
            </w:r>
          </w:p>
        </w:tc>
        <w:tc>
          <w:tcPr>
            <w:tcW w:w="721" w:type="pct"/>
            <w:noWrap/>
            <w:vAlign w:val="bottom"/>
            <w:hideMark/>
          </w:tcPr>
          <w:p w14:paraId="0FBA32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17.690,00</w:t>
            </w:r>
          </w:p>
        </w:tc>
        <w:tc>
          <w:tcPr>
            <w:tcW w:w="705" w:type="pct"/>
            <w:noWrap/>
            <w:vAlign w:val="bottom"/>
            <w:hideMark/>
          </w:tcPr>
          <w:p w14:paraId="7526B3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17.690,00</w:t>
            </w:r>
          </w:p>
        </w:tc>
        <w:tc>
          <w:tcPr>
            <w:tcW w:w="619" w:type="pct"/>
            <w:noWrap/>
            <w:vAlign w:val="bottom"/>
            <w:hideMark/>
          </w:tcPr>
          <w:p w14:paraId="68B3498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9.090,18</w:t>
            </w:r>
          </w:p>
        </w:tc>
        <w:tc>
          <w:tcPr>
            <w:tcW w:w="455" w:type="pct"/>
            <w:noWrap/>
            <w:vAlign w:val="bottom"/>
            <w:hideMark/>
          </w:tcPr>
          <w:p w14:paraId="411813E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51,39</w:t>
            </w:r>
          </w:p>
        </w:tc>
      </w:tr>
      <w:tr w:rsidR="00DE28E6" w:rsidRPr="00DE28E6" w14:paraId="29F5C87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193A4D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826A2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16.990,00</w:t>
            </w:r>
          </w:p>
        </w:tc>
        <w:tc>
          <w:tcPr>
            <w:tcW w:w="705" w:type="pct"/>
            <w:noWrap/>
            <w:vAlign w:val="bottom"/>
            <w:hideMark/>
          </w:tcPr>
          <w:p w14:paraId="3D33A6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16.990,00</w:t>
            </w:r>
          </w:p>
        </w:tc>
        <w:tc>
          <w:tcPr>
            <w:tcW w:w="619" w:type="pct"/>
            <w:noWrap/>
            <w:vAlign w:val="bottom"/>
            <w:hideMark/>
          </w:tcPr>
          <w:p w14:paraId="018516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8.406,34</w:t>
            </w:r>
          </w:p>
        </w:tc>
        <w:tc>
          <w:tcPr>
            <w:tcW w:w="455" w:type="pct"/>
            <w:noWrap/>
            <w:vAlign w:val="bottom"/>
            <w:hideMark/>
          </w:tcPr>
          <w:p w14:paraId="69BD9B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49,48</w:t>
            </w:r>
          </w:p>
        </w:tc>
      </w:tr>
      <w:tr w:rsidR="00DE28E6" w:rsidRPr="00DE28E6" w14:paraId="2D78C58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517488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7945523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736F90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13.260,00</w:t>
            </w:r>
          </w:p>
        </w:tc>
        <w:tc>
          <w:tcPr>
            <w:tcW w:w="705" w:type="pct"/>
            <w:noWrap/>
            <w:vAlign w:val="bottom"/>
            <w:hideMark/>
          </w:tcPr>
          <w:p w14:paraId="1A13B2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13.260,00</w:t>
            </w:r>
          </w:p>
        </w:tc>
        <w:tc>
          <w:tcPr>
            <w:tcW w:w="619" w:type="pct"/>
            <w:noWrap/>
            <w:vAlign w:val="bottom"/>
            <w:hideMark/>
          </w:tcPr>
          <w:p w14:paraId="00C380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5.264,00</w:t>
            </w:r>
          </w:p>
        </w:tc>
        <w:tc>
          <w:tcPr>
            <w:tcW w:w="455" w:type="pct"/>
            <w:noWrap/>
            <w:vAlign w:val="bottom"/>
            <w:hideMark/>
          </w:tcPr>
          <w:p w14:paraId="672FBD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39,70</w:t>
            </w:r>
          </w:p>
        </w:tc>
      </w:tr>
      <w:tr w:rsidR="00DE28E6" w:rsidRPr="00DE28E6" w14:paraId="0C5EA2D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D3FC0F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61DA782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15415C3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77CA71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4220A4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5.264,00</w:t>
            </w:r>
          </w:p>
        </w:tc>
        <w:tc>
          <w:tcPr>
            <w:tcW w:w="455" w:type="pct"/>
            <w:noWrap/>
            <w:vAlign w:val="bottom"/>
            <w:hideMark/>
          </w:tcPr>
          <w:p w14:paraId="38F0E3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3C120D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9A7E6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2F117C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629202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3.730,00</w:t>
            </w:r>
          </w:p>
        </w:tc>
        <w:tc>
          <w:tcPr>
            <w:tcW w:w="705" w:type="pct"/>
            <w:noWrap/>
            <w:vAlign w:val="bottom"/>
            <w:hideMark/>
          </w:tcPr>
          <w:p w14:paraId="52C263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3.730,00</w:t>
            </w:r>
          </w:p>
        </w:tc>
        <w:tc>
          <w:tcPr>
            <w:tcW w:w="619" w:type="pct"/>
            <w:noWrap/>
            <w:vAlign w:val="bottom"/>
            <w:hideMark/>
          </w:tcPr>
          <w:p w14:paraId="067903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3.142,34</w:t>
            </w:r>
          </w:p>
        </w:tc>
        <w:tc>
          <w:tcPr>
            <w:tcW w:w="455" w:type="pct"/>
            <w:noWrap/>
            <w:vAlign w:val="bottom"/>
            <w:hideMark/>
          </w:tcPr>
          <w:p w14:paraId="6B8E0E2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84,25</w:t>
            </w:r>
          </w:p>
        </w:tc>
      </w:tr>
      <w:tr w:rsidR="00DE28E6" w:rsidRPr="00DE28E6" w14:paraId="62F2342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315C6E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3212</w:t>
            </w:r>
          </w:p>
        </w:tc>
        <w:tc>
          <w:tcPr>
            <w:tcW w:w="1837" w:type="pct"/>
            <w:vAlign w:val="bottom"/>
            <w:hideMark/>
          </w:tcPr>
          <w:p w14:paraId="557D3E6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21" w:type="pct"/>
            <w:noWrap/>
            <w:vAlign w:val="bottom"/>
            <w:hideMark/>
          </w:tcPr>
          <w:p w14:paraId="40CEBF4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68C7E1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6CE829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1.361,69</w:t>
            </w:r>
          </w:p>
        </w:tc>
        <w:tc>
          <w:tcPr>
            <w:tcW w:w="455" w:type="pct"/>
            <w:noWrap/>
            <w:vAlign w:val="bottom"/>
            <w:hideMark/>
          </w:tcPr>
          <w:p w14:paraId="1B7497D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FAEEF3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0C696B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3214</w:t>
            </w:r>
          </w:p>
        </w:tc>
        <w:tc>
          <w:tcPr>
            <w:tcW w:w="1837" w:type="pct"/>
            <w:vAlign w:val="bottom"/>
            <w:hideMark/>
          </w:tcPr>
          <w:p w14:paraId="5D91350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naknade troškova zaposlenima</w:t>
            </w:r>
          </w:p>
        </w:tc>
        <w:tc>
          <w:tcPr>
            <w:tcW w:w="721" w:type="pct"/>
            <w:noWrap/>
            <w:vAlign w:val="bottom"/>
            <w:hideMark/>
          </w:tcPr>
          <w:p w14:paraId="26AB8CF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E4B62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D061E6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1.780,65</w:t>
            </w:r>
          </w:p>
        </w:tc>
        <w:tc>
          <w:tcPr>
            <w:tcW w:w="455" w:type="pct"/>
            <w:noWrap/>
            <w:vAlign w:val="bottom"/>
            <w:hideMark/>
          </w:tcPr>
          <w:p w14:paraId="7EC827E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1315E0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51C741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3F9E5F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705" w:type="pct"/>
            <w:noWrap/>
            <w:vAlign w:val="bottom"/>
            <w:hideMark/>
          </w:tcPr>
          <w:p w14:paraId="39B0BD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619" w:type="pct"/>
            <w:noWrap/>
            <w:vAlign w:val="bottom"/>
            <w:hideMark/>
          </w:tcPr>
          <w:p w14:paraId="4C60D52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683,84</w:t>
            </w:r>
          </w:p>
        </w:tc>
        <w:tc>
          <w:tcPr>
            <w:tcW w:w="455" w:type="pct"/>
            <w:noWrap/>
            <w:vAlign w:val="bottom"/>
            <w:hideMark/>
          </w:tcPr>
          <w:p w14:paraId="39DEBE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97,69</w:t>
            </w:r>
          </w:p>
        </w:tc>
      </w:tr>
      <w:tr w:rsidR="00DE28E6" w:rsidRPr="00DE28E6" w14:paraId="45CF76B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DF0B1B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5DEB9C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C89201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705" w:type="pct"/>
            <w:noWrap/>
            <w:vAlign w:val="bottom"/>
            <w:hideMark/>
          </w:tcPr>
          <w:p w14:paraId="63A1F4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619" w:type="pct"/>
            <w:noWrap/>
            <w:vAlign w:val="bottom"/>
            <w:hideMark/>
          </w:tcPr>
          <w:p w14:paraId="5720E4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683,84</w:t>
            </w:r>
          </w:p>
        </w:tc>
        <w:tc>
          <w:tcPr>
            <w:tcW w:w="455" w:type="pct"/>
            <w:noWrap/>
            <w:vAlign w:val="bottom"/>
            <w:hideMark/>
          </w:tcPr>
          <w:p w14:paraId="23E5E6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97,69</w:t>
            </w:r>
          </w:p>
        </w:tc>
      </w:tr>
      <w:tr w:rsidR="00DE28E6" w:rsidRPr="00DE28E6" w14:paraId="34E11AE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309BAE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3212</w:t>
            </w:r>
          </w:p>
        </w:tc>
        <w:tc>
          <w:tcPr>
            <w:tcW w:w="1837" w:type="pct"/>
            <w:vAlign w:val="bottom"/>
            <w:hideMark/>
          </w:tcPr>
          <w:p w14:paraId="6753C56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21" w:type="pct"/>
            <w:noWrap/>
            <w:vAlign w:val="bottom"/>
            <w:hideMark/>
          </w:tcPr>
          <w:p w14:paraId="13C99F1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8E933E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579437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303,19</w:t>
            </w:r>
          </w:p>
        </w:tc>
        <w:tc>
          <w:tcPr>
            <w:tcW w:w="455" w:type="pct"/>
            <w:noWrap/>
            <w:vAlign w:val="bottom"/>
            <w:hideMark/>
          </w:tcPr>
          <w:p w14:paraId="781E138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FC8D9A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AD30F7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3214</w:t>
            </w:r>
          </w:p>
        </w:tc>
        <w:tc>
          <w:tcPr>
            <w:tcW w:w="1837" w:type="pct"/>
            <w:vAlign w:val="bottom"/>
            <w:hideMark/>
          </w:tcPr>
          <w:p w14:paraId="4E058E3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naknade troškova zaposlenima</w:t>
            </w:r>
          </w:p>
        </w:tc>
        <w:tc>
          <w:tcPr>
            <w:tcW w:w="721" w:type="pct"/>
            <w:noWrap/>
            <w:vAlign w:val="bottom"/>
            <w:hideMark/>
          </w:tcPr>
          <w:p w14:paraId="462CC39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E58773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2E30A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380,65</w:t>
            </w:r>
          </w:p>
        </w:tc>
        <w:tc>
          <w:tcPr>
            <w:tcW w:w="455" w:type="pct"/>
            <w:noWrap/>
            <w:vAlign w:val="bottom"/>
            <w:hideMark/>
          </w:tcPr>
          <w:p w14:paraId="3B1856D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B95F2E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7531AE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A105225</w:t>
            </w:r>
          </w:p>
        </w:tc>
        <w:tc>
          <w:tcPr>
            <w:tcW w:w="1837" w:type="pct"/>
            <w:vAlign w:val="bottom"/>
            <w:hideMark/>
          </w:tcPr>
          <w:p w14:paraId="5A3B3EE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MATERIJALNI RASHODI KULTURNI CENTAR OSIJEK</w:t>
            </w:r>
          </w:p>
        </w:tc>
        <w:tc>
          <w:tcPr>
            <w:tcW w:w="721" w:type="pct"/>
            <w:noWrap/>
            <w:vAlign w:val="bottom"/>
            <w:hideMark/>
          </w:tcPr>
          <w:p w14:paraId="2DE9B00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91239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B340E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114.301,84</w:t>
            </w:r>
          </w:p>
        </w:tc>
        <w:tc>
          <w:tcPr>
            <w:tcW w:w="455" w:type="pct"/>
            <w:noWrap/>
            <w:vAlign w:val="bottom"/>
            <w:hideMark/>
          </w:tcPr>
          <w:p w14:paraId="270D12C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64,94</w:t>
            </w:r>
          </w:p>
        </w:tc>
      </w:tr>
      <w:tr w:rsidR="00DE28E6" w:rsidRPr="00DE28E6" w14:paraId="3BDFBA7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2951C0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D611F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207D4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16BA3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114.301,84</w:t>
            </w:r>
          </w:p>
        </w:tc>
        <w:tc>
          <w:tcPr>
            <w:tcW w:w="455" w:type="pct"/>
            <w:noWrap/>
            <w:vAlign w:val="bottom"/>
            <w:hideMark/>
          </w:tcPr>
          <w:p w14:paraId="196B13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64,94</w:t>
            </w:r>
          </w:p>
        </w:tc>
      </w:tr>
      <w:tr w:rsidR="00DE28E6" w:rsidRPr="00DE28E6" w14:paraId="2F9A5A3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100A13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0361D1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707C2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FC5D6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3D114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114.301,84</w:t>
            </w:r>
          </w:p>
        </w:tc>
        <w:tc>
          <w:tcPr>
            <w:tcW w:w="455" w:type="pct"/>
            <w:noWrap/>
            <w:vAlign w:val="bottom"/>
            <w:hideMark/>
          </w:tcPr>
          <w:p w14:paraId="070D98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64,94</w:t>
            </w:r>
          </w:p>
        </w:tc>
      </w:tr>
      <w:tr w:rsidR="00DE28E6" w:rsidRPr="00DE28E6" w14:paraId="6EA3133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F8489B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2AA3E3C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6C655EB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7F093F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36A193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208,80</w:t>
            </w:r>
          </w:p>
        </w:tc>
        <w:tc>
          <w:tcPr>
            <w:tcW w:w="455" w:type="pct"/>
            <w:noWrap/>
            <w:vAlign w:val="bottom"/>
            <w:hideMark/>
          </w:tcPr>
          <w:p w14:paraId="085637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E63123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124C1E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7A2F994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F17206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542702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0D62B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5.585,20</w:t>
            </w:r>
          </w:p>
        </w:tc>
        <w:tc>
          <w:tcPr>
            <w:tcW w:w="455" w:type="pct"/>
            <w:noWrap/>
            <w:vAlign w:val="bottom"/>
            <w:hideMark/>
          </w:tcPr>
          <w:p w14:paraId="1354FC6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ECE71B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BEC74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26F0064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612E763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E7AD9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A0361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21.321,07</w:t>
            </w:r>
          </w:p>
        </w:tc>
        <w:tc>
          <w:tcPr>
            <w:tcW w:w="455" w:type="pct"/>
            <w:noWrap/>
            <w:vAlign w:val="bottom"/>
            <w:hideMark/>
          </w:tcPr>
          <w:p w14:paraId="4EBD4A0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E7CE9F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0ED84F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13140CB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0338BFC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321A2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C69184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1.121,32</w:t>
            </w:r>
          </w:p>
        </w:tc>
        <w:tc>
          <w:tcPr>
            <w:tcW w:w="455" w:type="pct"/>
            <w:noWrap/>
            <w:vAlign w:val="bottom"/>
            <w:hideMark/>
          </w:tcPr>
          <w:p w14:paraId="56D5ADE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7C1C05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28259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1436AD3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109F894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361EC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EC206D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1.565,98</w:t>
            </w:r>
          </w:p>
        </w:tc>
        <w:tc>
          <w:tcPr>
            <w:tcW w:w="455" w:type="pct"/>
            <w:noWrap/>
            <w:vAlign w:val="bottom"/>
            <w:hideMark/>
          </w:tcPr>
          <w:p w14:paraId="248E077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582E4C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EFCAE7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1EBDAB3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6D5E99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1225E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E8CE87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2.978,08</w:t>
            </w:r>
          </w:p>
        </w:tc>
        <w:tc>
          <w:tcPr>
            <w:tcW w:w="455" w:type="pct"/>
            <w:noWrap/>
            <w:vAlign w:val="bottom"/>
            <w:hideMark/>
          </w:tcPr>
          <w:p w14:paraId="7EBFF76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45FD12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98FE00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0F92C47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0C88B59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3AC4FC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47E70C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34.870,71</w:t>
            </w:r>
          </w:p>
        </w:tc>
        <w:tc>
          <w:tcPr>
            <w:tcW w:w="455" w:type="pct"/>
            <w:noWrap/>
            <w:vAlign w:val="bottom"/>
            <w:hideMark/>
          </w:tcPr>
          <w:p w14:paraId="71B914C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BDF569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AE735C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230816F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086620F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10B09F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F89C34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248,85</w:t>
            </w:r>
          </w:p>
        </w:tc>
        <w:tc>
          <w:tcPr>
            <w:tcW w:w="455" w:type="pct"/>
            <w:noWrap/>
            <w:vAlign w:val="bottom"/>
            <w:hideMark/>
          </w:tcPr>
          <w:p w14:paraId="5314B13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8BDE93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209768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6015288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6C0BD2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B26440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60CDB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1.175,47</w:t>
            </w:r>
          </w:p>
        </w:tc>
        <w:tc>
          <w:tcPr>
            <w:tcW w:w="455" w:type="pct"/>
            <w:noWrap/>
            <w:vAlign w:val="bottom"/>
            <w:hideMark/>
          </w:tcPr>
          <w:p w14:paraId="0641E36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1E0A18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8A9CEE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45737CE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7A8AEBC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E8501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F94601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6.746,51</w:t>
            </w:r>
          </w:p>
        </w:tc>
        <w:tc>
          <w:tcPr>
            <w:tcW w:w="455" w:type="pct"/>
            <w:noWrap/>
            <w:vAlign w:val="bottom"/>
            <w:hideMark/>
          </w:tcPr>
          <w:p w14:paraId="4A36C2E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D908DE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1A201C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0F29FBB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8A9801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9A363B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C36601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22.772,63</w:t>
            </w:r>
          </w:p>
        </w:tc>
        <w:tc>
          <w:tcPr>
            <w:tcW w:w="455" w:type="pct"/>
            <w:noWrap/>
            <w:vAlign w:val="bottom"/>
            <w:hideMark/>
          </w:tcPr>
          <w:p w14:paraId="1D122E8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02BD33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DA1612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031863B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9B641D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007BCB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3DF24B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2.466,64</w:t>
            </w:r>
          </w:p>
        </w:tc>
        <w:tc>
          <w:tcPr>
            <w:tcW w:w="455" w:type="pct"/>
            <w:noWrap/>
            <w:vAlign w:val="bottom"/>
            <w:hideMark/>
          </w:tcPr>
          <w:p w14:paraId="228FC2A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8FFC23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52CE8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7FCAF4C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81E552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EB6B78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2AB8C8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11.041,30</w:t>
            </w:r>
          </w:p>
        </w:tc>
        <w:tc>
          <w:tcPr>
            <w:tcW w:w="455" w:type="pct"/>
            <w:noWrap/>
            <w:vAlign w:val="bottom"/>
            <w:hideMark/>
          </w:tcPr>
          <w:p w14:paraId="7A3A489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672D39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6CB81E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7842D89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377C5E9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945AE2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138070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2.199,28</w:t>
            </w:r>
          </w:p>
        </w:tc>
        <w:tc>
          <w:tcPr>
            <w:tcW w:w="455" w:type="pct"/>
            <w:noWrap/>
            <w:vAlign w:val="bottom"/>
            <w:hideMark/>
          </w:tcPr>
          <w:p w14:paraId="1D7396F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1EC01D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E2B8C7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A105226</w:t>
            </w:r>
          </w:p>
        </w:tc>
        <w:tc>
          <w:tcPr>
            <w:tcW w:w="1837" w:type="pct"/>
            <w:vAlign w:val="bottom"/>
            <w:hideMark/>
          </w:tcPr>
          <w:p w14:paraId="57B77D0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FINANCIJSKI RASHODI KULTURNI CENTAR</w:t>
            </w:r>
          </w:p>
        </w:tc>
        <w:tc>
          <w:tcPr>
            <w:tcW w:w="721" w:type="pct"/>
            <w:noWrap/>
            <w:vAlign w:val="bottom"/>
            <w:hideMark/>
          </w:tcPr>
          <w:p w14:paraId="354455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19894A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42EAE8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53,08</w:t>
            </w:r>
          </w:p>
        </w:tc>
        <w:tc>
          <w:tcPr>
            <w:tcW w:w="455" w:type="pct"/>
            <w:noWrap/>
            <w:vAlign w:val="bottom"/>
            <w:hideMark/>
          </w:tcPr>
          <w:p w14:paraId="48DA18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3,12</w:t>
            </w:r>
          </w:p>
        </w:tc>
      </w:tr>
      <w:tr w:rsidR="00DE28E6" w:rsidRPr="00DE28E6" w14:paraId="5CAB2F0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610105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14FB5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705" w:type="pct"/>
            <w:noWrap/>
            <w:vAlign w:val="bottom"/>
            <w:hideMark/>
          </w:tcPr>
          <w:p w14:paraId="59E32B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619" w:type="pct"/>
            <w:noWrap/>
            <w:vAlign w:val="bottom"/>
            <w:hideMark/>
          </w:tcPr>
          <w:p w14:paraId="7AFEB4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53,08</w:t>
            </w:r>
          </w:p>
        </w:tc>
        <w:tc>
          <w:tcPr>
            <w:tcW w:w="455" w:type="pct"/>
            <w:noWrap/>
            <w:vAlign w:val="bottom"/>
            <w:hideMark/>
          </w:tcPr>
          <w:p w14:paraId="1871B1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26,54</w:t>
            </w:r>
          </w:p>
        </w:tc>
      </w:tr>
      <w:tr w:rsidR="00DE28E6" w:rsidRPr="00DE28E6" w14:paraId="3FCE598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E384D3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40F7858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2CB90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705" w:type="pct"/>
            <w:noWrap/>
            <w:vAlign w:val="bottom"/>
            <w:hideMark/>
          </w:tcPr>
          <w:p w14:paraId="06723D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619" w:type="pct"/>
            <w:noWrap/>
            <w:vAlign w:val="bottom"/>
            <w:hideMark/>
          </w:tcPr>
          <w:p w14:paraId="67AABB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53,08</w:t>
            </w:r>
          </w:p>
        </w:tc>
        <w:tc>
          <w:tcPr>
            <w:tcW w:w="455" w:type="pct"/>
            <w:noWrap/>
            <w:vAlign w:val="bottom"/>
            <w:hideMark/>
          </w:tcPr>
          <w:p w14:paraId="1BEF20E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26,54</w:t>
            </w:r>
          </w:p>
        </w:tc>
      </w:tr>
      <w:tr w:rsidR="00DE28E6" w:rsidRPr="00DE28E6" w14:paraId="11F010E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A4E0D9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3434</w:t>
            </w:r>
          </w:p>
        </w:tc>
        <w:tc>
          <w:tcPr>
            <w:tcW w:w="1837" w:type="pct"/>
            <w:vAlign w:val="bottom"/>
            <w:hideMark/>
          </w:tcPr>
          <w:p w14:paraId="4F6C9A3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46454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807680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F2FE37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53,08</w:t>
            </w:r>
          </w:p>
        </w:tc>
        <w:tc>
          <w:tcPr>
            <w:tcW w:w="455" w:type="pct"/>
            <w:noWrap/>
            <w:vAlign w:val="bottom"/>
            <w:hideMark/>
          </w:tcPr>
          <w:p w14:paraId="6B3601C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FF8EF3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1C467D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26D1B1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55962CE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7D4514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E312F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564871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BFEBC8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669401F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71CB9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040DC9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1FEE43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2B218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9834BD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C9EEA6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A105227</w:t>
            </w:r>
          </w:p>
        </w:tc>
        <w:tc>
          <w:tcPr>
            <w:tcW w:w="1837" w:type="pct"/>
            <w:vAlign w:val="bottom"/>
            <w:hideMark/>
          </w:tcPr>
          <w:p w14:paraId="4793269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PROGRAMSKA DJELATNOST KULTURNI CENTAR OSIJEK</w:t>
            </w:r>
          </w:p>
        </w:tc>
        <w:tc>
          <w:tcPr>
            <w:tcW w:w="721" w:type="pct"/>
            <w:noWrap/>
            <w:vAlign w:val="bottom"/>
            <w:hideMark/>
          </w:tcPr>
          <w:p w14:paraId="733D53E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404.500,00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12C819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404.500,00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217A10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373.862,74</w:t>
            </w:r>
          </w:p>
        </w:tc>
        <w:tc>
          <w:tcPr>
            <w:tcW w:w="455" w:type="pct"/>
            <w:noWrap/>
            <w:vAlign w:val="bottom"/>
            <w:hideMark/>
          </w:tcPr>
          <w:p w14:paraId="62E0EA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92,43</w:t>
            </w:r>
          </w:p>
        </w:tc>
      </w:tr>
      <w:tr w:rsidR="00DE28E6" w:rsidRPr="00DE28E6" w14:paraId="3FE29FF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D01F62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F4D686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7ABD5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6388F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304.388,92</w:t>
            </w:r>
          </w:p>
        </w:tc>
        <w:tc>
          <w:tcPr>
            <w:tcW w:w="455" w:type="pct"/>
            <w:noWrap/>
            <w:vAlign w:val="bottom"/>
            <w:hideMark/>
          </w:tcPr>
          <w:p w14:paraId="72E114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99,80</w:t>
            </w:r>
          </w:p>
        </w:tc>
      </w:tr>
      <w:tr w:rsidR="00DE28E6" w:rsidRPr="00DE28E6" w14:paraId="3103CA1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4208BD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FA1BCA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ACE3A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4A0EA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C5F9A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304.388,92</w:t>
            </w:r>
          </w:p>
        </w:tc>
        <w:tc>
          <w:tcPr>
            <w:tcW w:w="455" w:type="pct"/>
            <w:noWrap/>
            <w:vAlign w:val="bottom"/>
            <w:hideMark/>
          </w:tcPr>
          <w:p w14:paraId="5AB01AD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99,80</w:t>
            </w:r>
          </w:p>
        </w:tc>
      </w:tr>
      <w:tr w:rsidR="00DE28E6" w:rsidRPr="00DE28E6" w14:paraId="353C8C5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6D59A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73145DE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F64A21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2AC425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579338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467,25</w:t>
            </w:r>
          </w:p>
        </w:tc>
        <w:tc>
          <w:tcPr>
            <w:tcW w:w="455" w:type="pct"/>
            <w:noWrap/>
            <w:vAlign w:val="bottom"/>
            <w:hideMark/>
          </w:tcPr>
          <w:p w14:paraId="35B9D5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347AD3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EE18B3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3225</w:t>
            </w:r>
          </w:p>
        </w:tc>
        <w:tc>
          <w:tcPr>
            <w:tcW w:w="1837" w:type="pct"/>
            <w:vAlign w:val="bottom"/>
            <w:hideMark/>
          </w:tcPr>
          <w:p w14:paraId="5DA7EA5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Sitni inventar i autogume</w:t>
            </w:r>
          </w:p>
        </w:tc>
        <w:tc>
          <w:tcPr>
            <w:tcW w:w="721" w:type="pct"/>
            <w:noWrap/>
            <w:vAlign w:val="bottom"/>
            <w:hideMark/>
          </w:tcPr>
          <w:p w14:paraId="0DD51E2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3F1F01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394983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229,00</w:t>
            </w:r>
          </w:p>
        </w:tc>
        <w:tc>
          <w:tcPr>
            <w:tcW w:w="455" w:type="pct"/>
            <w:noWrap/>
            <w:vAlign w:val="bottom"/>
            <w:hideMark/>
          </w:tcPr>
          <w:p w14:paraId="66A06B7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81F62E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FCDE46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78C0758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0A6966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88682E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B586CC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3.242,25</w:t>
            </w:r>
          </w:p>
        </w:tc>
        <w:tc>
          <w:tcPr>
            <w:tcW w:w="455" w:type="pct"/>
            <w:noWrap/>
            <w:vAlign w:val="bottom"/>
            <w:hideMark/>
          </w:tcPr>
          <w:p w14:paraId="7A50C84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70BAE8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721B9A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23DBA93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3CF848C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C0CB5F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EAC82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12.578,52</w:t>
            </w:r>
          </w:p>
        </w:tc>
        <w:tc>
          <w:tcPr>
            <w:tcW w:w="455" w:type="pct"/>
            <w:noWrap/>
            <w:vAlign w:val="bottom"/>
            <w:hideMark/>
          </w:tcPr>
          <w:p w14:paraId="2B0983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79D754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63422C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1925FD3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16EE15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5C6DA2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8AD1D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200,00</w:t>
            </w:r>
          </w:p>
        </w:tc>
        <w:tc>
          <w:tcPr>
            <w:tcW w:w="455" w:type="pct"/>
            <w:noWrap/>
            <w:vAlign w:val="bottom"/>
            <w:hideMark/>
          </w:tcPr>
          <w:p w14:paraId="544935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DC6595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EAA1F6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2F83AC1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696E3AA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4CE323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569AF1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18.196,00</w:t>
            </w:r>
          </w:p>
        </w:tc>
        <w:tc>
          <w:tcPr>
            <w:tcW w:w="455" w:type="pct"/>
            <w:noWrap/>
            <w:vAlign w:val="bottom"/>
            <w:hideMark/>
          </w:tcPr>
          <w:p w14:paraId="326DEA6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74F18A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D5E5C5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2809212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1492A1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EE056D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F6FA56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212.348,27</w:t>
            </w:r>
          </w:p>
        </w:tc>
        <w:tc>
          <w:tcPr>
            <w:tcW w:w="455" w:type="pct"/>
            <w:noWrap/>
            <w:vAlign w:val="bottom"/>
            <w:hideMark/>
          </w:tcPr>
          <w:p w14:paraId="69297A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8D2896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72EAE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43A9BCF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1C21F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F2E03B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351AD6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1.478,10</w:t>
            </w:r>
          </w:p>
        </w:tc>
        <w:tc>
          <w:tcPr>
            <w:tcW w:w="455" w:type="pct"/>
            <w:noWrap/>
            <w:vAlign w:val="bottom"/>
            <w:hideMark/>
          </w:tcPr>
          <w:p w14:paraId="7F76BA3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145EE3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FED071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133691D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F85C8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A70CAC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41FE8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18.032,47</w:t>
            </w:r>
          </w:p>
        </w:tc>
        <w:tc>
          <w:tcPr>
            <w:tcW w:w="455" w:type="pct"/>
            <w:noWrap/>
            <w:vAlign w:val="bottom"/>
            <w:hideMark/>
          </w:tcPr>
          <w:p w14:paraId="272DC0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7D40D9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2D16CE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lastRenderedPageBreak/>
              <w:t>3241</w:t>
            </w:r>
          </w:p>
        </w:tc>
        <w:tc>
          <w:tcPr>
            <w:tcW w:w="1837" w:type="pct"/>
            <w:vAlign w:val="bottom"/>
            <w:hideMark/>
          </w:tcPr>
          <w:p w14:paraId="074AE1F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troškova osobama izvan radnog odnosa</w:t>
            </w:r>
          </w:p>
        </w:tc>
        <w:tc>
          <w:tcPr>
            <w:tcW w:w="721" w:type="pct"/>
            <w:noWrap/>
            <w:vAlign w:val="bottom"/>
            <w:hideMark/>
          </w:tcPr>
          <w:p w14:paraId="5ECB554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992BC5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D5016A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12.635,29</w:t>
            </w:r>
          </w:p>
        </w:tc>
        <w:tc>
          <w:tcPr>
            <w:tcW w:w="455" w:type="pct"/>
            <w:noWrap/>
            <w:vAlign w:val="bottom"/>
            <w:hideMark/>
          </w:tcPr>
          <w:p w14:paraId="148184E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EA5CDF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D1985B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472B71A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68B3178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999D74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DE3AA3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20.877,45</w:t>
            </w:r>
          </w:p>
        </w:tc>
        <w:tc>
          <w:tcPr>
            <w:tcW w:w="455" w:type="pct"/>
            <w:noWrap/>
            <w:vAlign w:val="bottom"/>
            <w:hideMark/>
          </w:tcPr>
          <w:p w14:paraId="0205AC0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BBA077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9DBE19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736937D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268F12F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9D8211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37A5D8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3.714,32</w:t>
            </w:r>
          </w:p>
        </w:tc>
        <w:tc>
          <w:tcPr>
            <w:tcW w:w="455" w:type="pct"/>
            <w:noWrap/>
            <w:vAlign w:val="bottom"/>
            <w:hideMark/>
          </w:tcPr>
          <w:p w14:paraId="1861D1C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D9C1A3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ABEA08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6E212B9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099223D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674A2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378BA9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390,00</w:t>
            </w:r>
          </w:p>
        </w:tc>
        <w:tc>
          <w:tcPr>
            <w:tcW w:w="455" w:type="pct"/>
            <w:noWrap/>
            <w:vAlign w:val="bottom"/>
            <w:hideMark/>
          </w:tcPr>
          <w:p w14:paraId="499BEB3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E9CFEC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8A76DE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7A30055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32.900,00</w:t>
            </w:r>
          </w:p>
        </w:tc>
        <w:tc>
          <w:tcPr>
            <w:tcW w:w="705" w:type="pct"/>
            <w:noWrap/>
            <w:vAlign w:val="bottom"/>
            <w:hideMark/>
          </w:tcPr>
          <w:p w14:paraId="1F4AC7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32.900,00</w:t>
            </w:r>
          </w:p>
        </w:tc>
        <w:tc>
          <w:tcPr>
            <w:tcW w:w="619" w:type="pct"/>
            <w:noWrap/>
            <w:vAlign w:val="bottom"/>
            <w:hideMark/>
          </w:tcPr>
          <w:p w14:paraId="12E00F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35.445,51</w:t>
            </w:r>
          </w:p>
        </w:tc>
        <w:tc>
          <w:tcPr>
            <w:tcW w:w="455" w:type="pct"/>
            <w:noWrap/>
            <w:vAlign w:val="bottom"/>
            <w:hideMark/>
          </w:tcPr>
          <w:p w14:paraId="38D140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107,74</w:t>
            </w:r>
          </w:p>
        </w:tc>
      </w:tr>
      <w:tr w:rsidR="00DE28E6" w:rsidRPr="00DE28E6" w14:paraId="5999FDB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7E6D73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DDBE27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78B44E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32.900,00</w:t>
            </w:r>
          </w:p>
        </w:tc>
        <w:tc>
          <w:tcPr>
            <w:tcW w:w="705" w:type="pct"/>
            <w:noWrap/>
            <w:vAlign w:val="bottom"/>
            <w:hideMark/>
          </w:tcPr>
          <w:p w14:paraId="24DEED6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32.900,00</w:t>
            </w:r>
          </w:p>
        </w:tc>
        <w:tc>
          <w:tcPr>
            <w:tcW w:w="619" w:type="pct"/>
            <w:noWrap/>
            <w:vAlign w:val="bottom"/>
            <w:hideMark/>
          </w:tcPr>
          <w:p w14:paraId="1746EEC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35.445,51</w:t>
            </w:r>
          </w:p>
        </w:tc>
        <w:tc>
          <w:tcPr>
            <w:tcW w:w="455" w:type="pct"/>
            <w:noWrap/>
            <w:vAlign w:val="bottom"/>
            <w:hideMark/>
          </w:tcPr>
          <w:p w14:paraId="1741FD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107,74</w:t>
            </w:r>
          </w:p>
        </w:tc>
      </w:tr>
      <w:tr w:rsidR="00DE28E6" w:rsidRPr="00DE28E6" w14:paraId="15041E7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3A6231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179C7D7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69856DA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ECDA24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1D821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23,90</w:t>
            </w:r>
          </w:p>
        </w:tc>
        <w:tc>
          <w:tcPr>
            <w:tcW w:w="455" w:type="pct"/>
            <w:noWrap/>
            <w:vAlign w:val="bottom"/>
            <w:hideMark/>
          </w:tcPr>
          <w:p w14:paraId="0B8F56D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8A30A6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A10E42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550DF68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13B84A2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001863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586FA3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1.350,00</w:t>
            </w:r>
          </w:p>
        </w:tc>
        <w:tc>
          <w:tcPr>
            <w:tcW w:w="455" w:type="pct"/>
            <w:noWrap/>
            <w:vAlign w:val="bottom"/>
            <w:hideMark/>
          </w:tcPr>
          <w:p w14:paraId="5639209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A1E997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1D3064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27A5C5F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DA8503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D1A7D1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C3DA1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33.951,61</w:t>
            </w:r>
          </w:p>
        </w:tc>
        <w:tc>
          <w:tcPr>
            <w:tcW w:w="455" w:type="pct"/>
            <w:noWrap/>
            <w:vAlign w:val="bottom"/>
            <w:hideMark/>
          </w:tcPr>
          <w:p w14:paraId="4374925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867EF2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2F1B11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7D2275F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2E13BB8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60DF2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011654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120,00</w:t>
            </w:r>
          </w:p>
        </w:tc>
        <w:tc>
          <w:tcPr>
            <w:tcW w:w="455" w:type="pct"/>
            <w:noWrap/>
            <w:vAlign w:val="bottom"/>
            <w:hideMark/>
          </w:tcPr>
          <w:p w14:paraId="5667D51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3728A3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64EDD1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4A85D7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BA1E5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CDB92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31.028,31</w:t>
            </w:r>
          </w:p>
        </w:tc>
        <w:tc>
          <w:tcPr>
            <w:tcW w:w="455" w:type="pct"/>
            <w:noWrap/>
            <w:vAlign w:val="bottom"/>
            <w:hideMark/>
          </w:tcPr>
          <w:p w14:paraId="6E9CE10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51,71</w:t>
            </w:r>
          </w:p>
        </w:tc>
      </w:tr>
      <w:tr w:rsidR="00DE28E6" w:rsidRPr="00DE28E6" w14:paraId="37E8B49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2E09D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D3B97F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2413D3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BD71F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6E649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31.028,31</w:t>
            </w:r>
          </w:p>
        </w:tc>
        <w:tc>
          <w:tcPr>
            <w:tcW w:w="455" w:type="pct"/>
            <w:noWrap/>
            <w:vAlign w:val="bottom"/>
            <w:hideMark/>
          </w:tcPr>
          <w:p w14:paraId="1B9B82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51,71</w:t>
            </w:r>
          </w:p>
        </w:tc>
      </w:tr>
      <w:tr w:rsidR="00DE28E6" w:rsidRPr="00DE28E6" w14:paraId="02BBDB1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56603B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65AA4A8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0FA8B1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6B6CDF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E086A0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31.028,31</w:t>
            </w:r>
          </w:p>
        </w:tc>
        <w:tc>
          <w:tcPr>
            <w:tcW w:w="455" w:type="pct"/>
            <w:noWrap/>
            <w:vAlign w:val="bottom"/>
            <w:hideMark/>
          </w:tcPr>
          <w:p w14:paraId="43D94F1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3F3F7E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BD0712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5.7. Pomoći iz županijskih i dr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069275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3BBF5C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3759BC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08B2F1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45,45</w:t>
            </w:r>
          </w:p>
        </w:tc>
      </w:tr>
      <w:tr w:rsidR="00DE28E6" w:rsidRPr="00DE28E6" w14:paraId="68DD8FD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17B3BD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FB4049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821125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67CA36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53A724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4E2E7F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45,45</w:t>
            </w:r>
          </w:p>
        </w:tc>
      </w:tr>
      <w:tr w:rsidR="00DE28E6" w:rsidRPr="00DE28E6" w14:paraId="35FAF51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6E4E6A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6670840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586F79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5D4071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21FA9A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23BD733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ACAAA3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799CFA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A105228</w:t>
            </w:r>
          </w:p>
        </w:tc>
        <w:tc>
          <w:tcPr>
            <w:tcW w:w="1837" w:type="pct"/>
            <w:vAlign w:val="bottom"/>
            <w:hideMark/>
          </w:tcPr>
          <w:p w14:paraId="62BFC7A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OPREMANJE KULTURNI CENTAR OSIJEK</w:t>
            </w:r>
          </w:p>
        </w:tc>
        <w:tc>
          <w:tcPr>
            <w:tcW w:w="721" w:type="pct"/>
            <w:noWrap/>
            <w:vAlign w:val="bottom"/>
            <w:hideMark/>
          </w:tcPr>
          <w:p w14:paraId="725C36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6B11E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3EA89F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151.688,69</w:t>
            </w:r>
          </w:p>
        </w:tc>
        <w:tc>
          <w:tcPr>
            <w:tcW w:w="455" w:type="pct"/>
            <w:noWrap/>
            <w:vAlign w:val="bottom"/>
            <w:hideMark/>
          </w:tcPr>
          <w:p w14:paraId="37BC38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79,84</w:t>
            </w:r>
          </w:p>
        </w:tc>
      </w:tr>
      <w:tr w:rsidR="00DE28E6" w:rsidRPr="00DE28E6" w14:paraId="1DE6DAA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BEFD6F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1B15BD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C1E80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93520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52.351,19</w:t>
            </w:r>
          </w:p>
        </w:tc>
        <w:tc>
          <w:tcPr>
            <w:tcW w:w="455" w:type="pct"/>
            <w:noWrap/>
            <w:vAlign w:val="bottom"/>
            <w:hideMark/>
          </w:tcPr>
          <w:p w14:paraId="761EFD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130,88</w:t>
            </w:r>
          </w:p>
        </w:tc>
      </w:tr>
      <w:tr w:rsidR="00DE28E6" w:rsidRPr="00DE28E6" w14:paraId="3E4A8A7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5F982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3A5DF02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40D3FBE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F7311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C8193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52.351,19</w:t>
            </w:r>
          </w:p>
        </w:tc>
        <w:tc>
          <w:tcPr>
            <w:tcW w:w="455" w:type="pct"/>
            <w:noWrap/>
            <w:vAlign w:val="bottom"/>
            <w:hideMark/>
          </w:tcPr>
          <w:p w14:paraId="31F5D0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130,88</w:t>
            </w:r>
          </w:p>
        </w:tc>
      </w:tr>
      <w:tr w:rsidR="00DE28E6" w:rsidRPr="00DE28E6" w14:paraId="7800FF3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CAFDEE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12067F8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1E567E4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7378B1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8E0B42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840,00</w:t>
            </w:r>
          </w:p>
        </w:tc>
        <w:tc>
          <w:tcPr>
            <w:tcW w:w="455" w:type="pct"/>
            <w:noWrap/>
            <w:vAlign w:val="bottom"/>
            <w:hideMark/>
          </w:tcPr>
          <w:p w14:paraId="4F6BDCC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B70C12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94B49F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4223</w:t>
            </w:r>
          </w:p>
        </w:tc>
        <w:tc>
          <w:tcPr>
            <w:tcW w:w="1837" w:type="pct"/>
            <w:vAlign w:val="bottom"/>
            <w:hideMark/>
          </w:tcPr>
          <w:p w14:paraId="3861DEC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Oprema za održavanje i zaštitu</w:t>
            </w:r>
          </w:p>
        </w:tc>
        <w:tc>
          <w:tcPr>
            <w:tcW w:w="721" w:type="pct"/>
            <w:noWrap/>
            <w:vAlign w:val="bottom"/>
            <w:hideMark/>
          </w:tcPr>
          <w:p w14:paraId="1DAD364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9088A3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7ABA8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769,77</w:t>
            </w:r>
          </w:p>
        </w:tc>
        <w:tc>
          <w:tcPr>
            <w:tcW w:w="455" w:type="pct"/>
            <w:noWrap/>
            <w:vAlign w:val="bottom"/>
            <w:hideMark/>
          </w:tcPr>
          <w:p w14:paraId="0F715F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F21F79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ADA87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4226</w:t>
            </w:r>
          </w:p>
        </w:tc>
        <w:tc>
          <w:tcPr>
            <w:tcW w:w="1837" w:type="pct"/>
            <w:vAlign w:val="bottom"/>
            <w:hideMark/>
          </w:tcPr>
          <w:p w14:paraId="4424ADC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Sportska i glazbena oprema</w:t>
            </w:r>
          </w:p>
        </w:tc>
        <w:tc>
          <w:tcPr>
            <w:tcW w:w="721" w:type="pct"/>
            <w:noWrap/>
            <w:vAlign w:val="bottom"/>
            <w:hideMark/>
          </w:tcPr>
          <w:p w14:paraId="4E2B8F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826296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B106FB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21.624,29</w:t>
            </w:r>
          </w:p>
        </w:tc>
        <w:tc>
          <w:tcPr>
            <w:tcW w:w="455" w:type="pct"/>
            <w:noWrap/>
            <w:vAlign w:val="bottom"/>
            <w:hideMark/>
          </w:tcPr>
          <w:p w14:paraId="709A00E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031DD2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524029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4184578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0D1F063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A3DAD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B41015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29.117,13</w:t>
            </w:r>
          </w:p>
        </w:tc>
        <w:tc>
          <w:tcPr>
            <w:tcW w:w="455" w:type="pct"/>
            <w:noWrap/>
            <w:vAlign w:val="bottom"/>
            <w:hideMark/>
          </w:tcPr>
          <w:p w14:paraId="77DE24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D7D288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3FE3F5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BD0D7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5E657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0C06B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99.337,50</w:t>
            </w:r>
          </w:p>
        </w:tc>
        <w:tc>
          <w:tcPr>
            <w:tcW w:w="455" w:type="pct"/>
            <w:noWrap/>
            <w:vAlign w:val="bottom"/>
            <w:hideMark/>
          </w:tcPr>
          <w:p w14:paraId="70EB49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66,23</w:t>
            </w:r>
          </w:p>
        </w:tc>
      </w:tr>
      <w:tr w:rsidR="00DE28E6" w:rsidRPr="00DE28E6" w14:paraId="61324AA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588C3D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3ACE188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0F8FAB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5B1C5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FF0C9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99.337,50</w:t>
            </w:r>
          </w:p>
        </w:tc>
        <w:tc>
          <w:tcPr>
            <w:tcW w:w="455" w:type="pct"/>
            <w:noWrap/>
            <w:vAlign w:val="bottom"/>
            <w:hideMark/>
          </w:tcPr>
          <w:p w14:paraId="335F11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66,23</w:t>
            </w:r>
          </w:p>
        </w:tc>
      </w:tr>
      <w:tr w:rsidR="00DE28E6" w:rsidRPr="00DE28E6" w14:paraId="25CAEA9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16609F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2298E56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5EA6763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312F4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94352F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99.337,50</w:t>
            </w:r>
          </w:p>
        </w:tc>
        <w:tc>
          <w:tcPr>
            <w:tcW w:w="455" w:type="pct"/>
            <w:noWrap/>
            <w:vAlign w:val="bottom"/>
            <w:hideMark/>
          </w:tcPr>
          <w:p w14:paraId="26D3C8C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014C72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4966A5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T105205</w:t>
            </w:r>
          </w:p>
        </w:tc>
        <w:tc>
          <w:tcPr>
            <w:tcW w:w="1837" w:type="pct"/>
            <w:vAlign w:val="bottom"/>
            <w:hideMark/>
          </w:tcPr>
          <w:p w14:paraId="497A4A0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ZEMLJA BEZ GRANICA</w:t>
            </w:r>
          </w:p>
        </w:tc>
        <w:tc>
          <w:tcPr>
            <w:tcW w:w="721" w:type="pct"/>
            <w:noWrap/>
            <w:vAlign w:val="bottom"/>
            <w:hideMark/>
          </w:tcPr>
          <w:p w14:paraId="737687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538D94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0F406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CAA65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D73AC9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8291AD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4BF713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0C44D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5EE6D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6E580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927F9E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9B21AE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0BF63F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96AD63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2A8F3D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6A057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03A56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954A53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DAA220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T105206</w:t>
            </w:r>
          </w:p>
        </w:tc>
        <w:tc>
          <w:tcPr>
            <w:tcW w:w="1837" w:type="pct"/>
            <w:vAlign w:val="bottom"/>
            <w:hideMark/>
          </w:tcPr>
          <w:p w14:paraId="12E73E1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OSJEČKO LJETO KULTURE</w:t>
            </w:r>
          </w:p>
        </w:tc>
        <w:tc>
          <w:tcPr>
            <w:tcW w:w="721" w:type="pct"/>
            <w:noWrap/>
            <w:vAlign w:val="bottom"/>
            <w:hideMark/>
          </w:tcPr>
          <w:p w14:paraId="4C465F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221.600,00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42B9A6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221.600,00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673D22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56.709,51</w:t>
            </w:r>
          </w:p>
        </w:tc>
        <w:tc>
          <w:tcPr>
            <w:tcW w:w="455" w:type="pct"/>
            <w:noWrap/>
            <w:vAlign w:val="bottom"/>
            <w:hideMark/>
          </w:tcPr>
          <w:p w14:paraId="2F6463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25,59</w:t>
            </w:r>
          </w:p>
        </w:tc>
      </w:tr>
      <w:tr w:rsidR="00DE28E6" w:rsidRPr="00DE28E6" w14:paraId="5BDDEB1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F539D6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45CA51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DA5C10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AEA99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56.709,51</w:t>
            </w:r>
          </w:p>
        </w:tc>
        <w:tc>
          <w:tcPr>
            <w:tcW w:w="455" w:type="pct"/>
            <w:noWrap/>
            <w:vAlign w:val="bottom"/>
            <w:hideMark/>
          </w:tcPr>
          <w:p w14:paraId="7515AEC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43,62</w:t>
            </w:r>
          </w:p>
        </w:tc>
      </w:tr>
      <w:tr w:rsidR="00DE28E6" w:rsidRPr="00DE28E6" w14:paraId="7C8D37A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B90CE8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D5131C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EF01D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CAF43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AAB1A7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56.709,51</w:t>
            </w:r>
          </w:p>
        </w:tc>
        <w:tc>
          <w:tcPr>
            <w:tcW w:w="455" w:type="pct"/>
            <w:noWrap/>
            <w:vAlign w:val="bottom"/>
            <w:hideMark/>
          </w:tcPr>
          <w:p w14:paraId="412326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43,62</w:t>
            </w:r>
          </w:p>
        </w:tc>
      </w:tr>
      <w:tr w:rsidR="00DE28E6" w:rsidRPr="00DE28E6" w14:paraId="098C70B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09C69E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1B98200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3611AD9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F3C8B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0C5BE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42.625,00</w:t>
            </w:r>
          </w:p>
        </w:tc>
        <w:tc>
          <w:tcPr>
            <w:tcW w:w="455" w:type="pct"/>
            <w:noWrap/>
            <w:vAlign w:val="bottom"/>
            <w:hideMark/>
          </w:tcPr>
          <w:p w14:paraId="2D2F459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5EF1A3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BCC05C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0D07589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6DDEB83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44E705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037DF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653,10</w:t>
            </w:r>
          </w:p>
        </w:tc>
        <w:tc>
          <w:tcPr>
            <w:tcW w:w="455" w:type="pct"/>
            <w:noWrap/>
            <w:vAlign w:val="bottom"/>
            <w:hideMark/>
          </w:tcPr>
          <w:p w14:paraId="1A7F04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2A3DC7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0CE056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3241</w:t>
            </w:r>
          </w:p>
        </w:tc>
        <w:tc>
          <w:tcPr>
            <w:tcW w:w="1837" w:type="pct"/>
            <w:vAlign w:val="bottom"/>
            <w:hideMark/>
          </w:tcPr>
          <w:p w14:paraId="4AB119B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troškova osobama izvan radnog odnosa</w:t>
            </w:r>
          </w:p>
        </w:tc>
        <w:tc>
          <w:tcPr>
            <w:tcW w:w="721" w:type="pct"/>
            <w:noWrap/>
            <w:vAlign w:val="bottom"/>
            <w:hideMark/>
          </w:tcPr>
          <w:p w14:paraId="0733E27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C839B1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FE0989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12.763,99</w:t>
            </w:r>
          </w:p>
        </w:tc>
        <w:tc>
          <w:tcPr>
            <w:tcW w:w="455" w:type="pct"/>
            <w:noWrap/>
            <w:vAlign w:val="bottom"/>
            <w:hideMark/>
          </w:tcPr>
          <w:p w14:paraId="364BBD2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EA2333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34D27D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3293</w:t>
            </w:r>
          </w:p>
        </w:tc>
        <w:tc>
          <w:tcPr>
            <w:tcW w:w="1837" w:type="pct"/>
            <w:vAlign w:val="bottom"/>
            <w:hideMark/>
          </w:tcPr>
          <w:p w14:paraId="31FDDA1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Reprezentacija</w:t>
            </w:r>
          </w:p>
        </w:tc>
        <w:tc>
          <w:tcPr>
            <w:tcW w:w="721" w:type="pct"/>
            <w:noWrap/>
            <w:vAlign w:val="bottom"/>
            <w:hideMark/>
          </w:tcPr>
          <w:p w14:paraId="72A56C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F337B1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506410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534,68</w:t>
            </w:r>
          </w:p>
        </w:tc>
        <w:tc>
          <w:tcPr>
            <w:tcW w:w="455" w:type="pct"/>
            <w:noWrap/>
            <w:vAlign w:val="bottom"/>
            <w:hideMark/>
          </w:tcPr>
          <w:p w14:paraId="5BF986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7FCFE7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94308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7317946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6AA5CF2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609A00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A4D0C9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132,74</w:t>
            </w:r>
          </w:p>
        </w:tc>
        <w:tc>
          <w:tcPr>
            <w:tcW w:w="455" w:type="pct"/>
            <w:noWrap/>
            <w:vAlign w:val="bottom"/>
            <w:hideMark/>
          </w:tcPr>
          <w:p w14:paraId="28E944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82E531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FBBC02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40C666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66035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3F91A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678826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0CC891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437B99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8D7637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A10B4D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DF73ED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1321BD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A63C6C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D6D82E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1B4334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092061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A5C2B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CF92D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E603F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5F8C70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D429C3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F70102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9293D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E2295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FC110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CB4FA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625837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3F8025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5.7. Pomoći iz županijskih i dr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5C7E1F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6D8AE9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052C03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482B9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3FF945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83219D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51544B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BFACA0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7F2506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4A893A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D89A1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72715C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EEBCD7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6.2. Donacije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273616B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1112A3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A8D56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B3764E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C7F225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17BA36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F376E2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C8A4E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0FAE6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46F472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C0A26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EC474D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45579B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T105208</w:t>
            </w:r>
          </w:p>
        </w:tc>
        <w:tc>
          <w:tcPr>
            <w:tcW w:w="1837" w:type="pct"/>
            <w:vAlign w:val="bottom"/>
            <w:hideMark/>
          </w:tcPr>
          <w:p w14:paraId="7E2A281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POLIFONIJA MUNDI</w:t>
            </w:r>
          </w:p>
        </w:tc>
        <w:tc>
          <w:tcPr>
            <w:tcW w:w="721" w:type="pct"/>
            <w:noWrap/>
            <w:vAlign w:val="bottom"/>
            <w:hideMark/>
          </w:tcPr>
          <w:p w14:paraId="3251857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C7A61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E0B9B4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E521A3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066F28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1C3332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188EFB6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04E43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590C1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D6896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1939FF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872273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E5829F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74F14F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FE51E8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3D0FB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33E21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EE86A7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76DA2A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T105209</w:t>
            </w:r>
          </w:p>
        </w:tc>
        <w:tc>
          <w:tcPr>
            <w:tcW w:w="1837" w:type="pct"/>
            <w:vAlign w:val="bottom"/>
            <w:hideMark/>
          </w:tcPr>
          <w:p w14:paraId="0404955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OSJEČKI FESTIVAL KOMORNE GLAZBE</w:t>
            </w:r>
          </w:p>
        </w:tc>
        <w:tc>
          <w:tcPr>
            <w:tcW w:w="721" w:type="pct"/>
            <w:noWrap/>
            <w:vAlign w:val="bottom"/>
            <w:hideMark/>
          </w:tcPr>
          <w:p w14:paraId="3EE0F8F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7BB68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BAF86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7CFED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932FB8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548C28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335C6F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C40414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81525D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E5AB7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3D93AE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3E8B91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210BC8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71CA0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03F1C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0276D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39986E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5479E3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FB4FF0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T105210</w:t>
            </w:r>
          </w:p>
        </w:tc>
        <w:tc>
          <w:tcPr>
            <w:tcW w:w="1837" w:type="pct"/>
            <w:vAlign w:val="bottom"/>
            <w:hideMark/>
          </w:tcPr>
          <w:p w14:paraId="4DA96E8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JAZZ FESTIVAL</w:t>
            </w:r>
          </w:p>
        </w:tc>
        <w:tc>
          <w:tcPr>
            <w:tcW w:w="721" w:type="pct"/>
            <w:noWrap/>
            <w:vAlign w:val="bottom"/>
            <w:hideMark/>
          </w:tcPr>
          <w:p w14:paraId="7802EA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2F3DF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0D01E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B332C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8C35C6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78C426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5.6. Pomoći iz državnog proračuna - proračunski korisnici</w:t>
            </w:r>
          </w:p>
        </w:tc>
        <w:tc>
          <w:tcPr>
            <w:tcW w:w="721" w:type="pct"/>
            <w:noWrap/>
            <w:vAlign w:val="bottom"/>
            <w:hideMark/>
          </w:tcPr>
          <w:p w14:paraId="4ADB13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184F9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553CB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AA1B5A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775314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9BBC75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3DBF14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7C34C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A67A21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4C2C3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EC06F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149807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5F0C2F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GLAVA 20408 AGENCIJA ZA OBNOVU OSJEČKE TVRĐE</w:t>
            </w:r>
          </w:p>
        </w:tc>
        <w:tc>
          <w:tcPr>
            <w:tcW w:w="721" w:type="pct"/>
            <w:noWrap/>
            <w:vAlign w:val="bottom"/>
            <w:hideMark/>
          </w:tcPr>
          <w:p w14:paraId="30746A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57.743,44</w:t>
            </w:r>
          </w:p>
        </w:tc>
        <w:tc>
          <w:tcPr>
            <w:tcW w:w="705" w:type="pct"/>
            <w:noWrap/>
            <w:vAlign w:val="bottom"/>
            <w:hideMark/>
          </w:tcPr>
          <w:p w14:paraId="7D330C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57.743,44</w:t>
            </w:r>
          </w:p>
        </w:tc>
        <w:tc>
          <w:tcPr>
            <w:tcW w:w="619" w:type="pct"/>
            <w:noWrap/>
            <w:vAlign w:val="bottom"/>
            <w:hideMark/>
          </w:tcPr>
          <w:p w14:paraId="2A7266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22.758,98</w:t>
            </w:r>
          </w:p>
        </w:tc>
        <w:tc>
          <w:tcPr>
            <w:tcW w:w="455" w:type="pct"/>
            <w:noWrap/>
            <w:vAlign w:val="bottom"/>
            <w:hideMark/>
          </w:tcPr>
          <w:p w14:paraId="01CF85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39,41</w:t>
            </w:r>
          </w:p>
        </w:tc>
      </w:tr>
      <w:tr w:rsidR="00DE28E6" w:rsidRPr="00DE28E6" w14:paraId="6BB8C66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BD23DE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B9DD4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40.141,00</w:t>
            </w:r>
          </w:p>
        </w:tc>
        <w:tc>
          <w:tcPr>
            <w:tcW w:w="705" w:type="pct"/>
            <w:noWrap/>
            <w:vAlign w:val="bottom"/>
            <w:hideMark/>
          </w:tcPr>
          <w:p w14:paraId="50F22A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40.141,00</w:t>
            </w:r>
          </w:p>
        </w:tc>
        <w:tc>
          <w:tcPr>
            <w:tcW w:w="619" w:type="pct"/>
            <w:noWrap/>
            <w:vAlign w:val="bottom"/>
            <w:hideMark/>
          </w:tcPr>
          <w:p w14:paraId="755B3B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22.758,98</w:t>
            </w:r>
          </w:p>
        </w:tc>
        <w:tc>
          <w:tcPr>
            <w:tcW w:w="455" w:type="pct"/>
            <w:noWrap/>
            <w:vAlign w:val="bottom"/>
            <w:hideMark/>
          </w:tcPr>
          <w:p w14:paraId="4807BB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56,70</w:t>
            </w:r>
          </w:p>
        </w:tc>
      </w:tr>
      <w:tr w:rsidR="00DE28E6" w:rsidRPr="00DE28E6" w14:paraId="38931FB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AA11BD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01B6C63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17.602,44</w:t>
            </w:r>
          </w:p>
        </w:tc>
        <w:tc>
          <w:tcPr>
            <w:tcW w:w="705" w:type="pct"/>
            <w:noWrap/>
            <w:vAlign w:val="bottom"/>
            <w:hideMark/>
          </w:tcPr>
          <w:p w14:paraId="5BDF69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17.602,44</w:t>
            </w:r>
          </w:p>
        </w:tc>
        <w:tc>
          <w:tcPr>
            <w:tcW w:w="619" w:type="pct"/>
            <w:noWrap/>
            <w:vAlign w:val="bottom"/>
            <w:hideMark/>
          </w:tcPr>
          <w:p w14:paraId="24EC8E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21C73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7CC264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33A72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1052</w:t>
            </w:r>
          </w:p>
        </w:tc>
        <w:tc>
          <w:tcPr>
            <w:tcW w:w="1837" w:type="pct"/>
            <w:vAlign w:val="bottom"/>
            <w:hideMark/>
          </w:tcPr>
          <w:p w14:paraId="7BA1A6C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KULTURA</w:t>
            </w:r>
          </w:p>
        </w:tc>
        <w:tc>
          <w:tcPr>
            <w:tcW w:w="721" w:type="pct"/>
            <w:noWrap/>
            <w:vAlign w:val="bottom"/>
            <w:hideMark/>
          </w:tcPr>
          <w:p w14:paraId="03878E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57.743,44</w:t>
            </w:r>
          </w:p>
        </w:tc>
        <w:tc>
          <w:tcPr>
            <w:tcW w:w="705" w:type="pct"/>
            <w:noWrap/>
            <w:vAlign w:val="bottom"/>
            <w:hideMark/>
          </w:tcPr>
          <w:p w14:paraId="026876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57.743,44</w:t>
            </w:r>
          </w:p>
        </w:tc>
        <w:tc>
          <w:tcPr>
            <w:tcW w:w="619" w:type="pct"/>
            <w:noWrap/>
            <w:vAlign w:val="bottom"/>
            <w:hideMark/>
          </w:tcPr>
          <w:p w14:paraId="7C9048E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22.758,98</w:t>
            </w:r>
          </w:p>
        </w:tc>
        <w:tc>
          <w:tcPr>
            <w:tcW w:w="455" w:type="pct"/>
            <w:noWrap/>
            <w:vAlign w:val="bottom"/>
            <w:hideMark/>
          </w:tcPr>
          <w:p w14:paraId="4648F4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39,41</w:t>
            </w:r>
          </w:p>
        </w:tc>
      </w:tr>
      <w:tr w:rsidR="00DE28E6" w:rsidRPr="00DE28E6" w14:paraId="75D00CF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DE674D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A105213</w:t>
            </w:r>
          </w:p>
        </w:tc>
        <w:tc>
          <w:tcPr>
            <w:tcW w:w="1837" w:type="pct"/>
            <w:vAlign w:val="bottom"/>
            <w:hideMark/>
          </w:tcPr>
          <w:p w14:paraId="3D1E76A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RASHODI ZA PLAĆE AGENCIJA ZA OBNOVU OSJEČKE TVRĐE</w:t>
            </w:r>
          </w:p>
        </w:tc>
        <w:tc>
          <w:tcPr>
            <w:tcW w:w="721" w:type="pct"/>
            <w:noWrap/>
            <w:vAlign w:val="bottom"/>
            <w:hideMark/>
          </w:tcPr>
          <w:p w14:paraId="54BA2D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31.568,00</w:t>
            </w:r>
          </w:p>
        </w:tc>
        <w:tc>
          <w:tcPr>
            <w:tcW w:w="705" w:type="pct"/>
            <w:noWrap/>
            <w:vAlign w:val="bottom"/>
            <w:hideMark/>
          </w:tcPr>
          <w:p w14:paraId="0562CD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31.568,00</w:t>
            </w:r>
          </w:p>
        </w:tc>
        <w:tc>
          <w:tcPr>
            <w:tcW w:w="619" w:type="pct"/>
            <w:noWrap/>
            <w:vAlign w:val="bottom"/>
            <w:hideMark/>
          </w:tcPr>
          <w:p w14:paraId="3A7DA7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15.353,58</w:t>
            </w:r>
          </w:p>
        </w:tc>
        <w:tc>
          <w:tcPr>
            <w:tcW w:w="455" w:type="pct"/>
            <w:noWrap/>
            <w:vAlign w:val="bottom"/>
            <w:hideMark/>
          </w:tcPr>
          <w:p w14:paraId="017EBA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48,64</w:t>
            </w:r>
          </w:p>
        </w:tc>
      </w:tr>
      <w:tr w:rsidR="00DE28E6" w:rsidRPr="00DE28E6" w14:paraId="56E3E31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98EC4D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052322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31.568,00</w:t>
            </w:r>
          </w:p>
        </w:tc>
        <w:tc>
          <w:tcPr>
            <w:tcW w:w="705" w:type="pct"/>
            <w:noWrap/>
            <w:vAlign w:val="bottom"/>
            <w:hideMark/>
          </w:tcPr>
          <w:p w14:paraId="2FFC29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31.568,00</w:t>
            </w:r>
          </w:p>
        </w:tc>
        <w:tc>
          <w:tcPr>
            <w:tcW w:w="619" w:type="pct"/>
            <w:noWrap/>
            <w:vAlign w:val="bottom"/>
            <w:hideMark/>
          </w:tcPr>
          <w:p w14:paraId="77CA87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15.353,58</w:t>
            </w:r>
          </w:p>
        </w:tc>
        <w:tc>
          <w:tcPr>
            <w:tcW w:w="455" w:type="pct"/>
            <w:noWrap/>
            <w:vAlign w:val="bottom"/>
            <w:hideMark/>
          </w:tcPr>
          <w:p w14:paraId="2FBF3F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48,64</w:t>
            </w:r>
          </w:p>
        </w:tc>
      </w:tr>
      <w:tr w:rsidR="00DE28E6" w:rsidRPr="00DE28E6" w14:paraId="20A3080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8AE63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0EAF443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74D8E9A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31.568,00</w:t>
            </w:r>
          </w:p>
        </w:tc>
        <w:tc>
          <w:tcPr>
            <w:tcW w:w="705" w:type="pct"/>
            <w:noWrap/>
            <w:vAlign w:val="bottom"/>
            <w:hideMark/>
          </w:tcPr>
          <w:p w14:paraId="408815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31.568,00</w:t>
            </w:r>
          </w:p>
        </w:tc>
        <w:tc>
          <w:tcPr>
            <w:tcW w:w="619" w:type="pct"/>
            <w:noWrap/>
            <w:vAlign w:val="bottom"/>
            <w:hideMark/>
          </w:tcPr>
          <w:p w14:paraId="3FAD3F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15.353,58</w:t>
            </w:r>
          </w:p>
        </w:tc>
        <w:tc>
          <w:tcPr>
            <w:tcW w:w="455" w:type="pct"/>
            <w:noWrap/>
            <w:vAlign w:val="bottom"/>
            <w:hideMark/>
          </w:tcPr>
          <w:p w14:paraId="745FF7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48,64</w:t>
            </w:r>
          </w:p>
        </w:tc>
      </w:tr>
      <w:tr w:rsidR="00DE28E6" w:rsidRPr="00DE28E6" w14:paraId="3036877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976E34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50F92D1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0243F4E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417B73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CDD46C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13.179,05</w:t>
            </w:r>
          </w:p>
        </w:tc>
        <w:tc>
          <w:tcPr>
            <w:tcW w:w="455" w:type="pct"/>
            <w:noWrap/>
            <w:vAlign w:val="bottom"/>
            <w:hideMark/>
          </w:tcPr>
          <w:p w14:paraId="6FF1F4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639301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6F73C0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45C72FB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057F32E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BD0F8E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AE96AB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2.174,53</w:t>
            </w:r>
          </w:p>
        </w:tc>
        <w:tc>
          <w:tcPr>
            <w:tcW w:w="455" w:type="pct"/>
            <w:noWrap/>
            <w:vAlign w:val="bottom"/>
            <w:hideMark/>
          </w:tcPr>
          <w:p w14:paraId="07B0D71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3D4B81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AF6401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A105214</w:t>
            </w:r>
          </w:p>
        </w:tc>
        <w:tc>
          <w:tcPr>
            <w:tcW w:w="1837" w:type="pct"/>
            <w:vAlign w:val="bottom"/>
            <w:hideMark/>
          </w:tcPr>
          <w:p w14:paraId="5406720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OSTALI RASHODI ZA ZAPOSLENE AGENCIJA ZA OBNOVU OSJEČKE TVRĐE</w:t>
            </w:r>
          </w:p>
        </w:tc>
        <w:tc>
          <w:tcPr>
            <w:tcW w:w="721" w:type="pct"/>
            <w:noWrap/>
            <w:vAlign w:val="bottom"/>
            <w:hideMark/>
          </w:tcPr>
          <w:p w14:paraId="16503F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1.595,00</w:t>
            </w:r>
          </w:p>
        </w:tc>
        <w:tc>
          <w:tcPr>
            <w:tcW w:w="705" w:type="pct"/>
            <w:noWrap/>
            <w:vAlign w:val="bottom"/>
            <w:hideMark/>
          </w:tcPr>
          <w:p w14:paraId="1F9AE8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1.595,00</w:t>
            </w:r>
          </w:p>
        </w:tc>
        <w:tc>
          <w:tcPr>
            <w:tcW w:w="619" w:type="pct"/>
            <w:noWrap/>
            <w:vAlign w:val="bottom"/>
            <w:hideMark/>
          </w:tcPr>
          <w:p w14:paraId="14D7BA3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455" w:type="pct"/>
            <w:noWrap/>
            <w:vAlign w:val="bottom"/>
            <w:hideMark/>
          </w:tcPr>
          <w:p w14:paraId="3310BA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56,55</w:t>
            </w:r>
          </w:p>
        </w:tc>
      </w:tr>
      <w:tr w:rsidR="00DE28E6" w:rsidRPr="00DE28E6" w14:paraId="7C9356A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2A6F8A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4A9E4E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1.595,00</w:t>
            </w:r>
          </w:p>
        </w:tc>
        <w:tc>
          <w:tcPr>
            <w:tcW w:w="705" w:type="pct"/>
            <w:noWrap/>
            <w:vAlign w:val="bottom"/>
            <w:hideMark/>
          </w:tcPr>
          <w:p w14:paraId="36488F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1.595,00</w:t>
            </w:r>
          </w:p>
        </w:tc>
        <w:tc>
          <w:tcPr>
            <w:tcW w:w="619" w:type="pct"/>
            <w:noWrap/>
            <w:vAlign w:val="bottom"/>
            <w:hideMark/>
          </w:tcPr>
          <w:p w14:paraId="18BBFAC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455" w:type="pct"/>
            <w:noWrap/>
            <w:vAlign w:val="bottom"/>
            <w:hideMark/>
          </w:tcPr>
          <w:p w14:paraId="7E9030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56,55</w:t>
            </w:r>
          </w:p>
        </w:tc>
      </w:tr>
      <w:tr w:rsidR="00DE28E6" w:rsidRPr="00DE28E6" w14:paraId="1AE1575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70177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31</w:t>
            </w:r>
          </w:p>
        </w:tc>
        <w:tc>
          <w:tcPr>
            <w:tcW w:w="1837" w:type="pct"/>
            <w:vAlign w:val="bottom"/>
            <w:hideMark/>
          </w:tcPr>
          <w:p w14:paraId="5640FF2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168879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705" w:type="pct"/>
            <w:noWrap/>
            <w:vAlign w:val="bottom"/>
            <w:hideMark/>
          </w:tcPr>
          <w:p w14:paraId="0C9A5A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619" w:type="pct"/>
            <w:noWrap/>
            <w:vAlign w:val="bottom"/>
            <w:hideMark/>
          </w:tcPr>
          <w:p w14:paraId="18A0C0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683,00</w:t>
            </w:r>
          </w:p>
        </w:tc>
        <w:tc>
          <w:tcPr>
            <w:tcW w:w="455" w:type="pct"/>
            <w:noWrap/>
            <w:vAlign w:val="bottom"/>
            <w:hideMark/>
          </w:tcPr>
          <w:p w14:paraId="69FFF1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97,57</w:t>
            </w:r>
          </w:p>
        </w:tc>
      </w:tr>
      <w:tr w:rsidR="00DE28E6" w:rsidRPr="00DE28E6" w14:paraId="147CF86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1E00D7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1B70F01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56B83B4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4C6520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746BF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683,00</w:t>
            </w:r>
          </w:p>
        </w:tc>
        <w:tc>
          <w:tcPr>
            <w:tcW w:w="455" w:type="pct"/>
            <w:noWrap/>
            <w:vAlign w:val="bottom"/>
            <w:hideMark/>
          </w:tcPr>
          <w:p w14:paraId="70269DB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ABF457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952648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8E86CF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7A8D6E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895,00</w:t>
            </w:r>
          </w:p>
        </w:tc>
        <w:tc>
          <w:tcPr>
            <w:tcW w:w="705" w:type="pct"/>
            <w:noWrap/>
            <w:vAlign w:val="bottom"/>
            <w:hideMark/>
          </w:tcPr>
          <w:p w14:paraId="03487A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895,00</w:t>
            </w:r>
          </w:p>
        </w:tc>
        <w:tc>
          <w:tcPr>
            <w:tcW w:w="619" w:type="pct"/>
            <w:noWrap/>
            <w:vAlign w:val="bottom"/>
            <w:hideMark/>
          </w:tcPr>
          <w:p w14:paraId="0E9C47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219,00</w:t>
            </w:r>
          </w:p>
        </w:tc>
        <w:tc>
          <w:tcPr>
            <w:tcW w:w="455" w:type="pct"/>
            <w:noWrap/>
            <w:vAlign w:val="bottom"/>
            <w:hideMark/>
          </w:tcPr>
          <w:p w14:paraId="1C7BF6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24,47</w:t>
            </w:r>
          </w:p>
        </w:tc>
      </w:tr>
      <w:tr w:rsidR="00DE28E6" w:rsidRPr="00DE28E6" w14:paraId="507F153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6D9B6B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3212</w:t>
            </w:r>
          </w:p>
        </w:tc>
        <w:tc>
          <w:tcPr>
            <w:tcW w:w="1837" w:type="pct"/>
            <w:vAlign w:val="bottom"/>
            <w:hideMark/>
          </w:tcPr>
          <w:p w14:paraId="19441A7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21" w:type="pct"/>
            <w:noWrap/>
            <w:vAlign w:val="bottom"/>
            <w:hideMark/>
          </w:tcPr>
          <w:p w14:paraId="64B8553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EAA273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0AEB1E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219,00</w:t>
            </w:r>
          </w:p>
        </w:tc>
        <w:tc>
          <w:tcPr>
            <w:tcW w:w="455" w:type="pct"/>
            <w:noWrap/>
            <w:vAlign w:val="bottom"/>
            <w:hideMark/>
          </w:tcPr>
          <w:p w14:paraId="38EBFE1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9A84FA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65DB18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A105215</w:t>
            </w:r>
          </w:p>
        </w:tc>
        <w:tc>
          <w:tcPr>
            <w:tcW w:w="1837" w:type="pct"/>
            <w:vAlign w:val="bottom"/>
            <w:hideMark/>
          </w:tcPr>
          <w:p w14:paraId="43714E8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MATERIJALNI RASHODI AGENCIJA ZA OBNOVU OSJEČKE TVRĐE</w:t>
            </w:r>
          </w:p>
        </w:tc>
        <w:tc>
          <w:tcPr>
            <w:tcW w:w="721" w:type="pct"/>
            <w:noWrap/>
            <w:vAlign w:val="bottom"/>
            <w:hideMark/>
          </w:tcPr>
          <w:p w14:paraId="6CDD945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24.580,44</w:t>
            </w:r>
          </w:p>
        </w:tc>
        <w:tc>
          <w:tcPr>
            <w:tcW w:w="705" w:type="pct"/>
            <w:noWrap/>
            <w:vAlign w:val="bottom"/>
            <w:hideMark/>
          </w:tcPr>
          <w:p w14:paraId="0B9184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24.580,44</w:t>
            </w:r>
          </w:p>
        </w:tc>
        <w:tc>
          <w:tcPr>
            <w:tcW w:w="619" w:type="pct"/>
            <w:noWrap/>
            <w:vAlign w:val="bottom"/>
            <w:hideMark/>
          </w:tcPr>
          <w:p w14:paraId="688315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6.503,40</w:t>
            </w:r>
          </w:p>
        </w:tc>
        <w:tc>
          <w:tcPr>
            <w:tcW w:w="455" w:type="pct"/>
            <w:noWrap/>
            <w:vAlign w:val="bottom"/>
            <w:hideMark/>
          </w:tcPr>
          <w:p w14:paraId="07D9CD5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26,46</w:t>
            </w:r>
          </w:p>
        </w:tc>
      </w:tr>
      <w:tr w:rsidR="00DE28E6" w:rsidRPr="00DE28E6" w14:paraId="589E24B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904EF4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D5CF57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6.978,00</w:t>
            </w:r>
          </w:p>
        </w:tc>
        <w:tc>
          <w:tcPr>
            <w:tcW w:w="705" w:type="pct"/>
            <w:noWrap/>
            <w:vAlign w:val="bottom"/>
            <w:hideMark/>
          </w:tcPr>
          <w:p w14:paraId="62420C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6.978,00</w:t>
            </w:r>
          </w:p>
        </w:tc>
        <w:tc>
          <w:tcPr>
            <w:tcW w:w="619" w:type="pct"/>
            <w:noWrap/>
            <w:vAlign w:val="bottom"/>
            <w:hideMark/>
          </w:tcPr>
          <w:p w14:paraId="1AD375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6.503,40</w:t>
            </w:r>
          </w:p>
        </w:tc>
        <w:tc>
          <w:tcPr>
            <w:tcW w:w="455" w:type="pct"/>
            <w:noWrap/>
            <w:vAlign w:val="bottom"/>
            <w:hideMark/>
          </w:tcPr>
          <w:p w14:paraId="3D509C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93,20</w:t>
            </w:r>
          </w:p>
        </w:tc>
      </w:tr>
      <w:tr w:rsidR="00DE28E6" w:rsidRPr="00DE28E6" w14:paraId="4F8132C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5F48D2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1D7DBD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11AD7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6.978,00</w:t>
            </w:r>
          </w:p>
        </w:tc>
        <w:tc>
          <w:tcPr>
            <w:tcW w:w="705" w:type="pct"/>
            <w:noWrap/>
            <w:vAlign w:val="bottom"/>
            <w:hideMark/>
          </w:tcPr>
          <w:p w14:paraId="5DCAFD8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6.978,00</w:t>
            </w:r>
          </w:p>
        </w:tc>
        <w:tc>
          <w:tcPr>
            <w:tcW w:w="619" w:type="pct"/>
            <w:noWrap/>
            <w:vAlign w:val="bottom"/>
            <w:hideMark/>
          </w:tcPr>
          <w:p w14:paraId="4F6D19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6.503,40</w:t>
            </w:r>
          </w:p>
        </w:tc>
        <w:tc>
          <w:tcPr>
            <w:tcW w:w="455" w:type="pct"/>
            <w:noWrap/>
            <w:vAlign w:val="bottom"/>
            <w:hideMark/>
          </w:tcPr>
          <w:p w14:paraId="277F08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93,20</w:t>
            </w:r>
          </w:p>
        </w:tc>
      </w:tr>
      <w:tr w:rsidR="00DE28E6" w:rsidRPr="00DE28E6" w14:paraId="48D3D08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A84FC3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4ACDA01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4D83ED8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93BEC9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AF159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1.170,41</w:t>
            </w:r>
          </w:p>
        </w:tc>
        <w:tc>
          <w:tcPr>
            <w:tcW w:w="455" w:type="pct"/>
            <w:noWrap/>
            <w:vAlign w:val="bottom"/>
            <w:hideMark/>
          </w:tcPr>
          <w:p w14:paraId="4800268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117170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0F4AF8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45FF978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7963FD3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BF5112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39EC7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489,92</w:t>
            </w:r>
          </w:p>
        </w:tc>
        <w:tc>
          <w:tcPr>
            <w:tcW w:w="455" w:type="pct"/>
            <w:noWrap/>
            <w:vAlign w:val="bottom"/>
            <w:hideMark/>
          </w:tcPr>
          <w:p w14:paraId="0D5F038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5A2263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DDC32B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4392DDB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4508EA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17D2F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A98E55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406,06</w:t>
            </w:r>
          </w:p>
        </w:tc>
        <w:tc>
          <w:tcPr>
            <w:tcW w:w="455" w:type="pct"/>
            <w:noWrap/>
            <w:vAlign w:val="bottom"/>
            <w:hideMark/>
          </w:tcPr>
          <w:p w14:paraId="66A2263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B48570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8A0D1F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7CA3BD6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30A52B7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B8196E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586DC8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583,87</w:t>
            </w:r>
          </w:p>
        </w:tc>
        <w:tc>
          <w:tcPr>
            <w:tcW w:w="455" w:type="pct"/>
            <w:noWrap/>
            <w:vAlign w:val="bottom"/>
            <w:hideMark/>
          </w:tcPr>
          <w:p w14:paraId="61C630B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EAF06E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140040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3FE87CB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505DE4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D2D73E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3C3650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1.800,00</w:t>
            </w:r>
          </w:p>
        </w:tc>
        <w:tc>
          <w:tcPr>
            <w:tcW w:w="455" w:type="pct"/>
            <w:noWrap/>
            <w:vAlign w:val="bottom"/>
            <w:hideMark/>
          </w:tcPr>
          <w:p w14:paraId="6A0721F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14175C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BA9982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043ED2C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929087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637885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B763ED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1.919,70</w:t>
            </w:r>
          </w:p>
        </w:tc>
        <w:tc>
          <w:tcPr>
            <w:tcW w:w="455" w:type="pct"/>
            <w:noWrap/>
            <w:vAlign w:val="bottom"/>
            <w:hideMark/>
          </w:tcPr>
          <w:p w14:paraId="52563BD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0D4AB7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4F22C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11F56EC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FA79D4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C48EC6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4A310A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59,10</w:t>
            </w:r>
          </w:p>
        </w:tc>
        <w:tc>
          <w:tcPr>
            <w:tcW w:w="455" w:type="pct"/>
            <w:noWrap/>
            <w:vAlign w:val="bottom"/>
            <w:hideMark/>
          </w:tcPr>
          <w:p w14:paraId="7EC3991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673933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9C309B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7A58734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2E4AE3F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A18B36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0A852F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74,34</w:t>
            </w:r>
          </w:p>
        </w:tc>
        <w:tc>
          <w:tcPr>
            <w:tcW w:w="455" w:type="pct"/>
            <w:noWrap/>
            <w:vAlign w:val="bottom"/>
            <w:hideMark/>
          </w:tcPr>
          <w:p w14:paraId="0484671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356923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AE408E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3.1. Vlastiti prihodi- PK</w:t>
            </w:r>
          </w:p>
        </w:tc>
        <w:tc>
          <w:tcPr>
            <w:tcW w:w="721" w:type="pct"/>
            <w:noWrap/>
            <w:vAlign w:val="bottom"/>
            <w:hideMark/>
          </w:tcPr>
          <w:p w14:paraId="1936C1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17.602,44</w:t>
            </w:r>
          </w:p>
        </w:tc>
        <w:tc>
          <w:tcPr>
            <w:tcW w:w="705" w:type="pct"/>
            <w:noWrap/>
            <w:vAlign w:val="bottom"/>
            <w:hideMark/>
          </w:tcPr>
          <w:p w14:paraId="64AE7E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17.602,44</w:t>
            </w:r>
          </w:p>
        </w:tc>
        <w:tc>
          <w:tcPr>
            <w:tcW w:w="619" w:type="pct"/>
            <w:noWrap/>
            <w:vAlign w:val="bottom"/>
            <w:hideMark/>
          </w:tcPr>
          <w:p w14:paraId="15310B4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58A3D1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A50A47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B333EC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7FC8EE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F02B3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17.602,44</w:t>
            </w:r>
          </w:p>
        </w:tc>
        <w:tc>
          <w:tcPr>
            <w:tcW w:w="705" w:type="pct"/>
            <w:noWrap/>
            <w:vAlign w:val="bottom"/>
            <w:hideMark/>
          </w:tcPr>
          <w:p w14:paraId="75BD18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17.602,44</w:t>
            </w:r>
          </w:p>
        </w:tc>
        <w:tc>
          <w:tcPr>
            <w:tcW w:w="619" w:type="pct"/>
            <w:noWrap/>
            <w:vAlign w:val="bottom"/>
            <w:hideMark/>
          </w:tcPr>
          <w:p w14:paraId="7256A1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0766D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32475" w:rsidRPr="00DE28E6" w14:paraId="2F32E67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</w:tcPr>
          <w:p w14:paraId="678BABC0" w14:textId="77777777" w:rsidR="00B32475" w:rsidRPr="00DE28E6" w:rsidRDefault="00B32475" w:rsidP="00E836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pct"/>
            <w:noWrap/>
            <w:vAlign w:val="bottom"/>
          </w:tcPr>
          <w:p w14:paraId="7448C4CE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pct"/>
            <w:noWrap/>
            <w:vAlign w:val="bottom"/>
          </w:tcPr>
          <w:p w14:paraId="26B30DCC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noWrap/>
            <w:vAlign w:val="bottom"/>
          </w:tcPr>
          <w:p w14:paraId="3E25016F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noWrap/>
            <w:vAlign w:val="bottom"/>
          </w:tcPr>
          <w:p w14:paraId="2CB4CD40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E28E6" w:rsidRPr="00DE28E6" w14:paraId="31FA0880" w14:textId="77777777" w:rsidTr="00B32475">
        <w:trPr>
          <w:trHeight w:val="20"/>
        </w:trPr>
        <w:tc>
          <w:tcPr>
            <w:tcW w:w="2500" w:type="pct"/>
            <w:gridSpan w:val="2"/>
            <w:shd w:val="clear" w:color="auto" w:fill="EEECE1" w:themeFill="background2"/>
            <w:vAlign w:val="bottom"/>
            <w:hideMark/>
          </w:tcPr>
          <w:p w14:paraId="62C2806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RAZDJEL 207 UPRAVNI ODJEL ZA SOCIJALNU ZAŠTITU, UMIROVLJENIKE I ZDRAVSTVO</w:t>
            </w:r>
          </w:p>
        </w:tc>
        <w:tc>
          <w:tcPr>
            <w:tcW w:w="721" w:type="pct"/>
            <w:shd w:val="clear" w:color="auto" w:fill="EEECE1" w:themeFill="background2"/>
            <w:noWrap/>
            <w:vAlign w:val="bottom"/>
            <w:hideMark/>
          </w:tcPr>
          <w:p w14:paraId="5AC61CC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6.110.290,00</w:t>
            </w:r>
          </w:p>
        </w:tc>
        <w:tc>
          <w:tcPr>
            <w:tcW w:w="705" w:type="pct"/>
            <w:shd w:val="clear" w:color="auto" w:fill="EEECE1" w:themeFill="background2"/>
            <w:noWrap/>
            <w:vAlign w:val="bottom"/>
            <w:hideMark/>
          </w:tcPr>
          <w:p w14:paraId="7D4A10A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6.110.290,00</w:t>
            </w:r>
          </w:p>
        </w:tc>
        <w:tc>
          <w:tcPr>
            <w:tcW w:w="619" w:type="pct"/>
            <w:shd w:val="clear" w:color="auto" w:fill="EEECE1" w:themeFill="background2"/>
            <w:noWrap/>
            <w:vAlign w:val="bottom"/>
            <w:hideMark/>
          </w:tcPr>
          <w:p w14:paraId="1D6E7A4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1.714.993,06</w:t>
            </w:r>
          </w:p>
        </w:tc>
        <w:tc>
          <w:tcPr>
            <w:tcW w:w="455" w:type="pct"/>
            <w:shd w:val="clear" w:color="auto" w:fill="EEECE1" w:themeFill="background2"/>
            <w:noWrap/>
            <w:vAlign w:val="bottom"/>
            <w:hideMark/>
          </w:tcPr>
          <w:p w14:paraId="325640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28,07</w:t>
            </w:r>
          </w:p>
        </w:tc>
      </w:tr>
      <w:tr w:rsidR="00B32475" w:rsidRPr="00DE28E6" w14:paraId="55A3B55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</w:tcPr>
          <w:p w14:paraId="73E5BCF7" w14:textId="77777777" w:rsidR="00B32475" w:rsidRPr="00DE28E6" w:rsidRDefault="00B32475" w:rsidP="00E836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pct"/>
            <w:noWrap/>
            <w:vAlign w:val="bottom"/>
          </w:tcPr>
          <w:p w14:paraId="4F8F47EA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pct"/>
            <w:noWrap/>
            <w:vAlign w:val="bottom"/>
          </w:tcPr>
          <w:p w14:paraId="46C6C355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noWrap/>
            <w:vAlign w:val="bottom"/>
          </w:tcPr>
          <w:p w14:paraId="52408039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noWrap/>
            <w:vAlign w:val="bottom"/>
          </w:tcPr>
          <w:p w14:paraId="0F83FD93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E28E6" w:rsidRPr="00DE28E6" w14:paraId="6163D3B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024F03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GLAVA 20701 UPRAVNI ODJEL ZA SOCIJALNU ZAŠTITU, UMIROVLJENIKE I ZDRAVSTVO</w:t>
            </w:r>
          </w:p>
        </w:tc>
        <w:tc>
          <w:tcPr>
            <w:tcW w:w="721" w:type="pct"/>
            <w:noWrap/>
            <w:vAlign w:val="bottom"/>
            <w:hideMark/>
          </w:tcPr>
          <w:p w14:paraId="041F4B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6.110.290,00</w:t>
            </w:r>
          </w:p>
        </w:tc>
        <w:tc>
          <w:tcPr>
            <w:tcW w:w="705" w:type="pct"/>
            <w:noWrap/>
            <w:vAlign w:val="bottom"/>
            <w:hideMark/>
          </w:tcPr>
          <w:p w14:paraId="3FA1A8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6.110.290,00</w:t>
            </w:r>
          </w:p>
        </w:tc>
        <w:tc>
          <w:tcPr>
            <w:tcW w:w="619" w:type="pct"/>
            <w:noWrap/>
            <w:vAlign w:val="bottom"/>
            <w:hideMark/>
          </w:tcPr>
          <w:p w14:paraId="37C644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1.714.993,06</w:t>
            </w:r>
          </w:p>
        </w:tc>
        <w:tc>
          <w:tcPr>
            <w:tcW w:w="455" w:type="pct"/>
            <w:noWrap/>
            <w:vAlign w:val="bottom"/>
            <w:hideMark/>
          </w:tcPr>
          <w:p w14:paraId="4C4DD7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28,07</w:t>
            </w:r>
          </w:p>
        </w:tc>
      </w:tr>
      <w:tr w:rsidR="00DE28E6" w:rsidRPr="00DE28E6" w14:paraId="6065724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DBEB06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78363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5.136.490,00</w:t>
            </w:r>
          </w:p>
        </w:tc>
        <w:tc>
          <w:tcPr>
            <w:tcW w:w="705" w:type="pct"/>
            <w:noWrap/>
            <w:vAlign w:val="bottom"/>
            <w:hideMark/>
          </w:tcPr>
          <w:p w14:paraId="769487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5.133.290,00</w:t>
            </w:r>
          </w:p>
        </w:tc>
        <w:tc>
          <w:tcPr>
            <w:tcW w:w="619" w:type="pct"/>
            <w:noWrap/>
            <w:vAlign w:val="bottom"/>
            <w:hideMark/>
          </w:tcPr>
          <w:p w14:paraId="3B20BE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1.656.625,60</w:t>
            </w:r>
          </w:p>
        </w:tc>
        <w:tc>
          <w:tcPr>
            <w:tcW w:w="455" w:type="pct"/>
            <w:noWrap/>
            <w:vAlign w:val="bottom"/>
            <w:hideMark/>
          </w:tcPr>
          <w:p w14:paraId="722DC1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32,27</w:t>
            </w:r>
          </w:p>
        </w:tc>
      </w:tr>
      <w:tr w:rsidR="00DE28E6" w:rsidRPr="00DE28E6" w14:paraId="5348C22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EDE679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1.1.3 Predfinanciranje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2539A6A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89.000,00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FBA82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92.200,00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21266C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58.367,46</w:t>
            </w:r>
          </w:p>
        </w:tc>
        <w:tc>
          <w:tcPr>
            <w:tcW w:w="455" w:type="pct"/>
            <w:noWrap/>
            <w:vAlign w:val="bottom"/>
            <w:hideMark/>
          </w:tcPr>
          <w:p w14:paraId="5A0D823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63,31</w:t>
            </w:r>
          </w:p>
        </w:tc>
      </w:tr>
      <w:tr w:rsidR="00DE28E6" w:rsidRPr="00DE28E6" w14:paraId="102DBDA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94E4EE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5.1. Pomoći iz državnog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3C34E45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4294F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FEEDA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94BE8C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C67DDA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5D1CC0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5.2. Pomoći iz županijskog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1C8D9F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01BCC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58EAF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DE3EF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A85400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7AF864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5.3. Pomoći iz drugih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63BED1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A8612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47EE0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26652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685F13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4F6F7C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618D85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0D5326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49EE323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20A770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F555DE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B84578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1120</w:t>
            </w:r>
          </w:p>
        </w:tc>
        <w:tc>
          <w:tcPr>
            <w:tcW w:w="1837" w:type="pct"/>
            <w:vAlign w:val="bottom"/>
            <w:hideMark/>
          </w:tcPr>
          <w:p w14:paraId="6F1E898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PREVENCIJA I ZAŠTITA ZDRAVLJA</w:t>
            </w:r>
          </w:p>
        </w:tc>
        <w:tc>
          <w:tcPr>
            <w:tcW w:w="721" w:type="pct"/>
            <w:noWrap/>
            <w:vAlign w:val="bottom"/>
            <w:hideMark/>
          </w:tcPr>
          <w:p w14:paraId="018E84F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2.036.000,00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390B7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2.036.000,00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1DA92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193.044,07</w:t>
            </w:r>
          </w:p>
        </w:tc>
        <w:tc>
          <w:tcPr>
            <w:tcW w:w="455" w:type="pct"/>
            <w:noWrap/>
            <w:vAlign w:val="bottom"/>
            <w:hideMark/>
          </w:tcPr>
          <w:p w14:paraId="6943F68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9,48</w:t>
            </w:r>
          </w:p>
        </w:tc>
      </w:tr>
      <w:tr w:rsidR="00DE28E6" w:rsidRPr="00DE28E6" w14:paraId="6354339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9003DF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A112001</w:t>
            </w:r>
          </w:p>
        </w:tc>
        <w:tc>
          <w:tcPr>
            <w:tcW w:w="1837" w:type="pct"/>
            <w:vAlign w:val="bottom"/>
            <w:hideMark/>
          </w:tcPr>
          <w:p w14:paraId="5956C91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ZAŠTITA PUČANSTVA OD ZARAZNIH BOLESTI</w:t>
            </w:r>
          </w:p>
        </w:tc>
        <w:tc>
          <w:tcPr>
            <w:tcW w:w="721" w:type="pct"/>
            <w:noWrap/>
            <w:vAlign w:val="bottom"/>
            <w:hideMark/>
          </w:tcPr>
          <w:p w14:paraId="716D10F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2.036.000,00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0314BA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2.036.000,00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E30BA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193.044,07</w:t>
            </w:r>
          </w:p>
        </w:tc>
        <w:tc>
          <w:tcPr>
            <w:tcW w:w="455" w:type="pct"/>
            <w:noWrap/>
            <w:vAlign w:val="bottom"/>
            <w:hideMark/>
          </w:tcPr>
          <w:p w14:paraId="2E7F43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9,48</w:t>
            </w:r>
          </w:p>
        </w:tc>
      </w:tr>
      <w:tr w:rsidR="00DE28E6" w:rsidRPr="00DE28E6" w14:paraId="4746FB6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04B14D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4B6B942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1.235.000,00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91ECB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1.235.000,00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D68032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193.044,07</w:t>
            </w:r>
          </w:p>
        </w:tc>
        <w:tc>
          <w:tcPr>
            <w:tcW w:w="455" w:type="pct"/>
            <w:noWrap/>
            <w:vAlign w:val="bottom"/>
            <w:hideMark/>
          </w:tcPr>
          <w:p w14:paraId="0A4D01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15,63</w:t>
            </w:r>
          </w:p>
        </w:tc>
      </w:tr>
      <w:tr w:rsidR="00DE28E6" w:rsidRPr="00DE28E6" w14:paraId="04FE207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927944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E705D4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7B765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1.035.000,00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1C950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1.035.000,00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32AAE9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193.044,07</w:t>
            </w:r>
          </w:p>
        </w:tc>
        <w:tc>
          <w:tcPr>
            <w:tcW w:w="455" w:type="pct"/>
            <w:noWrap/>
            <w:vAlign w:val="bottom"/>
            <w:hideMark/>
          </w:tcPr>
          <w:p w14:paraId="177881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18,65</w:t>
            </w:r>
          </w:p>
        </w:tc>
      </w:tr>
      <w:tr w:rsidR="00DE28E6" w:rsidRPr="00DE28E6" w14:paraId="2D5E822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430211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3236</w:t>
            </w:r>
          </w:p>
        </w:tc>
        <w:tc>
          <w:tcPr>
            <w:tcW w:w="1837" w:type="pct"/>
            <w:vAlign w:val="bottom"/>
            <w:hideMark/>
          </w:tcPr>
          <w:p w14:paraId="6571469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Zdravstvene i veterinarske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45AEF32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3B27A7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1108DD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193.044,07</w:t>
            </w:r>
          </w:p>
        </w:tc>
        <w:tc>
          <w:tcPr>
            <w:tcW w:w="455" w:type="pct"/>
            <w:noWrap/>
            <w:vAlign w:val="bottom"/>
            <w:hideMark/>
          </w:tcPr>
          <w:p w14:paraId="031DE81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B74539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DB4791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37" w:type="pct"/>
            <w:vAlign w:val="bottom"/>
            <w:hideMark/>
          </w:tcPr>
          <w:p w14:paraId="2F969DE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4033ACD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97B51E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B011C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4AB51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E59030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8B6853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5.1. Pomoći iz državnog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6D2086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3D058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AEAE2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FF392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80402E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D6682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76691F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4FB47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6E02F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1896E8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061EE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27F7E5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CF0C40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5.2. Pomoći iz županijskog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4B9CB4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5D022A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CCDBA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B687C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E19CF7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01EF4A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E9D4A3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3360B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B6826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59629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CB8F1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E40493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38708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37" w:type="pct"/>
            <w:vAlign w:val="bottom"/>
            <w:hideMark/>
          </w:tcPr>
          <w:p w14:paraId="3342C22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231EAEB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B21F2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065FB4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364D4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E14985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346992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5.3. Pomoći iz drugih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066F42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552D7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622869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59346E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8D9609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724011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B4B9D6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EE1AF5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31158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B8B7E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177B7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C659A5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65B3CD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1121</w:t>
            </w:r>
          </w:p>
        </w:tc>
        <w:tc>
          <w:tcPr>
            <w:tcW w:w="1837" w:type="pct"/>
            <w:vAlign w:val="bottom"/>
            <w:hideMark/>
          </w:tcPr>
          <w:p w14:paraId="253B2F4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PROMIDŽBA ZDRAVSTVENIH AKTIVNOSTI</w:t>
            </w:r>
          </w:p>
        </w:tc>
        <w:tc>
          <w:tcPr>
            <w:tcW w:w="721" w:type="pct"/>
            <w:noWrap/>
            <w:vAlign w:val="bottom"/>
            <w:hideMark/>
          </w:tcPr>
          <w:p w14:paraId="6A91586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202.400,00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64FA89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205.600,00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7A7A7C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68.229,62</w:t>
            </w:r>
          </w:p>
        </w:tc>
        <w:tc>
          <w:tcPr>
            <w:tcW w:w="455" w:type="pct"/>
            <w:noWrap/>
            <w:vAlign w:val="bottom"/>
            <w:hideMark/>
          </w:tcPr>
          <w:p w14:paraId="47F6A6B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33,19</w:t>
            </w:r>
          </w:p>
        </w:tc>
      </w:tr>
      <w:tr w:rsidR="00DE28E6" w:rsidRPr="00DE28E6" w14:paraId="3CDA3EA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0DF8EE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A112101</w:t>
            </w:r>
          </w:p>
        </w:tc>
        <w:tc>
          <w:tcPr>
            <w:tcW w:w="1837" w:type="pct"/>
            <w:vAlign w:val="bottom"/>
            <w:hideMark/>
          </w:tcPr>
          <w:p w14:paraId="5B79A80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PROMIDŽBA ZDRAVSTVENIH AKTIVNOSTI</w:t>
            </w:r>
          </w:p>
        </w:tc>
        <w:tc>
          <w:tcPr>
            <w:tcW w:w="721" w:type="pct"/>
            <w:noWrap/>
            <w:vAlign w:val="bottom"/>
            <w:hideMark/>
          </w:tcPr>
          <w:p w14:paraId="652F0C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909DCA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A639D0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A8C20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3D3398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BA2AE7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4B0ADE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B1019F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3C18E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38FEF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C49D13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9533F3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49AD2A4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133AAA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C9C5A8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54A820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66C1A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69702D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6EB488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A112102</w:t>
            </w:r>
          </w:p>
        </w:tc>
        <w:tc>
          <w:tcPr>
            <w:tcW w:w="1837" w:type="pct"/>
            <w:vAlign w:val="bottom"/>
            <w:hideMark/>
          </w:tcPr>
          <w:p w14:paraId="6B4A231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OSIJEK ZDRAVI GRAD</w:t>
            </w:r>
          </w:p>
        </w:tc>
        <w:tc>
          <w:tcPr>
            <w:tcW w:w="721" w:type="pct"/>
            <w:noWrap/>
            <w:vAlign w:val="bottom"/>
            <w:hideMark/>
          </w:tcPr>
          <w:p w14:paraId="1631A8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51.900,00</w:t>
            </w:r>
          </w:p>
        </w:tc>
        <w:tc>
          <w:tcPr>
            <w:tcW w:w="705" w:type="pct"/>
            <w:noWrap/>
            <w:vAlign w:val="bottom"/>
            <w:hideMark/>
          </w:tcPr>
          <w:p w14:paraId="0A10EA1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51.900,00</w:t>
            </w:r>
          </w:p>
        </w:tc>
        <w:tc>
          <w:tcPr>
            <w:tcW w:w="619" w:type="pct"/>
            <w:noWrap/>
            <w:vAlign w:val="bottom"/>
            <w:hideMark/>
          </w:tcPr>
          <w:p w14:paraId="45F0F6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16.195,86</w:t>
            </w:r>
          </w:p>
        </w:tc>
        <w:tc>
          <w:tcPr>
            <w:tcW w:w="455" w:type="pct"/>
            <w:noWrap/>
            <w:vAlign w:val="bottom"/>
            <w:hideMark/>
          </w:tcPr>
          <w:p w14:paraId="481A5E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31,21</w:t>
            </w:r>
          </w:p>
        </w:tc>
      </w:tr>
      <w:tr w:rsidR="00DE28E6" w:rsidRPr="00DE28E6" w14:paraId="3F0C99D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A5413E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668D12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51.900,00</w:t>
            </w:r>
          </w:p>
        </w:tc>
        <w:tc>
          <w:tcPr>
            <w:tcW w:w="705" w:type="pct"/>
            <w:noWrap/>
            <w:vAlign w:val="bottom"/>
            <w:hideMark/>
          </w:tcPr>
          <w:p w14:paraId="4D0074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51.900,00</w:t>
            </w:r>
          </w:p>
        </w:tc>
        <w:tc>
          <w:tcPr>
            <w:tcW w:w="619" w:type="pct"/>
            <w:noWrap/>
            <w:vAlign w:val="bottom"/>
            <w:hideMark/>
          </w:tcPr>
          <w:p w14:paraId="257ED5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16.195,86</w:t>
            </w:r>
          </w:p>
        </w:tc>
        <w:tc>
          <w:tcPr>
            <w:tcW w:w="455" w:type="pct"/>
            <w:noWrap/>
            <w:vAlign w:val="bottom"/>
            <w:hideMark/>
          </w:tcPr>
          <w:p w14:paraId="0DCAFB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31,21</w:t>
            </w:r>
          </w:p>
        </w:tc>
      </w:tr>
      <w:tr w:rsidR="00DE28E6" w:rsidRPr="00DE28E6" w14:paraId="72A34E3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176178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A719B1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358982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36.900,00</w:t>
            </w:r>
          </w:p>
        </w:tc>
        <w:tc>
          <w:tcPr>
            <w:tcW w:w="705" w:type="pct"/>
            <w:noWrap/>
            <w:vAlign w:val="bottom"/>
            <w:hideMark/>
          </w:tcPr>
          <w:p w14:paraId="38D1EA3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36.900,00</w:t>
            </w:r>
          </w:p>
        </w:tc>
        <w:tc>
          <w:tcPr>
            <w:tcW w:w="619" w:type="pct"/>
            <w:noWrap/>
            <w:vAlign w:val="bottom"/>
            <w:hideMark/>
          </w:tcPr>
          <w:p w14:paraId="6813C0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5.578,13</w:t>
            </w:r>
          </w:p>
        </w:tc>
        <w:tc>
          <w:tcPr>
            <w:tcW w:w="455" w:type="pct"/>
            <w:noWrap/>
            <w:vAlign w:val="bottom"/>
            <w:hideMark/>
          </w:tcPr>
          <w:p w14:paraId="58BA001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15,12</w:t>
            </w:r>
          </w:p>
        </w:tc>
      </w:tr>
      <w:tr w:rsidR="00DE28E6" w:rsidRPr="00DE28E6" w14:paraId="581393D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DFDAE6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3294</w:t>
            </w:r>
          </w:p>
        </w:tc>
        <w:tc>
          <w:tcPr>
            <w:tcW w:w="1837" w:type="pct"/>
            <w:vAlign w:val="bottom"/>
            <w:hideMark/>
          </w:tcPr>
          <w:p w14:paraId="0819D9B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Članarine i norme</w:t>
            </w:r>
          </w:p>
        </w:tc>
        <w:tc>
          <w:tcPr>
            <w:tcW w:w="721" w:type="pct"/>
            <w:noWrap/>
            <w:vAlign w:val="bottom"/>
            <w:hideMark/>
          </w:tcPr>
          <w:p w14:paraId="62C282B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B1DB7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E285B6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1.500,00</w:t>
            </w:r>
          </w:p>
        </w:tc>
        <w:tc>
          <w:tcPr>
            <w:tcW w:w="455" w:type="pct"/>
            <w:noWrap/>
            <w:vAlign w:val="bottom"/>
            <w:hideMark/>
          </w:tcPr>
          <w:p w14:paraId="0D462C0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C02528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21C22D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0C70286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45CAE30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373FAF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370B81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4.078,13</w:t>
            </w:r>
          </w:p>
        </w:tc>
        <w:tc>
          <w:tcPr>
            <w:tcW w:w="455" w:type="pct"/>
            <w:noWrap/>
            <w:vAlign w:val="bottom"/>
            <w:hideMark/>
          </w:tcPr>
          <w:p w14:paraId="76523D3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692055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025A54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37" w:type="pct"/>
            <w:vAlign w:val="bottom"/>
            <w:hideMark/>
          </w:tcPr>
          <w:p w14:paraId="0F42FF5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1849B4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EA9BE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10EEC4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10.617,73</w:t>
            </w:r>
          </w:p>
        </w:tc>
        <w:tc>
          <w:tcPr>
            <w:tcW w:w="455" w:type="pct"/>
            <w:noWrap/>
            <w:vAlign w:val="bottom"/>
            <w:hideMark/>
          </w:tcPr>
          <w:p w14:paraId="248C54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70,78</w:t>
            </w:r>
          </w:p>
        </w:tc>
      </w:tr>
      <w:tr w:rsidR="00DE28E6" w:rsidRPr="00DE28E6" w14:paraId="39B3BC0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AE2E05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3661</w:t>
            </w:r>
          </w:p>
        </w:tc>
        <w:tc>
          <w:tcPr>
            <w:tcW w:w="1837" w:type="pct"/>
            <w:vAlign w:val="bottom"/>
            <w:hideMark/>
          </w:tcPr>
          <w:p w14:paraId="0CC4993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pomoći proračunskim korisnicima drugih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6D3663E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AA3E3C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C66D0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10.617,73</w:t>
            </w:r>
          </w:p>
        </w:tc>
        <w:tc>
          <w:tcPr>
            <w:tcW w:w="455" w:type="pct"/>
            <w:noWrap/>
            <w:vAlign w:val="bottom"/>
            <w:hideMark/>
          </w:tcPr>
          <w:p w14:paraId="6F4EB64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B3B7EA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402FB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T112102</w:t>
            </w:r>
          </w:p>
        </w:tc>
        <w:tc>
          <w:tcPr>
            <w:tcW w:w="1837" w:type="pct"/>
            <w:vAlign w:val="bottom"/>
            <w:hideMark/>
          </w:tcPr>
          <w:p w14:paraId="1C73E9B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UrbanBlueHealth</w:t>
            </w:r>
          </w:p>
        </w:tc>
        <w:tc>
          <w:tcPr>
            <w:tcW w:w="721" w:type="pct"/>
            <w:noWrap/>
            <w:vAlign w:val="bottom"/>
            <w:hideMark/>
          </w:tcPr>
          <w:p w14:paraId="25D997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127.500,00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278C4B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130.700,00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4C3BC0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52.033,76</w:t>
            </w:r>
          </w:p>
        </w:tc>
        <w:tc>
          <w:tcPr>
            <w:tcW w:w="455" w:type="pct"/>
            <w:noWrap/>
            <w:vAlign w:val="bottom"/>
            <w:hideMark/>
          </w:tcPr>
          <w:p w14:paraId="2B6560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39,81</w:t>
            </w:r>
          </w:p>
        </w:tc>
      </w:tr>
      <w:tr w:rsidR="00DE28E6" w:rsidRPr="00DE28E6" w14:paraId="45078C9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475CAE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5F575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04BAE5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10FFC9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3.432,69</w:t>
            </w:r>
          </w:p>
        </w:tc>
        <w:tc>
          <w:tcPr>
            <w:tcW w:w="455" w:type="pct"/>
            <w:noWrap/>
            <w:vAlign w:val="bottom"/>
            <w:hideMark/>
          </w:tcPr>
          <w:p w14:paraId="3FEEBE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44,58</w:t>
            </w:r>
          </w:p>
        </w:tc>
      </w:tr>
      <w:tr w:rsidR="00DE28E6" w:rsidRPr="00DE28E6" w14:paraId="119C77C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DA8E63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63951E7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6ABE2A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1C7ABC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2BA6EF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3.432,69</w:t>
            </w:r>
          </w:p>
        </w:tc>
        <w:tc>
          <w:tcPr>
            <w:tcW w:w="455" w:type="pct"/>
            <w:noWrap/>
            <w:vAlign w:val="bottom"/>
            <w:hideMark/>
          </w:tcPr>
          <w:p w14:paraId="3E31A5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44,58</w:t>
            </w:r>
          </w:p>
        </w:tc>
      </w:tr>
      <w:tr w:rsidR="00DE28E6" w:rsidRPr="00DE28E6" w14:paraId="3E7167F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AAC526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7FE31BD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46AF740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401F1B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9A247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3.005,32</w:t>
            </w:r>
          </w:p>
        </w:tc>
        <w:tc>
          <w:tcPr>
            <w:tcW w:w="455" w:type="pct"/>
            <w:noWrap/>
            <w:vAlign w:val="bottom"/>
            <w:hideMark/>
          </w:tcPr>
          <w:p w14:paraId="11A693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F912A0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FADC27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6809823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4FD4E93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603EB8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F6E656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427,37</w:t>
            </w:r>
          </w:p>
        </w:tc>
        <w:tc>
          <w:tcPr>
            <w:tcW w:w="455" w:type="pct"/>
            <w:noWrap/>
            <w:vAlign w:val="bottom"/>
            <w:hideMark/>
          </w:tcPr>
          <w:p w14:paraId="593489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67DB34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F06130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1.1.3 Predfinanciranje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7714CE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7434B8F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25A94B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48.601,07</w:t>
            </w:r>
          </w:p>
        </w:tc>
        <w:tc>
          <w:tcPr>
            <w:tcW w:w="455" w:type="pct"/>
            <w:noWrap/>
            <w:vAlign w:val="bottom"/>
            <w:hideMark/>
          </w:tcPr>
          <w:p w14:paraId="6ACAF0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73,97</w:t>
            </w:r>
          </w:p>
        </w:tc>
      </w:tr>
      <w:tr w:rsidR="00DE28E6" w:rsidRPr="00DE28E6" w14:paraId="7D36BBC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F5317D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51C6484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3ED0B0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671C7C5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4ADB39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13.730,76</w:t>
            </w:r>
          </w:p>
        </w:tc>
        <w:tc>
          <w:tcPr>
            <w:tcW w:w="455" w:type="pct"/>
            <w:noWrap/>
            <w:vAlign w:val="bottom"/>
            <w:hideMark/>
          </w:tcPr>
          <w:p w14:paraId="572D3A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78,46</w:t>
            </w:r>
          </w:p>
        </w:tc>
      </w:tr>
      <w:tr w:rsidR="00DE28E6" w:rsidRPr="00DE28E6" w14:paraId="3DB74D0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7CF405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24E47BD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6C70857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3BDA25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D0AAC2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12.021,29</w:t>
            </w:r>
          </w:p>
        </w:tc>
        <w:tc>
          <w:tcPr>
            <w:tcW w:w="455" w:type="pct"/>
            <w:noWrap/>
            <w:vAlign w:val="bottom"/>
            <w:hideMark/>
          </w:tcPr>
          <w:p w14:paraId="6D7BB40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04FE80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1324E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457C0C4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42EF255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B78E4A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7E9D22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1.709,47</w:t>
            </w:r>
          </w:p>
        </w:tc>
        <w:tc>
          <w:tcPr>
            <w:tcW w:w="455" w:type="pct"/>
            <w:noWrap/>
            <w:vAlign w:val="bottom"/>
            <w:hideMark/>
          </w:tcPr>
          <w:p w14:paraId="002F43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84DD07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48500F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D83540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23B8F3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1F343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5C79CF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2.135,71</w:t>
            </w:r>
          </w:p>
        </w:tc>
        <w:tc>
          <w:tcPr>
            <w:tcW w:w="455" w:type="pct"/>
            <w:noWrap/>
            <w:vAlign w:val="bottom"/>
            <w:hideMark/>
          </w:tcPr>
          <w:p w14:paraId="48296D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15,04</w:t>
            </w:r>
          </w:p>
        </w:tc>
      </w:tr>
      <w:tr w:rsidR="00DE28E6" w:rsidRPr="00DE28E6" w14:paraId="5027A76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C42D71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lastRenderedPageBreak/>
              <w:t>3211</w:t>
            </w:r>
          </w:p>
        </w:tc>
        <w:tc>
          <w:tcPr>
            <w:tcW w:w="1837" w:type="pct"/>
            <w:vAlign w:val="bottom"/>
            <w:hideMark/>
          </w:tcPr>
          <w:p w14:paraId="0B419AC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6EDC1B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D1D176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017A68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2.110,81</w:t>
            </w:r>
          </w:p>
        </w:tc>
        <w:tc>
          <w:tcPr>
            <w:tcW w:w="455" w:type="pct"/>
            <w:noWrap/>
            <w:vAlign w:val="bottom"/>
            <w:hideMark/>
          </w:tcPr>
          <w:p w14:paraId="165B85C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94E6EE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C4E66F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06D133A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22B7554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E5037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667488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24,90</w:t>
            </w:r>
          </w:p>
        </w:tc>
        <w:tc>
          <w:tcPr>
            <w:tcW w:w="455" w:type="pct"/>
            <w:noWrap/>
            <w:vAlign w:val="bottom"/>
            <w:hideMark/>
          </w:tcPr>
          <w:p w14:paraId="1355B00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9002AA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10191E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2445FED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2C4D537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D88F22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9BD77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32.734,60</w:t>
            </w:r>
          </w:p>
        </w:tc>
        <w:tc>
          <w:tcPr>
            <w:tcW w:w="455" w:type="pct"/>
            <w:noWrap/>
            <w:vAlign w:val="bottom"/>
            <w:hideMark/>
          </w:tcPr>
          <w:p w14:paraId="74AF02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96,28</w:t>
            </w:r>
          </w:p>
        </w:tc>
      </w:tr>
      <w:tr w:rsidR="00DE28E6" w:rsidRPr="00DE28E6" w14:paraId="3DB99FB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670A15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4225</w:t>
            </w:r>
          </w:p>
        </w:tc>
        <w:tc>
          <w:tcPr>
            <w:tcW w:w="1837" w:type="pct"/>
            <w:vAlign w:val="bottom"/>
            <w:hideMark/>
          </w:tcPr>
          <w:p w14:paraId="79EA05E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Instrumenti i uređaji</w:t>
            </w:r>
          </w:p>
        </w:tc>
        <w:tc>
          <w:tcPr>
            <w:tcW w:w="721" w:type="pct"/>
            <w:noWrap/>
            <w:vAlign w:val="bottom"/>
            <w:hideMark/>
          </w:tcPr>
          <w:p w14:paraId="21F263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AD8C49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8FB78A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32.734,60</w:t>
            </w:r>
          </w:p>
        </w:tc>
        <w:tc>
          <w:tcPr>
            <w:tcW w:w="455" w:type="pct"/>
            <w:noWrap/>
            <w:vAlign w:val="bottom"/>
            <w:hideMark/>
          </w:tcPr>
          <w:p w14:paraId="024F77F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3F39BA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530DB5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0E5A86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57.300,00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41F4E7B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57.300,00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6B691A2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A1C8A5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3F98C2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3A6EEB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161FEFE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6243C8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5D668D8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4250500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E1C050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1AEB5D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78266E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0B237E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0179B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64B607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3655E5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85A77B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6EF7BF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681D7B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3E3D313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4C95EB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E77F2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A9D100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67CA5C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0E383F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C74461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1122</w:t>
            </w:r>
          </w:p>
        </w:tc>
        <w:tc>
          <w:tcPr>
            <w:tcW w:w="1837" w:type="pct"/>
            <w:vAlign w:val="bottom"/>
            <w:hideMark/>
          </w:tcPr>
          <w:p w14:paraId="73B1CE9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SOCIJALNA ZAŠTITA STANOVNIŠTVA</w:t>
            </w:r>
          </w:p>
        </w:tc>
        <w:tc>
          <w:tcPr>
            <w:tcW w:w="721" w:type="pct"/>
            <w:noWrap/>
            <w:vAlign w:val="bottom"/>
            <w:hideMark/>
          </w:tcPr>
          <w:p w14:paraId="074EBE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690.000,00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2F52A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686.800,00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426DE5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197.182,99</w:t>
            </w:r>
          </w:p>
        </w:tc>
        <w:tc>
          <w:tcPr>
            <w:tcW w:w="455" w:type="pct"/>
            <w:noWrap/>
            <w:vAlign w:val="bottom"/>
            <w:hideMark/>
          </w:tcPr>
          <w:p w14:paraId="0D0917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28,71</w:t>
            </w:r>
          </w:p>
        </w:tc>
      </w:tr>
      <w:tr w:rsidR="00DE28E6" w:rsidRPr="00DE28E6" w14:paraId="7FECB95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34B83A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A112201</w:t>
            </w:r>
          </w:p>
        </w:tc>
        <w:tc>
          <w:tcPr>
            <w:tcW w:w="1837" w:type="pct"/>
            <w:vAlign w:val="bottom"/>
            <w:hideMark/>
          </w:tcPr>
          <w:p w14:paraId="2306C2D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SKRB ZA STANOVNIŠTVO</w:t>
            </w:r>
          </w:p>
        </w:tc>
        <w:tc>
          <w:tcPr>
            <w:tcW w:w="721" w:type="pct"/>
            <w:noWrap/>
            <w:vAlign w:val="bottom"/>
            <w:hideMark/>
          </w:tcPr>
          <w:p w14:paraId="556C65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625.500,00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3A8F10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622.300,00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1D67FC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187.416,60</w:t>
            </w:r>
          </w:p>
        </w:tc>
        <w:tc>
          <w:tcPr>
            <w:tcW w:w="455" w:type="pct"/>
            <w:noWrap/>
            <w:vAlign w:val="bottom"/>
            <w:hideMark/>
          </w:tcPr>
          <w:p w14:paraId="395EABA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30,12</w:t>
            </w:r>
          </w:p>
        </w:tc>
      </w:tr>
      <w:tr w:rsidR="00DE28E6" w:rsidRPr="00DE28E6" w14:paraId="02D69DA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78EAF2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7E2F4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625.500,00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58DB7F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622.300,00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77C06C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187.416,60</w:t>
            </w:r>
          </w:p>
        </w:tc>
        <w:tc>
          <w:tcPr>
            <w:tcW w:w="455" w:type="pct"/>
            <w:noWrap/>
            <w:vAlign w:val="bottom"/>
            <w:hideMark/>
          </w:tcPr>
          <w:p w14:paraId="2C1D807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30,12</w:t>
            </w:r>
          </w:p>
        </w:tc>
      </w:tr>
      <w:tr w:rsidR="00DE28E6" w:rsidRPr="00DE28E6" w14:paraId="559DF09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6B585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72852A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0F6B93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71.500,00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742D2F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71.500,00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04805EE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7.250,73</w:t>
            </w:r>
          </w:p>
        </w:tc>
        <w:tc>
          <w:tcPr>
            <w:tcW w:w="455" w:type="pct"/>
            <w:noWrap/>
            <w:vAlign w:val="bottom"/>
            <w:hideMark/>
          </w:tcPr>
          <w:p w14:paraId="4BC4BD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10,14</w:t>
            </w:r>
          </w:p>
        </w:tc>
      </w:tr>
      <w:tr w:rsidR="00DE28E6" w:rsidRPr="00DE28E6" w14:paraId="09AF512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72463C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3A1440E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360AAA9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23E75E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13E417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2.983,60</w:t>
            </w:r>
          </w:p>
        </w:tc>
        <w:tc>
          <w:tcPr>
            <w:tcW w:w="455" w:type="pct"/>
            <w:noWrap/>
            <w:vAlign w:val="bottom"/>
            <w:hideMark/>
          </w:tcPr>
          <w:p w14:paraId="0C613EB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6052A7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C88C1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19B27F0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6FBF3BD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668090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02EAAC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1.057,19</w:t>
            </w:r>
          </w:p>
        </w:tc>
        <w:tc>
          <w:tcPr>
            <w:tcW w:w="455" w:type="pct"/>
            <w:noWrap/>
            <w:vAlign w:val="bottom"/>
            <w:hideMark/>
          </w:tcPr>
          <w:p w14:paraId="095B7E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24813B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F3A089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5067828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E069B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E7FDB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A1EDA6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3.209,94</w:t>
            </w:r>
          </w:p>
        </w:tc>
        <w:tc>
          <w:tcPr>
            <w:tcW w:w="455" w:type="pct"/>
            <w:noWrap/>
            <w:vAlign w:val="bottom"/>
            <w:hideMark/>
          </w:tcPr>
          <w:p w14:paraId="2CAD5FF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B003A8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297D7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3CC02A1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31B43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7F067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CB279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23.040,36</w:t>
            </w:r>
          </w:p>
        </w:tc>
        <w:tc>
          <w:tcPr>
            <w:tcW w:w="455" w:type="pct"/>
            <w:noWrap/>
            <w:vAlign w:val="bottom"/>
            <w:hideMark/>
          </w:tcPr>
          <w:p w14:paraId="05EAC7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44,31</w:t>
            </w:r>
          </w:p>
        </w:tc>
      </w:tr>
      <w:tr w:rsidR="00DE28E6" w:rsidRPr="00DE28E6" w14:paraId="3698E2C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D1F6D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3434</w:t>
            </w:r>
          </w:p>
        </w:tc>
        <w:tc>
          <w:tcPr>
            <w:tcW w:w="1837" w:type="pct"/>
            <w:vAlign w:val="bottom"/>
            <w:hideMark/>
          </w:tcPr>
          <w:p w14:paraId="7BF7F0A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1D8CA7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4DC9B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E59018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23.040,36</w:t>
            </w:r>
          </w:p>
        </w:tc>
        <w:tc>
          <w:tcPr>
            <w:tcW w:w="455" w:type="pct"/>
            <w:noWrap/>
            <w:vAlign w:val="bottom"/>
            <w:hideMark/>
          </w:tcPr>
          <w:p w14:paraId="779BFF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499873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2408AC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21193E7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607D9E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E2989A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498.800,00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2A93723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157.125,51</w:t>
            </w:r>
          </w:p>
        </w:tc>
        <w:tc>
          <w:tcPr>
            <w:tcW w:w="455" w:type="pct"/>
            <w:noWrap/>
            <w:vAlign w:val="bottom"/>
            <w:hideMark/>
          </w:tcPr>
          <w:p w14:paraId="75915C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31,50</w:t>
            </w:r>
          </w:p>
        </w:tc>
      </w:tr>
      <w:tr w:rsidR="00DE28E6" w:rsidRPr="00DE28E6" w14:paraId="62D3382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0E5F12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3722</w:t>
            </w:r>
          </w:p>
        </w:tc>
        <w:tc>
          <w:tcPr>
            <w:tcW w:w="1837" w:type="pct"/>
            <w:vAlign w:val="bottom"/>
            <w:hideMark/>
          </w:tcPr>
          <w:p w14:paraId="4061FFC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građanima i kućanstvima u naravi</w:t>
            </w:r>
          </w:p>
        </w:tc>
        <w:tc>
          <w:tcPr>
            <w:tcW w:w="721" w:type="pct"/>
            <w:noWrap/>
            <w:vAlign w:val="bottom"/>
            <w:hideMark/>
          </w:tcPr>
          <w:p w14:paraId="0A9F14A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3E7C82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DF5205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157.125,51</w:t>
            </w:r>
          </w:p>
        </w:tc>
        <w:tc>
          <w:tcPr>
            <w:tcW w:w="455" w:type="pct"/>
            <w:noWrap/>
            <w:vAlign w:val="bottom"/>
            <w:hideMark/>
          </w:tcPr>
          <w:p w14:paraId="7FE72DC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976B9E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C1D1CE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A112202</w:t>
            </w:r>
          </w:p>
        </w:tc>
        <w:tc>
          <w:tcPr>
            <w:tcW w:w="1837" w:type="pct"/>
            <w:vAlign w:val="bottom"/>
            <w:hideMark/>
          </w:tcPr>
          <w:p w14:paraId="63EBD99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RAD ZA OPĆE DOBRO BEZ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6A0724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2F0BBC1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703B74D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3FDC4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E337B9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AC6249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E776B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3655D7D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1646EA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9B0C9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EF22CE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819AE8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C49DE0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8D813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547B93B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23DF4FF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90C7BB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C2CF4B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BB0D66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T112207</w:t>
            </w:r>
          </w:p>
        </w:tc>
        <w:tc>
          <w:tcPr>
            <w:tcW w:w="1837" w:type="pct"/>
            <w:vAlign w:val="bottom"/>
            <w:hideMark/>
          </w:tcPr>
          <w:p w14:paraId="3A1E3AC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URBACT-WELDI network</w:t>
            </w:r>
          </w:p>
        </w:tc>
        <w:tc>
          <w:tcPr>
            <w:tcW w:w="721" w:type="pct"/>
            <w:noWrap/>
            <w:vAlign w:val="bottom"/>
            <w:hideMark/>
          </w:tcPr>
          <w:p w14:paraId="34C2E7A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343E8E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5EEC7B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9.766,39</w:t>
            </w:r>
          </w:p>
        </w:tc>
        <w:tc>
          <w:tcPr>
            <w:tcW w:w="455" w:type="pct"/>
            <w:noWrap/>
            <w:vAlign w:val="bottom"/>
            <w:hideMark/>
          </w:tcPr>
          <w:p w14:paraId="314697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16,09</w:t>
            </w:r>
          </w:p>
        </w:tc>
      </w:tr>
      <w:tr w:rsidR="00DE28E6" w:rsidRPr="00DE28E6" w14:paraId="31E3078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3B5C7F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4FC4DE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4EAB79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236900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E536F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63F8A5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DA5160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714B86D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79803C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47AFDA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4066C2F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151B2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33DFEE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EABAF2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1.1.3 Predfinanciranje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1B6B73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042DDF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6EEFE1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9.766,39</w:t>
            </w:r>
          </w:p>
        </w:tc>
        <w:tc>
          <w:tcPr>
            <w:tcW w:w="455" w:type="pct"/>
            <w:noWrap/>
            <w:vAlign w:val="bottom"/>
            <w:hideMark/>
          </w:tcPr>
          <w:p w14:paraId="03BC8B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36,85</w:t>
            </w:r>
          </w:p>
        </w:tc>
      </w:tr>
      <w:tr w:rsidR="00DE28E6" w:rsidRPr="00DE28E6" w14:paraId="6697840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69057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5403716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23219D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5BA6526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16B5643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5.266,39</w:t>
            </w:r>
          </w:p>
        </w:tc>
        <w:tc>
          <w:tcPr>
            <w:tcW w:w="455" w:type="pct"/>
            <w:noWrap/>
            <w:vAlign w:val="bottom"/>
            <w:hideMark/>
          </w:tcPr>
          <w:p w14:paraId="47D237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55,44</w:t>
            </w:r>
          </w:p>
        </w:tc>
      </w:tr>
      <w:tr w:rsidR="00DE28E6" w:rsidRPr="00DE28E6" w14:paraId="0EE3D1D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DB00BB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45BED7F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456F8F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3DC00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A03C30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4.520,51</w:t>
            </w:r>
          </w:p>
        </w:tc>
        <w:tc>
          <w:tcPr>
            <w:tcW w:w="455" w:type="pct"/>
            <w:noWrap/>
            <w:vAlign w:val="bottom"/>
            <w:hideMark/>
          </w:tcPr>
          <w:p w14:paraId="4D5D49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AEE7D0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4F55B8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63C515A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1ADC3F5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E76FC1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5B1F87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745,88</w:t>
            </w:r>
          </w:p>
        </w:tc>
        <w:tc>
          <w:tcPr>
            <w:tcW w:w="455" w:type="pct"/>
            <w:noWrap/>
            <w:vAlign w:val="bottom"/>
            <w:hideMark/>
          </w:tcPr>
          <w:p w14:paraId="1796B01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C4784B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A3E8BF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C8C858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5EC78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1BC907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0A2F4D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455" w:type="pct"/>
            <w:noWrap/>
            <w:vAlign w:val="bottom"/>
            <w:hideMark/>
          </w:tcPr>
          <w:p w14:paraId="53AF6F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26,95</w:t>
            </w:r>
          </w:p>
        </w:tc>
      </w:tr>
      <w:tr w:rsidR="00DE28E6" w:rsidRPr="00DE28E6" w14:paraId="7302408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EBBCCC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75ACD0A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1CC898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EC3EB9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D32A00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4.500,00</w:t>
            </w:r>
          </w:p>
        </w:tc>
        <w:tc>
          <w:tcPr>
            <w:tcW w:w="455" w:type="pct"/>
            <w:noWrap/>
            <w:vAlign w:val="bottom"/>
            <w:hideMark/>
          </w:tcPr>
          <w:p w14:paraId="7A32340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3846F4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871D14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017796F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63E694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705" w:type="pct"/>
            <w:noWrap/>
            <w:vAlign w:val="bottom"/>
            <w:hideMark/>
          </w:tcPr>
          <w:p w14:paraId="1FCFB9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619" w:type="pct"/>
            <w:noWrap/>
            <w:vAlign w:val="bottom"/>
            <w:hideMark/>
          </w:tcPr>
          <w:p w14:paraId="7F1998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40C361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938E9A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AAD6C2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6A1AF5F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275A46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4D599E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22B11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D21008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768505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67DDD0B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439D23D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7E75F3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0E0F7A1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2CBBD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18D5F3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61F171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1C58D2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2C3A7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770ACB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7421A0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904A0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B3357F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78B3E6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73E541A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3D141D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705" w:type="pct"/>
            <w:noWrap/>
            <w:vAlign w:val="bottom"/>
            <w:hideMark/>
          </w:tcPr>
          <w:p w14:paraId="47AC3C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619" w:type="pct"/>
            <w:noWrap/>
            <w:vAlign w:val="bottom"/>
            <w:hideMark/>
          </w:tcPr>
          <w:p w14:paraId="3593B8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F200A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367EDD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BC141C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1123</w:t>
            </w:r>
          </w:p>
        </w:tc>
        <w:tc>
          <w:tcPr>
            <w:tcW w:w="1837" w:type="pct"/>
            <w:vAlign w:val="bottom"/>
            <w:hideMark/>
          </w:tcPr>
          <w:p w14:paraId="5004E32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SKRB O STARIM I NEMOĆNIM OSOBAMA</w:t>
            </w:r>
          </w:p>
        </w:tc>
        <w:tc>
          <w:tcPr>
            <w:tcW w:w="721" w:type="pct"/>
            <w:noWrap/>
            <w:vAlign w:val="bottom"/>
            <w:hideMark/>
          </w:tcPr>
          <w:p w14:paraId="668B3F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1.942.250,00</w:t>
            </w:r>
          </w:p>
        </w:tc>
        <w:tc>
          <w:tcPr>
            <w:tcW w:w="705" w:type="pct"/>
            <w:noWrap/>
            <w:vAlign w:val="bottom"/>
            <w:hideMark/>
          </w:tcPr>
          <w:p w14:paraId="06FE1D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1.942.250,00</w:t>
            </w:r>
          </w:p>
        </w:tc>
        <w:tc>
          <w:tcPr>
            <w:tcW w:w="619" w:type="pct"/>
            <w:noWrap/>
            <w:vAlign w:val="bottom"/>
            <w:hideMark/>
          </w:tcPr>
          <w:p w14:paraId="5DB9D5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818.122,22</w:t>
            </w:r>
          </w:p>
        </w:tc>
        <w:tc>
          <w:tcPr>
            <w:tcW w:w="455" w:type="pct"/>
            <w:noWrap/>
            <w:vAlign w:val="bottom"/>
            <w:hideMark/>
          </w:tcPr>
          <w:p w14:paraId="3D38B4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42,12</w:t>
            </w:r>
          </w:p>
        </w:tc>
      </w:tr>
      <w:tr w:rsidR="00DE28E6" w:rsidRPr="00DE28E6" w14:paraId="5100F33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51B3A5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A112301</w:t>
            </w:r>
          </w:p>
        </w:tc>
        <w:tc>
          <w:tcPr>
            <w:tcW w:w="1837" w:type="pct"/>
            <w:vAlign w:val="bottom"/>
            <w:hideMark/>
          </w:tcPr>
          <w:p w14:paraId="009A56D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POMOĆI STARIM I NEMOĆNIM OSOBAMA</w:t>
            </w:r>
          </w:p>
        </w:tc>
        <w:tc>
          <w:tcPr>
            <w:tcW w:w="721" w:type="pct"/>
            <w:noWrap/>
            <w:vAlign w:val="bottom"/>
            <w:hideMark/>
          </w:tcPr>
          <w:p w14:paraId="3C02BF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1.942.250,00</w:t>
            </w:r>
          </w:p>
        </w:tc>
        <w:tc>
          <w:tcPr>
            <w:tcW w:w="705" w:type="pct"/>
            <w:noWrap/>
            <w:vAlign w:val="bottom"/>
            <w:hideMark/>
          </w:tcPr>
          <w:p w14:paraId="508B273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1.942.250,00</w:t>
            </w:r>
          </w:p>
        </w:tc>
        <w:tc>
          <w:tcPr>
            <w:tcW w:w="619" w:type="pct"/>
            <w:noWrap/>
            <w:vAlign w:val="bottom"/>
            <w:hideMark/>
          </w:tcPr>
          <w:p w14:paraId="056D69E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818.122,22</w:t>
            </w:r>
          </w:p>
        </w:tc>
        <w:tc>
          <w:tcPr>
            <w:tcW w:w="455" w:type="pct"/>
            <w:noWrap/>
            <w:vAlign w:val="bottom"/>
            <w:hideMark/>
          </w:tcPr>
          <w:p w14:paraId="518406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42,12</w:t>
            </w:r>
          </w:p>
        </w:tc>
      </w:tr>
      <w:tr w:rsidR="00DE28E6" w:rsidRPr="00DE28E6" w14:paraId="1D8AEA5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C7E583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060A55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1.942.250,00</w:t>
            </w:r>
          </w:p>
        </w:tc>
        <w:tc>
          <w:tcPr>
            <w:tcW w:w="705" w:type="pct"/>
            <w:noWrap/>
            <w:vAlign w:val="bottom"/>
            <w:hideMark/>
          </w:tcPr>
          <w:p w14:paraId="55753E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1.942.250,00</w:t>
            </w:r>
          </w:p>
        </w:tc>
        <w:tc>
          <w:tcPr>
            <w:tcW w:w="619" w:type="pct"/>
            <w:noWrap/>
            <w:vAlign w:val="bottom"/>
            <w:hideMark/>
          </w:tcPr>
          <w:p w14:paraId="0DFE0F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818.122,22</w:t>
            </w:r>
          </w:p>
        </w:tc>
        <w:tc>
          <w:tcPr>
            <w:tcW w:w="455" w:type="pct"/>
            <w:noWrap/>
            <w:vAlign w:val="bottom"/>
            <w:hideMark/>
          </w:tcPr>
          <w:p w14:paraId="669281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42,12</w:t>
            </w:r>
          </w:p>
        </w:tc>
      </w:tr>
      <w:tr w:rsidR="00DE28E6" w:rsidRPr="00DE28E6" w14:paraId="6FD0FA1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54D0D6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807332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74255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27.250,00</w:t>
            </w:r>
          </w:p>
        </w:tc>
        <w:tc>
          <w:tcPr>
            <w:tcW w:w="705" w:type="pct"/>
            <w:noWrap/>
            <w:vAlign w:val="bottom"/>
            <w:hideMark/>
          </w:tcPr>
          <w:p w14:paraId="06CAA2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27.250,00</w:t>
            </w:r>
          </w:p>
        </w:tc>
        <w:tc>
          <w:tcPr>
            <w:tcW w:w="619" w:type="pct"/>
            <w:noWrap/>
            <w:vAlign w:val="bottom"/>
            <w:hideMark/>
          </w:tcPr>
          <w:p w14:paraId="26D350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11.749,72</w:t>
            </w:r>
          </w:p>
        </w:tc>
        <w:tc>
          <w:tcPr>
            <w:tcW w:w="455" w:type="pct"/>
            <w:noWrap/>
            <w:vAlign w:val="bottom"/>
            <w:hideMark/>
          </w:tcPr>
          <w:p w14:paraId="13BDB4E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43,12</w:t>
            </w:r>
          </w:p>
        </w:tc>
      </w:tr>
      <w:tr w:rsidR="00DE28E6" w:rsidRPr="00DE28E6" w14:paraId="28560BB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1678A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5C2073A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6402336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37AA67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3504DD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285,07</w:t>
            </w:r>
          </w:p>
        </w:tc>
        <w:tc>
          <w:tcPr>
            <w:tcW w:w="455" w:type="pct"/>
            <w:noWrap/>
            <w:vAlign w:val="bottom"/>
            <w:hideMark/>
          </w:tcPr>
          <w:p w14:paraId="4AC5FBB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0F55A7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80D72A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06F5645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F16288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01CB5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8748AB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44,65</w:t>
            </w:r>
          </w:p>
        </w:tc>
        <w:tc>
          <w:tcPr>
            <w:tcW w:w="455" w:type="pct"/>
            <w:noWrap/>
            <w:vAlign w:val="bottom"/>
            <w:hideMark/>
          </w:tcPr>
          <w:p w14:paraId="39FB83A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93F28E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F9CF3D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2343E3D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E89694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898BA6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633298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11.420,00</w:t>
            </w:r>
          </w:p>
        </w:tc>
        <w:tc>
          <w:tcPr>
            <w:tcW w:w="455" w:type="pct"/>
            <w:noWrap/>
            <w:vAlign w:val="bottom"/>
            <w:hideMark/>
          </w:tcPr>
          <w:p w14:paraId="43CCF77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8529C1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7115CD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7022A68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7C5B52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1.915.000,00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674E6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1.915.000,00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DB3EA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806.372,50</w:t>
            </w:r>
          </w:p>
        </w:tc>
        <w:tc>
          <w:tcPr>
            <w:tcW w:w="455" w:type="pct"/>
            <w:noWrap/>
            <w:vAlign w:val="bottom"/>
            <w:hideMark/>
          </w:tcPr>
          <w:p w14:paraId="5A3117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42,11</w:t>
            </w:r>
          </w:p>
        </w:tc>
      </w:tr>
      <w:tr w:rsidR="00DE28E6" w:rsidRPr="00DE28E6" w14:paraId="54A307C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43C206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3721</w:t>
            </w:r>
          </w:p>
        </w:tc>
        <w:tc>
          <w:tcPr>
            <w:tcW w:w="1837" w:type="pct"/>
            <w:vAlign w:val="bottom"/>
            <w:hideMark/>
          </w:tcPr>
          <w:p w14:paraId="11B3489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građanima i kućanstvima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25F56FE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3D3961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732A72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575.475,00</w:t>
            </w:r>
          </w:p>
        </w:tc>
        <w:tc>
          <w:tcPr>
            <w:tcW w:w="455" w:type="pct"/>
            <w:noWrap/>
            <w:vAlign w:val="bottom"/>
            <w:hideMark/>
          </w:tcPr>
          <w:p w14:paraId="6D43947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240A22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D6E047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3722</w:t>
            </w:r>
          </w:p>
        </w:tc>
        <w:tc>
          <w:tcPr>
            <w:tcW w:w="1837" w:type="pct"/>
            <w:vAlign w:val="bottom"/>
            <w:hideMark/>
          </w:tcPr>
          <w:p w14:paraId="50AEBC7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građanima i kućanstvima u naravi</w:t>
            </w:r>
          </w:p>
        </w:tc>
        <w:tc>
          <w:tcPr>
            <w:tcW w:w="721" w:type="pct"/>
            <w:noWrap/>
            <w:vAlign w:val="bottom"/>
            <w:hideMark/>
          </w:tcPr>
          <w:p w14:paraId="5A80527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7E916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4054A0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230.897,50</w:t>
            </w:r>
          </w:p>
        </w:tc>
        <w:tc>
          <w:tcPr>
            <w:tcW w:w="455" w:type="pct"/>
            <w:noWrap/>
            <w:vAlign w:val="bottom"/>
            <w:hideMark/>
          </w:tcPr>
          <w:p w14:paraId="29F54AB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2351F1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499912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1124</w:t>
            </w:r>
          </w:p>
        </w:tc>
        <w:tc>
          <w:tcPr>
            <w:tcW w:w="1837" w:type="pct"/>
            <w:vAlign w:val="bottom"/>
            <w:hideMark/>
          </w:tcPr>
          <w:p w14:paraId="5263517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SKRB O DJECI</w:t>
            </w:r>
          </w:p>
        </w:tc>
        <w:tc>
          <w:tcPr>
            <w:tcW w:w="721" w:type="pct"/>
            <w:noWrap/>
            <w:vAlign w:val="bottom"/>
            <w:hideMark/>
          </w:tcPr>
          <w:p w14:paraId="47397EE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3C625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627.000,00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39E76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237.714,16</w:t>
            </w:r>
          </w:p>
        </w:tc>
        <w:tc>
          <w:tcPr>
            <w:tcW w:w="455" w:type="pct"/>
            <w:noWrap/>
            <w:vAlign w:val="bottom"/>
            <w:hideMark/>
          </w:tcPr>
          <w:p w14:paraId="514013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37,91</w:t>
            </w:r>
          </w:p>
        </w:tc>
      </w:tr>
      <w:tr w:rsidR="00DE28E6" w:rsidRPr="00DE28E6" w14:paraId="7CB8A53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AF6E34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A112401</w:t>
            </w:r>
          </w:p>
        </w:tc>
        <w:tc>
          <w:tcPr>
            <w:tcW w:w="1837" w:type="pct"/>
            <w:vAlign w:val="bottom"/>
            <w:hideMark/>
          </w:tcPr>
          <w:p w14:paraId="1C7971B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SKRB O DJECI</w:t>
            </w:r>
          </w:p>
        </w:tc>
        <w:tc>
          <w:tcPr>
            <w:tcW w:w="721" w:type="pct"/>
            <w:noWrap/>
            <w:vAlign w:val="bottom"/>
            <w:hideMark/>
          </w:tcPr>
          <w:p w14:paraId="7A0CFE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F8A9B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36C40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33.278,68</w:t>
            </w:r>
          </w:p>
        </w:tc>
        <w:tc>
          <w:tcPr>
            <w:tcW w:w="455" w:type="pct"/>
            <w:noWrap/>
            <w:vAlign w:val="bottom"/>
            <w:hideMark/>
          </w:tcPr>
          <w:p w14:paraId="4AFA3B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36,57</w:t>
            </w:r>
          </w:p>
        </w:tc>
      </w:tr>
      <w:tr w:rsidR="00DE28E6" w:rsidRPr="00DE28E6" w14:paraId="2450331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2A6DEA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66B7DA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650A3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E9615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33.278,68</w:t>
            </w:r>
          </w:p>
        </w:tc>
        <w:tc>
          <w:tcPr>
            <w:tcW w:w="455" w:type="pct"/>
            <w:noWrap/>
            <w:vAlign w:val="bottom"/>
            <w:hideMark/>
          </w:tcPr>
          <w:p w14:paraId="6EC55B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36,57</w:t>
            </w:r>
          </w:p>
        </w:tc>
      </w:tr>
      <w:tr w:rsidR="00DE28E6" w:rsidRPr="00DE28E6" w14:paraId="5F797F4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3C4EDD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24E648C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31838A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E59F3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BE957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33.278,68</w:t>
            </w:r>
          </w:p>
        </w:tc>
        <w:tc>
          <w:tcPr>
            <w:tcW w:w="455" w:type="pct"/>
            <w:noWrap/>
            <w:vAlign w:val="bottom"/>
            <w:hideMark/>
          </w:tcPr>
          <w:p w14:paraId="41DD3C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36,57</w:t>
            </w:r>
          </w:p>
        </w:tc>
      </w:tr>
      <w:tr w:rsidR="00DE28E6" w:rsidRPr="00DE28E6" w14:paraId="50CC9D1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31426D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3721</w:t>
            </w:r>
          </w:p>
        </w:tc>
        <w:tc>
          <w:tcPr>
            <w:tcW w:w="1837" w:type="pct"/>
            <w:vAlign w:val="bottom"/>
            <w:hideMark/>
          </w:tcPr>
          <w:p w14:paraId="47242AA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građanima i kućanstvima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51861DB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12FD54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3158A5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33.278,68</w:t>
            </w:r>
          </w:p>
        </w:tc>
        <w:tc>
          <w:tcPr>
            <w:tcW w:w="455" w:type="pct"/>
            <w:noWrap/>
            <w:vAlign w:val="bottom"/>
            <w:hideMark/>
          </w:tcPr>
          <w:p w14:paraId="2C68F00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388A6F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4B2B0A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A112402</w:t>
            </w:r>
          </w:p>
        </w:tc>
        <w:tc>
          <w:tcPr>
            <w:tcW w:w="1837" w:type="pct"/>
            <w:vAlign w:val="bottom"/>
            <w:hideMark/>
          </w:tcPr>
          <w:p w14:paraId="662FCCD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PRONATALITETNE AKTIVNOSTI GRADA</w:t>
            </w:r>
          </w:p>
        </w:tc>
        <w:tc>
          <w:tcPr>
            <w:tcW w:w="721" w:type="pct"/>
            <w:noWrap/>
            <w:vAlign w:val="bottom"/>
            <w:hideMark/>
          </w:tcPr>
          <w:p w14:paraId="52D2033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DD2F8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18C84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204.435,48</w:t>
            </w:r>
          </w:p>
        </w:tc>
        <w:tc>
          <w:tcPr>
            <w:tcW w:w="455" w:type="pct"/>
            <w:noWrap/>
            <w:vAlign w:val="bottom"/>
            <w:hideMark/>
          </w:tcPr>
          <w:p w14:paraId="06B89DC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38,14</w:t>
            </w:r>
          </w:p>
        </w:tc>
      </w:tr>
      <w:tr w:rsidR="00DE28E6" w:rsidRPr="00DE28E6" w14:paraId="4072356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C7948D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3ED890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AAE88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4AD7C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204.435,48</w:t>
            </w:r>
          </w:p>
        </w:tc>
        <w:tc>
          <w:tcPr>
            <w:tcW w:w="455" w:type="pct"/>
            <w:noWrap/>
            <w:vAlign w:val="bottom"/>
            <w:hideMark/>
          </w:tcPr>
          <w:p w14:paraId="1E9E78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38,14</w:t>
            </w:r>
          </w:p>
        </w:tc>
      </w:tr>
      <w:tr w:rsidR="00DE28E6" w:rsidRPr="00DE28E6" w14:paraId="40B7437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87817A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3230039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77075C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0728D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5A6A7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204.435,48</w:t>
            </w:r>
          </w:p>
        </w:tc>
        <w:tc>
          <w:tcPr>
            <w:tcW w:w="455" w:type="pct"/>
            <w:noWrap/>
            <w:vAlign w:val="bottom"/>
            <w:hideMark/>
          </w:tcPr>
          <w:p w14:paraId="157EE8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38,14</w:t>
            </w:r>
          </w:p>
        </w:tc>
      </w:tr>
      <w:tr w:rsidR="00DE28E6" w:rsidRPr="00DE28E6" w14:paraId="70A4013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1A4116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3721</w:t>
            </w:r>
          </w:p>
        </w:tc>
        <w:tc>
          <w:tcPr>
            <w:tcW w:w="1837" w:type="pct"/>
            <w:vAlign w:val="bottom"/>
            <w:hideMark/>
          </w:tcPr>
          <w:p w14:paraId="1E3BBEA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građanima i kućanstvima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750F107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DF8B89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9CD8A3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204.435,48</w:t>
            </w:r>
          </w:p>
        </w:tc>
        <w:tc>
          <w:tcPr>
            <w:tcW w:w="455" w:type="pct"/>
            <w:noWrap/>
            <w:vAlign w:val="bottom"/>
            <w:hideMark/>
          </w:tcPr>
          <w:p w14:paraId="4D3B226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886FD6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ECF8A7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1125</w:t>
            </w:r>
          </w:p>
        </w:tc>
        <w:tc>
          <w:tcPr>
            <w:tcW w:w="1837" w:type="pct"/>
            <w:vAlign w:val="bottom"/>
            <w:hideMark/>
          </w:tcPr>
          <w:p w14:paraId="5B00289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POTPORE I DONACIJE U SOCIJALNOJ SKRBI I ZDRAVSTVU</w:t>
            </w:r>
          </w:p>
        </w:tc>
        <w:tc>
          <w:tcPr>
            <w:tcW w:w="721" w:type="pct"/>
            <w:noWrap/>
            <w:vAlign w:val="bottom"/>
            <w:hideMark/>
          </w:tcPr>
          <w:p w14:paraId="3021DA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612.640,00</w:t>
            </w:r>
          </w:p>
        </w:tc>
        <w:tc>
          <w:tcPr>
            <w:tcW w:w="705" w:type="pct"/>
            <w:noWrap/>
            <w:vAlign w:val="bottom"/>
            <w:hideMark/>
          </w:tcPr>
          <w:p w14:paraId="1DBB1E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612.640,00</w:t>
            </w:r>
          </w:p>
        </w:tc>
        <w:tc>
          <w:tcPr>
            <w:tcW w:w="619" w:type="pct"/>
            <w:noWrap/>
            <w:vAlign w:val="bottom"/>
            <w:hideMark/>
          </w:tcPr>
          <w:p w14:paraId="2E864D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200.700,00</w:t>
            </w:r>
          </w:p>
        </w:tc>
        <w:tc>
          <w:tcPr>
            <w:tcW w:w="455" w:type="pct"/>
            <w:noWrap/>
            <w:vAlign w:val="bottom"/>
            <w:hideMark/>
          </w:tcPr>
          <w:p w14:paraId="7162DB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32,76</w:t>
            </w:r>
          </w:p>
        </w:tc>
      </w:tr>
      <w:tr w:rsidR="00DE28E6" w:rsidRPr="00DE28E6" w14:paraId="2B25CF0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DB3C78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A112501</w:t>
            </w:r>
          </w:p>
        </w:tc>
        <w:tc>
          <w:tcPr>
            <w:tcW w:w="1837" w:type="pct"/>
            <w:vAlign w:val="bottom"/>
            <w:hideMark/>
          </w:tcPr>
          <w:p w14:paraId="24FB97E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POTPORE I DONACIJE U SOCIJALNOJ SKRBI I ZDRAVSTVU</w:t>
            </w:r>
          </w:p>
        </w:tc>
        <w:tc>
          <w:tcPr>
            <w:tcW w:w="721" w:type="pct"/>
            <w:noWrap/>
            <w:vAlign w:val="bottom"/>
            <w:hideMark/>
          </w:tcPr>
          <w:p w14:paraId="62FE98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612.640,00</w:t>
            </w:r>
          </w:p>
        </w:tc>
        <w:tc>
          <w:tcPr>
            <w:tcW w:w="705" w:type="pct"/>
            <w:noWrap/>
            <w:vAlign w:val="bottom"/>
            <w:hideMark/>
          </w:tcPr>
          <w:p w14:paraId="5C26EFE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612.640,00</w:t>
            </w:r>
          </w:p>
        </w:tc>
        <w:tc>
          <w:tcPr>
            <w:tcW w:w="619" w:type="pct"/>
            <w:noWrap/>
            <w:vAlign w:val="bottom"/>
            <w:hideMark/>
          </w:tcPr>
          <w:p w14:paraId="5CCEA13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200.700,00</w:t>
            </w:r>
          </w:p>
        </w:tc>
        <w:tc>
          <w:tcPr>
            <w:tcW w:w="455" w:type="pct"/>
            <w:noWrap/>
            <w:vAlign w:val="bottom"/>
            <w:hideMark/>
          </w:tcPr>
          <w:p w14:paraId="7E0BF0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32,76</w:t>
            </w:r>
          </w:p>
        </w:tc>
      </w:tr>
      <w:tr w:rsidR="00DE28E6" w:rsidRPr="00DE28E6" w14:paraId="71779E0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483CB7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F211CC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612.640,00</w:t>
            </w:r>
          </w:p>
        </w:tc>
        <w:tc>
          <w:tcPr>
            <w:tcW w:w="705" w:type="pct"/>
            <w:noWrap/>
            <w:vAlign w:val="bottom"/>
            <w:hideMark/>
          </w:tcPr>
          <w:p w14:paraId="2459A6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612.640,00</w:t>
            </w:r>
          </w:p>
        </w:tc>
        <w:tc>
          <w:tcPr>
            <w:tcW w:w="619" w:type="pct"/>
            <w:noWrap/>
            <w:vAlign w:val="bottom"/>
            <w:hideMark/>
          </w:tcPr>
          <w:p w14:paraId="1E5677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200.700,00</w:t>
            </w:r>
          </w:p>
        </w:tc>
        <w:tc>
          <w:tcPr>
            <w:tcW w:w="455" w:type="pct"/>
            <w:noWrap/>
            <w:vAlign w:val="bottom"/>
            <w:hideMark/>
          </w:tcPr>
          <w:p w14:paraId="763885F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32,76</w:t>
            </w:r>
          </w:p>
        </w:tc>
      </w:tr>
      <w:tr w:rsidR="00DE28E6" w:rsidRPr="00DE28E6" w14:paraId="0F9CD00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4F6825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36</w:t>
            </w:r>
          </w:p>
        </w:tc>
        <w:tc>
          <w:tcPr>
            <w:tcW w:w="1837" w:type="pct"/>
            <w:vAlign w:val="bottom"/>
            <w:hideMark/>
          </w:tcPr>
          <w:p w14:paraId="4FF2C03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2EC590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C5745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B0E22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851A7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7E80AB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DE4A81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1811E34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014A1C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542.640,00</w:t>
            </w:r>
          </w:p>
        </w:tc>
        <w:tc>
          <w:tcPr>
            <w:tcW w:w="705" w:type="pct"/>
            <w:noWrap/>
            <w:vAlign w:val="bottom"/>
            <w:hideMark/>
          </w:tcPr>
          <w:p w14:paraId="13409D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542.640,00</w:t>
            </w:r>
          </w:p>
        </w:tc>
        <w:tc>
          <w:tcPr>
            <w:tcW w:w="619" w:type="pct"/>
            <w:noWrap/>
            <w:vAlign w:val="bottom"/>
            <w:hideMark/>
          </w:tcPr>
          <w:p w14:paraId="30DF53D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200.700,00</w:t>
            </w:r>
          </w:p>
        </w:tc>
        <w:tc>
          <w:tcPr>
            <w:tcW w:w="455" w:type="pct"/>
            <w:noWrap/>
            <w:vAlign w:val="bottom"/>
            <w:hideMark/>
          </w:tcPr>
          <w:p w14:paraId="02A10F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36,99</w:t>
            </w:r>
          </w:p>
        </w:tc>
      </w:tr>
      <w:tr w:rsidR="00DE28E6" w:rsidRPr="00DE28E6" w14:paraId="3A6223A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BF1065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3811</w:t>
            </w:r>
          </w:p>
        </w:tc>
        <w:tc>
          <w:tcPr>
            <w:tcW w:w="1837" w:type="pct"/>
            <w:vAlign w:val="bottom"/>
            <w:hideMark/>
          </w:tcPr>
          <w:p w14:paraId="088DDCC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Tekuće donacije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455C751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70504A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68FE92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200.700,00</w:t>
            </w:r>
          </w:p>
        </w:tc>
        <w:tc>
          <w:tcPr>
            <w:tcW w:w="455" w:type="pct"/>
            <w:noWrap/>
            <w:vAlign w:val="bottom"/>
            <w:hideMark/>
          </w:tcPr>
          <w:p w14:paraId="39EFAA3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B32475" w:rsidRPr="00DE28E6" w14:paraId="77B318C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</w:tcPr>
          <w:p w14:paraId="6206070B" w14:textId="77777777" w:rsidR="00B32475" w:rsidRPr="00DE28E6" w:rsidRDefault="00B32475" w:rsidP="00E836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pct"/>
            <w:noWrap/>
            <w:vAlign w:val="bottom"/>
          </w:tcPr>
          <w:p w14:paraId="1C490AEA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pct"/>
            <w:noWrap/>
            <w:vAlign w:val="bottom"/>
          </w:tcPr>
          <w:p w14:paraId="39346549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noWrap/>
            <w:vAlign w:val="bottom"/>
          </w:tcPr>
          <w:p w14:paraId="2A1E76CA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noWrap/>
            <w:vAlign w:val="bottom"/>
          </w:tcPr>
          <w:p w14:paraId="6DBFF1FB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E28E6" w:rsidRPr="00DE28E6" w14:paraId="754D45F7" w14:textId="77777777" w:rsidTr="00B32475">
        <w:trPr>
          <w:trHeight w:val="20"/>
        </w:trPr>
        <w:tc>
          <w:tcPr>
            <w:tcW w:w="2500" w:type="pct"/>
            <w:gridSpan w:val="2"/>
            <w:shd w:val="clear" w:color="auto" w:fill="EEECE1" w:themeFill="background2"/>
            <w:vAlign w:val="bottom"/>
            <w:hideMark/>
          </w:tcPr>
          <w:p w14:paraId="61FD7F9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RAZDJEL 209 UPRAVNI ODJEL ZA GOSPODARENJE IMOVINOM I VLASNIČKO-PRAVNE ODNOSE</w:t>
            </w:r>
          </w:p>
        </w:tc>
        <w:tc>
          <w:tcPr>
            <w:tcW w:w="721" w:type="pct"/>
            <w:shd w:val="clear" w:color="auto" w:fill="EEECE1" w:themeFill="background2"/>
            <w:noWrap/>
            <w:vAlign w:val="bottom"/>
            <w:hideMark/>
          </w:tcPr>
          <w:p w14:paraId="55140B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14.529.940,00</w:t>
            </w:r>
          </w:p>
        </w:tc>
        <w:tc>
          <w:tcPr>
            <w:tcW w:w="705" w:type="pct"/>
            <w:shd w:val="clear" w:color="auto" w:fill="EEECE1" w:themeFill="background2"/>
            <w:noWrap/>
            <w:vAlign w:val="bottom"/>
            <w:hideMark/>
          </w:tcPr>
          <w:p w14:paraId="7CF924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14.536.140,00</w:t>
            </w:r>
          </w:p>
        </w:tc>
        <w:tc>
          <w:tcPr>
            <w:tcW w:w="619" w:type="pct"/>
            <w:shd w:val="clear" w:color="auto" w:fill="EEECE1" w:themeFill="background2"/>
            <w:noWrap/>
            <w:vAlign w:val="bottom"/>
            <w:hideMark/>
          </w:tcPr>
          <w:p w14:paraId="7CF74B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756.315,06</w:t>
            </w:r>
          </w:p>
        </w:tc>
        <w:tc>
          <w:tcPr>
            <w:tcW w:w="455" w:type="pct"/>
            <w:shd w:val="clear" w:color="auto" w:fill="EEECE1" w:themeFill="background2"/>
            <w:noWrap/>
            <w:vAlign w:val="bottom"/>
            <w:hideMark/>
          </w:tcPr>
          <w:p w14:paraId="361C43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5,20</w:t>
            </w:r>
          </w:p>
        </w:tc>
      </w:tr>
      <w:tr w:rsidR="00B32475" w:rsidRPr="00DE28E6" w14:paraId="4B4BDD6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</w:tcPr>
          <w:p w14:paraId="3F52E2C4" w14:textId="77777777" w:rsidR="00B32475" w:rsidRPr="00DE28E6" w:rsidRDefault="00B32475" w:rsidP="00E836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pct"/>
            <w:noWrap/>
            <w:vAlign w:val="bottom"/>
          </w:tcPr>
          <w:p w14:paraId="69D25AE8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pct"/>
            <w:noWrap/>
            <w:vAlign w:val="bottom"/>
          </w:tcPr>
          <w:p w14:paraId="45F67117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noWrap/>
            <w:vAlign w:val="bottom"/>
          </w:tcPr>
          <w:p w14:paraId="1A5D4E08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noWrap/>
            <w:vAlign w:val="bottom"/>
          </w:tcPr>
          <w:p w14:paraId="0887581C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E28E6" w:rsidRPr="00DE28E6" w14:paraId="1046F4B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08212C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GLAVA 20901 UPRAVNI ODJEL ZA GOSPODARENJE IMOVINOM I VLASNIČKO-PRAVNE ODNOSE</w:t>
            </w:r>
          </w:p>
        </w:tc>
        <w:tc>
          <w:tcPr>
            <w:tcW w:w="721" w:type="pct"/>
            <w:noWrap/>
            <w:vAlign w:val="bottom"/>
            <w:hideMark/>
          </w:tcPr>
          <w:p w14:paraId="09168A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14.529.940,00</w:t>
            </w:r>
          </w:p>
        </w:tc>
        <w:tc>
          <w:tcPr>
            <w:tcW w:w="705" w:type="pct"/>
            <w:noWrap/>
            <w:vAlign w:val="bottom"/>
            <w:hideMark/>
          </w:tcPr>
          <w:p w14:paraId="40C830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14.536.140,00</w:t>
            </w:r>
          </w:p>
        </w:tc>
        <w:tc>
          <w:tcPr>
            <w:tcW w:w="619" w:type="pct"/>
            <w:noWrap/>
            <w:vAlign w:val="bottom"/>
            <w:hideMark/>
          </w:tcPr>
          <w:p w14:paraId="5AF71A2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756.315,06</w:t>
            </w:r>
          </w:p>
        </w:tc>
        <w:tc>
          <w:tcPr>
            <w:tcW w:w="455" w:type="pct"/>
            <w:noWrap/>
            <w:vAlign w:val="bottom"/>
            <w:hideMark/>
          </w:tcPr>
          <w:p w14:paraId="54B3C98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5,20</w:t>
            </w:r>
          </w:p>
        </w:tc>
      </w:tr>
      <w:tr w:rsidR="00DE28E6" w:rsidRPr="00DE28E6" w14:paraId="1A01E2B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D2704E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CF48F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9.270.223,00</w:t>
            </w:r>
          </w:p>
        </w:tc>
        <w:tc>
          <w:tcPr>
            <w:tcW w:w="705" w:type="pct"/>
            <w:noWrap/>
            <w:vAlign w:val="bottom"/>
            <w:hideMark/>
          </w:tcPr>
          <w:p w14:paraId="3D33E8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9.276.423,00</w:t>
            </w:r>
          </w:p>
        </w:tc>
        <w:tc>
          <w:tcPr>
            <w:tcW w:w="619" w:type="pct"/>
            <w:noWrap/>
            <w:vAlign w:val="bottom"/>
            <w:hideMark/>
          </w:tcPr>
          <w:p w14:paraId="0B6917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537.248,24</w:t>
            </w:r>
          </w:p>
        </w:tc>
        <w:tc>
          <w:tcPr>
            <w:tcW w:w="455" w:type="pct"/>
            <w:noWrap/>
            <w:vAlign w:val="bottom"/>
            <w:hideMark/>
          </w:tcPr>
          <w:p w14:paraId="59AB41A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5,79</w:t>
            </w:r>
          </w:p>
        </w:tc>
      </w:tr>
      <w:tr w:rsidR="00DE28E6" w:rsidRPr="00DE28E6" w14:paraId="3B1E2AD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563011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522D7F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68DFC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011FB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CE9A9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EA3CBE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F5E199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5.4. Pomoći od izvanproračunskih korisnika</w:t>
            </w:r>
          </w:p>
        </w:tc>
        <w:tc>
          <w:tcPr>
            <w:tcW w:w="721" w:type="pct"/>
            <w:noWrap/>
            <w:vAlign w:val="bottom"/>
            <w:hideMark/>
          </w:tcPr>
          <w:p w14:paraId="280801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157.625,00</w:t>
            </w:r>
          </w:p>
        </w:tc>
        <w:tc>
          <w:tcPr>
            <w:tcW w:w="705" w:type="pct"/>
            <w:noWrap/>
            <w:vAlign w:val="bottom"/>
            <w:hideMark/>
          </w:tcPr>
          <w:p w14:paraId="5627E70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157.625,00</w:t>
            </w:r>
          </w:p>
        </w:tc>
        <w:tc>
          <w:tcPr>
            <w:tcW w:w="619" w:type="pct"/>
            <w:noWrap/>
            <w:vAlign w:val="bottom"/>
            <w:hideMark/>
          </w:tcPr>
          <w:p w14:paraId="53D7E1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BEDD8D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723992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CD3228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7.1. Prihodi od prodaje građevinskog zemljišta</w:t>
            </w:r>
          </w:p>
        </w:tc>
        <w:tc>
          <w:tcPr>
            <w:tcW w:w="721" w:type="pct"/>
            <w:noWrap/>
            <w:vAlign w:val="bottom"/>
            <w:hideMark/>
          </w:tcPr>
          <w:p w14:paraId="0AE18B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503.200,00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09A47B1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503.200,00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0613CB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72.257,85</w:t>
            </w:r>
          </w:p>
        </w:tc>
        <w:tc>
          <w:tcPr>
            <w:tcW w:w="455" w:type="pct"/>
            <w:noWrap/>
            <w:vAlign w:val="bottom"/>
            <w:hideMark/>
          </w:tcPr>
          <w:p w14:paraId="4072974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14,36</w:t>
            </w:r>
          </w:p>
        </w:tc>
      </w:tr>
      <w:tr w:rsidR="00DE28E6" w:rsidRPr="00DE28E6" w14:paraId="3A6AB50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BB8274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7.2. Prihodi od prodaje građevinskog zemljšta - gospodarske zone</w:t>
            </w:r>
          </w:p>
        </w:tc>
        <w:tc>
          <w:tcPr>
            <w:tcW w:w="721" w:type="pct"/>
            <w:noWrap/>
            <w:vAlign w:val="bottom"/>
            <w:hideMark/>
          </w:tcPr>
          <w:p w14:paraId="62C746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3.500.000,00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1E1CA4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3.500.000,00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E19BD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C8376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07CDFB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AAFFD1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7.3. Prihodi od prodaje stanova</w:t>
            </w:r>
          </w:p>
        </w:tc>
        <w:tc>
          <w:tcPr>
            <w:tcW w:w="721" w:type="pct"/>
            <w:noWrap/>
            <w:vAlign w:val="bottom"/>
            <w:hideMark/>
          </w:tcPr>
          <w:p w14:paraId="3C8D98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398.892,00</w:t>
            </w:r>
          </w:p>
        </w:tc>
        <w:tc>
          <w:tcPr>
            <w:tcW w:w="705" w:type="pct"/>
            <w:noWrap/>
            <w:vAlign w:val="bottom"/>
            <w:hideMark/>
          </w:tcPr>
          <w:p w14:paraId="1F1985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398.892,00</w:t>
            </w:r>
          </w:p>
        </w:tc>
        <w:tc>
          <w:tcPr>
            <w:tcW w:w="619" w:type="pct"/>
            <w:noWrap/>
            <w:vAlign w:val="bottom"/>
            <w:hideMark/>
          </w:tcPr>
          <w:p w14:paraId="312C78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146.808,97</w:t>
            </w:r>
          </w:p>
        </w:tc>
        <w:tc>
          <w:tcPr>
            <w:tcW w:w="455" w:type="pct"/>
            <w:noWrap/>
            <w:vAlign w:val="bottom"/>
            <w:hideMark/>
          </w:tcPr>
          <w:p w14:paraId="1216D1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36,80</w:t>
            </w:r>
          </w:p>
        </w:tc>
      </w:tr>
      <w:tr w:rsidR="00DE28E6" w:rsidRPr="00DE28E6" w14:paraId="3D55185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19EB18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1140</w:t>
            </w:r>
          </w:p>
        </w:tc>
        <w:tc>
          <w:tcPr>
            <w:tcW w:w="1837" w:type="pct"/>
            <w:vAlign w:val="bottom"/>
            <w:hideMark/>
          </w:tcPr>
          <w:p w14:paraId="600CE67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UPRAVLJANJE GRAĐEVINSKIM ZEMLJIŠTIMA U VLASNIŠTVU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69F2A1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10.971.200,00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1C34FF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10.971.200,00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3836B7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73.155,86</w:t>
            </w:r>
          </w:p>
        </w:tc>
        <w:tc>
          <w:tcPr>
            <w:tcW w:w="455" w:type="pct"/>
            <w:noWrap/>
            <w:vAlign w:val="bottom"/>
            <w:hideMark/>
          </w:tcPr>
          <w:p w14:paraId="26198D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0,67</w:t>
            </w:r>
          </w:p>
        </w:tc>
      </w:tr>
      <w:tr w:rsidR="00DE28E6" w:rsidRPr="00DE28E6" w14:paraId="53F3C76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492F8E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A114001</w:t>
            </w:r>
          </w:p>
        </w:tc>
        <w:tc>
          <w:tcPr>
            <w:tcW w:w="1837" w:type="pct"/>
            <w:vAlign w:val="bottom"/>
            <w:hideMark/>
          </w:tcPr>
          <w:p w14:paraId="15646E9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IMOVINSKO-PRAVNI POSLOVI VEZANI ZA GRADSKA ZEMLJIŠTA</w:t>
            </w:r>
          </w:p>
        </w:tc>
        <w:tc>
          <w:tcPr>
            <w:tcW w:w="721" w:type="pct"/>
            <w:noWrap/>
            <w:vAlign w:val="bottom"/>
            <w:hideMark/>
          </w:tcPr>
          <w:p w14:paraId="48F396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10.868.000,00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3E2CD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10.868.000,00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EE055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57.798,01</w:t>
            </w:r>
          </w:p>
        </w:tc>
        <w:tc>
          <w:tcPr>
            <w:tcW w:w="455" w:type="pct"/>
            <w:noWrap/>
            <w:vAlign w:val="bottom"/>
            <w:hideMark/>
          </w:tcPr>
          <w:p w14:paraId="2F39B57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0,53</w:t>
            </w:r>
          </w:p>
        </w:tc>
      </w:tr>
      <w:tr w:rsidR="00DE28E6" w:rsidRPr="00DE28E6" w14:paraId="5384CE1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A36DD6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5D921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6.268.000,00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5E7C86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6.268.000,00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7FEFB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898,01</w:t>
            </w:r>
          </w:p>
        </w:tc>
        <w:tc>
          <w:tcPr>
            <w:tcW w:w="455" w:type="pct"/>
            <w:noWrap/>
            <w:vAlign w:val="bottom"/>
            <w:hideMark/>
          </w:tcPr>
          <w:p w14:paraId="5C08AA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0,01</w:t>
            </w:r>
          </w:p>
        </w:tc>
      </w:tr>
      <w:tr w:rsidR="00DE28E6" w:rsidRPr="00DE28E6" w14:paraId="6638138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8E3893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C14180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9EA0F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36CBD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DAA1BE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898,01</w:t>
            </w:r>
          </w:p>
        </w:tc>
        <w:tc>
          <w:tcPr>
            <w:tcW w:w="455" w:type="pct"/>
            <w:noWrap/>
            <w:vAlign w:val="bottom"/>
            <w:hideMark/>
          </w:tcPr>
          <w:p w14:paraId="51FCB1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4,49</w:t>
            </w:r>
          </w:p>
        </w:tc>
      </w:tr>
      <w:tr w:rsidR="00DE28E6" w:rsidRPr="00DE28E6" w14:paraId="6757A2C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05132C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1615B9E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5A88F8C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3BCD6C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E88DD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898,01</w:t>
            </w:r>
          </w:p>
        </w:tc>
        <w:tc>
          <w:tcPr>
            <w:tcW w:w="455" w:type="pct"/>
            <w:noWrap/>
            <w:vAlign w:val="bottom"/>
            <w:hideMark/>
          </w:tcPr>
          <w:p w14:paraId="33B2A4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4A6DF1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80B975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5FB9942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6D76B60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6.248.000,00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E31F4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6.248.000,00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D6C51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F810B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453A55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0C8A45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2C5629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08A8E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E8694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C062F5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A5A991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FA575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9F4831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454BE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22F3F3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998AB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0FFA4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6F4ECF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0AFC57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32377CB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15B73B9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175C6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E4EFFF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7BF74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7EB85A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D3426F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7.1. Prihodi od prodaje građevinskog zemljišta</w:t>
            </w:r>
          </w:p>
        </w:tc>
        <w:tc>
          <w:tcPr>
            <w:tcW w:w="721" w:type="pct"/>
            <w:noWrap/>
            <w:vAlign w:val="bottom"/>
            <w:hideMark/>
          </w:tcPr>
          <w:p w14:paraId="24C773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2AD72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3027A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56.900,00</w:t>
            </w:r>
          </w:p>
        </w:tc>
        <w:tc>
          <w:tcPr>
            <w:tcW w:w="455" w:type="pct"/>
            <w:noWrap/>
            <w:vAlign w:val="bottom"/>
            <w:hideMark/>
          </w:tcPr>
          <w:p w14:paraId="3111EE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14,23</w:t>
            </w:r>
          </w:p>
        </w:tc>
      </w:tr>
      <w:tr w:rsidR="00DE28E6" w:rsidRPr="00DE28E6" w14:paraId="6F7A48A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1720AF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4F1B764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6B9565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D6D36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1BFF0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56.900,00</w:t>
            </w:r>
          </w:p>
        </w:tc>
        <w:tc>
          <w:tcPr>
            <w:tcW w:w="455" w:type="pct"/>
            <w:noWrap/>
            <w:vAlign w:val="bottom"/>
            <w:hideMark/>
          </w:tcPr>
          <w:p w14:paraId="7B75C1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14,23</w:t>
            </w:r>
          </w:p>
        </w:tc>
      </w:tr>
      <w:tr w:rsidR="00DE28E6" w:rsidRPr="00DE28E6" w14:paraId="6EF6692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1425AA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4111</w:t>
            </w:r>
          </w:p>
        </w:tc>
        <w:tc>
          <w:tcPr>
            <w:tcW w:w="1837" w:type="pct"/>
            <w:vAlign w:val="bottom"/>
            <w:hideMark/>
          </w:tcPr>
          <w:p w14:paraId="299BA73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Zemljište</w:t>
            </w:r>
          </w:p>
        </w:tc>
        <w:tc>
          <w:tcPr>
            <w:tcW w:w="721" w:type="pct"/>
            <w:noWrap/>
            <w:vAlign w:val="bottom"/>
            <w:hideMark/>
          </w:tcPr>
          <w:p w14:paraId="536B6CF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B40BE4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DCFEB7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56.900,00</w:t>
            </w:r>
          </w:p>
        </w:tc>
        <w:tc>
          <w:tcPr>
            <w:tcW w:w="455" w:type="pct"/>
            <w:noWrap/>
            <w:vAlign w:val="bottom"/>
            <w:hideMark/>
          </w:tcPr>
          <w:p w14:paraId="0C88963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DC0AF6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E2C11F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7.2. Prihodi od prodaje građevinskog zemljšta - gospodarske zone</w:t>
            </w:r>
          </w:p>
        </w:tc>
        <w:tc>
          <w:tcPr>
            <w:tcW w:w="721" w:type="pct"/>
            <w:noWrap/>
            <w:vAlign w:val="bottom"/>
            <w:hideMark/>
          </w:tcPr>
          <w:p w14:paraId="7BB94D9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3.500.000,00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EE2DAF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3.500.000,00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FF6533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7E2AA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214219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414FBB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0408C56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5F894C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3.500.000,00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139FC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3.500.000,00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8AAFA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249BE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D76228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959B2B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A114002</w:t>
            </w:r>
          </w:p>
        </w:tc>
        <w:tc>
          <w:tcPr>
            <w:tcW w:w="1837" w:type="pct"/>
            <w:vAlign w:val="bottom"/>
            <w:hideMark/>
          </w:tcPr>
          <w:p w14:paraId="712AD36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 xml:space="preserve">Aktivnost: PRIPREMA ZEMLJIŠTA </w:t>
            </w:r>
          </w:p>
        </w:tc>
        <w:tc>
          <w:tcPr>
            <w:tcW w:w="721" w:type="pct"/>
            <w:noWrap/>
            <w:vAlign w:val="bottom"/>
            <w:hideMark/>
          </w:tcPr>
          <w:p w14:paraId="12FDE37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310C81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47E173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15.357,85</w:t>
            </w:r>
          </w:p>
        </w:tc>
        <w:tc>
          <w:tcPr>
            <w:tcW w:w="455" w:type="pct"/>
            <w:noWrap/>
            <w:vAlign w:val="bottom"/>
            <w:hideMark/>
          </w:tcPr>
          <w:p w14:paraId="2F1ED8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14,88</w:t>
            </w:r>
          </w:p>
        </w:tc>
      </w:tr>
      <w:tr w:rsidR="00DE28E6" w:rsidRPr="00DE28E6" w14:paraId="448EDA5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8180BC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7.1. Prihodi od prodaje građevinskog zemljišta</w:t>
            </w:r>
          </w:p>
        </w:tc>
        <w:tc>
          <w:tcPr>
            <w:tcW w:w="721" w:type="pct"/>
            <w:noWrap/>
            <w:vAlign w:val="bottom"/>
            <w:hideMark/>
          </w:tcPr>
          <w:p w14:paraId="5D88D6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65AB9D5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03C0FE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15.357,85</w:t>
            </w:r>
          </w:p>
        </w:tc>
        <w:tc>
          <w:tcPr>
            <w:tcW w:w="455" w:type="pct"/>
            <w:noWrap/>
            <w:vAlign w:val="bottom"/>
            <w:hideMark/>
          </w:tcPr>
          <w:p w14:paraId="1DF469E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14,88</w:t>
            </w:r>
          </w:p>
        </w:tc>
      </w:tr>
      <w:tr w:rsidR="00DE28E6" w:rsidRPr="00DE28E6" w14:paraId="5E3207D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75A3FC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C4C78E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CC7DD3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5A7E34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103.200,00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36B256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15.357,85</w:t>
            </w:r>
          </w:p>
        </w:tc>
        <w:tc>
          <w:tcPr>
            <w:tcW w:w="455" w:type="pct"/>
            <w:noWrap/>
            <w:vAlign w:val="bottom"/>
            <w:hideMark/>
          </w:tcPr>
          <w:p w14:paraId="72A926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14,88</w:t>
            </w:r>
          </w:p>
        </w:tc>
      </w:tr>
      <w:tr w:rsidR="00DE28E6" w:rsidRPr="00DE28E6" w14:paraId="09E6ECB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064A52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7020399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1F4DEB5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B4B075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8660D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2.381,25</w:t>
            </w:r>
          </w:p>
        </w:tc>
        <w:tc>
          <w:tcPr>
            <w:tcW w:w="455" w:type="pct"/>
            <w:noWrap/>
            <w:vAlign w:val="bottom"/>
            <w:hideMark/>
          </w:tcPr>
          <w:p w14:paraId="5E15EB0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1C6F84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B13517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2F2A06A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A4EBB7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979B8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DA496B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12.976,60</w:t>
            </w:r>
          </w:p>
        </w:tc>
        <w:tc>
          <w:tcPr>
            <w:tcW w:w="455" w:type="pct"/>
            <w:noWrap/>
            <w:vAlign w:val="bottom"/>
            <w:hideMark/>
          </w:tcPr>
          <w:p w14:paraId="7E37E7D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9B0EB7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92EAFE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1141</w:t>
            </w:r>
          </w:p>
        </w:tc>
        <w:tc>
          <w:tcPr>
            <w:tcW w:w="1837" w:type="pct"/>
            <w:vAlign w:val="bottom"/>
            <w:hideMark/>
          </w:tcPr>
          <w:p w14:paraId="5F1F060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UPRAVLJANJE POSLOVNIM PROSTORIMA U VLASNIŠTVU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44376E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2.175.955,00</w:t>
            </w:r>
          </w:p>
        </w:tc>
        <w:tc>
          <w:tcPr>
            <w:tcW w:w="705" w:type="pct"/>
            <w:noWrap/>
            <w:vAlign w:val="bottom"/>
            <w:hideMark/>
          </w:tcPr>
          <w:p w14:paraId="1D8F2A1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2.182.155,00</w:t>
            </w:r>
          </w:p>
        </w:tc>
        <w:tc>
          <w:tcPr>
            <w:tcW w:w="619" w:type="pct"/>
            <w:noWrap/>
            <w:vAlign w:val="bottom"/>
            <w:hideMark/>
          </w:tcPr>
          <w:p w14:paraId="184E44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233.240,10</w:t>
            </w:r>
          </w:p>
        </w:tc>
        <w:tc>
          <w:tcPr>
            <w:tcW w:w="455" w:type="pct"/>
            <w:noWrap/>
            <w:vAlign w:val="bottom"/>
            <w:hideMark/>
          </w:tcPr>
          <w:p w14:paraId="0DAB24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10,69</w:t>
            </w:r>
          </w:p>
        </w:tc>
      </w:tr>
      <w:tr w:rsidR="00DE28E6" w:rsidRPr="00DE28E6" w14:paraId="18379E0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3476B7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A114101</w:t>
            </w:r>
          </w:p>
        </w:tc>
        <w:tc>
          <w:tcPr>
            <w:tcW w:w="1837" w:type="pct"/>
            <w:vAlign w:val="bottom"/>
            <w:hideMark/>
          </w:tcPr>
          <w:p w14:paraId="35F25F5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MATERIJALNI RASHODI POSLOVNIH PROSTORA</w:t>
            </w:r>
          </w:p>
        </w:tc>
        <w:tc>
          <w:tcPr>
            <w:tcW w:w="721" w:type="pct"/>
            <w:noWrap/>
            <w:vAlign w:val="bottom"/>
            <w:hideMark/>
          </w:tcPr>
          <w:p w14:paraId="2E3F6AE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229.032,00</w:t>
            </w:r>
          </w:p>
        </w:tc>
        <w:tc>
          <w:tcPr>
            <w:tcW w:w="705" w:type="pct"/>
            <w:noWrap/>
            <w:vAlign w:val="bottom"/>
            <w:hideMark/>
          </w:tcPr>
          <w:p w14:paraId="51F5473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229.032,00</w:t>
            </w:r>
          </w:p>
        </w:tc>
        <w:tc>
          <w:tcPr>
            <w:tcW w:w="619" w:type="pct"/>
            <w:noWrap/>
            <w:vAlign w:val="bottom"/>
            <w:hideMark/>
          </w:tcPr>
          <w:p w14:paraId="49BA93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62.485,34</w:t>
            </w:r>
          </w:p>
        </w:tc>
        <w:tc>
          <w:tcPr>
            <w:tcW w:w="455" w:type="pct"/>
            <w:noWrap/>
            <w:vAlign w:val="bottom"/>
            <w:hideMark/>
          </w:tcPr>
          <w:p w14:paraId="15B693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27,28</w:t>
            </w:r>
          </w:p>
        </w:tc>
      </w:tr>
      <w:tr w:rsidR="00DE28E6" w:rsidRPr="00DE28E6" w14:paraId="3BA55BF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8B727A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577E2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229.032,00</w:t>
            </w:r>
          </w:p>
        </w:tc>
        <w:tc>
          <w:tcPr>
            <w:tcW w:w="705" w:type="pct"/>
            <w:noWrap/>
            <w:vAlign w:val="bottom"/>
            <w:hideMark/>
          </w:tcPr>
          <w:p w14:paraId="33472B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229.032,00</w:t>
            </w:r>
          </w:p>
        </w:tc>
        <w:tc>
          <w:tcPr>
            <w:tcW w:w="619" w:type="pct"/>
            <w:noWrap/>
            <w:vAlign w:val="bottom"/>
            <w:hideMark/>
          </w:tcPr>
          <w:p w14:paraId="4C6BFA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62.485,34</w:t>
            </w:r>
          </w:p>
        </w:tc>
        <w:tc>
          <w:tcPr>
            <w:tcW w:w="455" w:type="pct"/>
            <w:noWrap/>
            <w:vAlign w:val="bottom"/>
            <w:hideMark/>
          </w:tcPr>
          <w:p w14:paraId="6581B2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27,28</w:t>
            </w:r>
          </w:p>
        </w:tc>
      </w:tr>
      <w:tr w:rsidR="00DE28E6" w:rsidRPr="00DE28E6" w14:paraId="2AFDB41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1C661C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2A1247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B0002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229.032,00</w:t>
            </w:r>
          </w:p>
        </w:tc>
        <w:tc>
          <w:tcPr>
            <w:tcW w:w="705" w:type="pct"/>
            <w:noWrap/>
            <w:vAlign w:val="bottom"/>
            <w:hideMark/>
          </w:tcPr>
          <w:p w14:paraId="0A6CE7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229.032,00</w:t>
            </w:r>
          </w:p>
        </w:tc>
        <w:tc>
          <w:tcPr>
            <w:tcW w:w="619" w:type="pct"/>
            <w:noWrap/>
            <w:vAlign w:val="bottom"/>
            <w:hideMark/>
          </w:tcPr>
          <w:p w14:paraId="0EFCF5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62.485,34</w:t>
            </w:r>
          </w:p>
        </w:tc>
        <w:tc>
          <w:tcPr>
            <w:tcW w:w="455" w:type="pct"/>
            <w:noWrap/>
            <w:vAlign w:val="bottom"/>
            <w:hideMark/>
          </w:tcPr>
          <w:p w14:paraId="194FF1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27,28</w:t>
            </w:r>
          </w:p>
        </w:tc>
      </w:tr>
      <w:tr w:rsidR="00DE28E6" w:rsidRPr="00DE28E6" w14:paraId="0F0F619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1F2171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1F6DA80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4CD4BF8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8C3AE5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60386A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25.387,32</w:t>
            </w:r>
          </w:p>
        </w:tc>
        <w:tc>
          <w:tcPr>
            <w:tcW w:w="455" w:type="pct"/>
            <w:noWrap/>
            <w:vAlign w:val="bottom"/>
            <w:hideMark/>
          </w:tcPr>
          <w:p w14:paraId="7051D96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BD31A3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C1F0DC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2E5F9EA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2556119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1EE56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F6DDC2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2.985,00</w:t>
            </w:r>
          </w:p>
        </w:tc>
        <w:tc>
          <w:tcPr>
            <w:tcW w:w="455" w:type="pct"/>
            <w:noWrap/>
            <w:vAlign w:val="bottom"/>
            <w:hideMark/>
          </w:tcPr>
          <w:p w14:paraId="14A2FD1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77CADF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CA0994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3825EE1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22C07B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E3151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51CCAA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34.017,79</w:t>
            </w:r>
          </w:p>
        </w:tc>
        <w:tc>
          <w:tcPr>
            <w:tcW w:w="455" w:type="pct"/>
            <w:noWrap/>
            <w:vAlign w:val="bottom"/>
            <w:hideMark/>
          </w:tcPr>
          <w:p w14:paraId="0C97D2B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907411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529FE7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77142E7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C4762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98D1A4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535104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95,23</w:t>
            </w:r>
          </w:p>
        </w:tc>
        <w:tc>
          <w:tcPr>
            <w:tcW w:w="455" w:type="pct"/>
            <w:noWrap/>
            <w:vAlign w:val="bottom"/>
            <w:hideMark/>
          </w:tcPr>
          <w:p w14:paraId="0FBE0D0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6FBD9A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6586D2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A114102</w:t>
            </w:r>
          </w:p>
        </w:tc>
        <w:tc>
          <w:tcPr>
            <w:tcW w:w="1837" w:type="pct"/>
            <w:vAlign w:val="bottom"/>
            <w:hideMark/>
          </w:tcPr>
          <w:p w14:paraId="3961AAD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TEKUĆE I INVESTICIJSKO ODRŽAVANJE POSLOVNIH PROSTORA</w:t>
            </w:r>
          </w:p>
        </w:tc>
        <w:tc>
          <w:tcPr>
            <w:tcW w:w="721" w:type="pct"/>
            <w:noWrap/>
            <w:vAlign w:val="bottom"/>
            <w:hideMark/>
          </w:tcPr>
          <w:p w14:paraId="72E4FE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256.636,00</w:t>
            </w:r>
          </w:p>
        </w:tc>
        <w:tc>
          <w:tcPr>
            <w:tcW w:w="705" w:type="pct"/>
            <w:noWrap/>
            <w:vAlign w:val="bottom"/>
            <w:hideMark/>
          </w:tcPr>
          <w:p w14:paraId="55F739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256.636,00</w:t>
            </w:r>
          </w:p>
        </w:tc>
        <w:tc>
          <w:tcPr>
            <w:tcW w:w="619" w:type="pct"/>
            <w:noWrap/>
            <w:vAlign w:val="bottom"/>
            <w:hideMark/>
          </w:tcPr>
          <w:p w14:paraId="0873E4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65.230,64</w:t>
            </w:r>
          </w:p>
        </w:tc>
        <w:tc>
          <w:tcPr>
            <w:tcW w:w="455" w:type="pct"/>
            <w:noWrap/>
            <w:vAlign w:val="bottom"/>
            <w:hideMark/>
          </w:tcPr>
          <w:p w14:paraId="612016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25,42</w:t>
            </w:r>
          </w:p>
        </w:tc>
      </w:tr>
      <w:tr w:rsidR="00DE28E6" w:rsidRPr="00DE28E6" w14:paraId="36F97F2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6D9B41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08DE705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256.636,00</w:t>
            </w:r>
          </w:p>
        </w:tc>
        <w:tc>
          <w:tcPr>
            <w:tcW w:w="705" w:type="pct"/>
            <w:noWrap/>
            <w:vAlign w:val="bottom"/>
            <w:hideMark/>
          </w:tcPr>
          <w:p w14:paraId="58892E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256.636,00</w:t>
            </w:r>
          </w:p>
        </w:tc>
        <w:tc>
          <w:tcPr>
            <w:tcW w:w="619" w:type="pct"/>
            <w:noWrap/>
            <w:vAlign w:val="bottom"/>
            <w:hideMark/>
          </w:tcPr>
          <w:p w14:paraId="21B763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65.230,64</w:t>
            </w:r>
          </w:p>
        </w:tc>
        <w:tc>
          <w:tcPr>
            <w:tcW w:w="455" w:type="pct"/>
            <w:noWrap/>
            <w:vAlign w:val="bottom"/>
            <w:hideMark/>
          </w:tcPr>
          <w:p w14:paraId="1368CFD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25,42</w:t>
            </w:r>
          </w:p>
        </w:tc>
      </w:tr>
      <w:tr w:rsidR="00DE28E6" w:rsidRPr="00DE28E6" w14:paraId="41173E4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C8F1F0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9A5598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7688D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256.636,00</w:t>
            </w:r>
          </w:p>
        </w:tc>
        <w:tc>
          <w:tcPr>
            <w:tcW w:w="705" w:type="pct"/>
            <w:noWrap/>
            <w:vAlign w:val="bottom"/>
            <w:hideMark/>
          </w:tcPr>
          <w:p w14:paraId="20F6F8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256.636,00</w:t>
            </w:r>
          </w:p>
        </w:tc>
        <w:tc>
          <w:tcPr>
            <w:tcW w:w="619" w:type="pct"/>
            <w:noWrap/>
            <w:vAlign w:val="bottom"/>
            <w:hideMark/>
          </w:tcPr>
          <w:p w14:paraId="3D9988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65.230,64</w:t>
            </w:r>
          </w:p>
        </w:tc>
        <w:tc>
          <w:tcPr>
            <w:tcW w:w="455" w:type="pct"/>
            <w:noWrap/>
            <w:vAlign w:val="bottom"/>
            <w:hideMark/>
          </w:tcPr>
          <w:p w14:paraId="4604CC1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25,42</w:t>
            </w:r>
          </w:p>
        </w:tc>
      </w:tr>
      <w:tr w:rsidR="00DE28E6" w:rsidRPr="00DE28E6" w14:paraId="67DF00D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3BC865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3224</w:t>
            </w:r>
          </w:p>
        </w:tc>
        <w:tc>
          <w:tcPr>
            <w:tcW w:w="1837" w:type="pct"/>
            <w:vAlign w:val="bottom"/>
            <w:hideMark/>
          </w:tcPr>
          <w:p w14:paraId="627B07C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21" w:type="pct"/>
            <w:noWrap/>
            <w:vAlign w:val="bottom"/>
            <w:hideMark/>
          </w:tcPr>
          <w:p w14:paraId="24E567E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FCF0AB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4DBD2F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128,28</w:t>
            </w:r>
          </w:p>
        </w:tc>
        <w:tc>
          <w:tcPr>
            <w:tcW w:w="455" w:type="pct"/>
            <w:noWrap/>
            <w:vAlign w:val="bottom"/>
            <w:hideMark/>
          </w:tcPr>
          <w:p w14:paraId="503A4E6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A42A0B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12F104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358FDF5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6B77CFF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E721BE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AA48F5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65.102,36</w:t>
            </w:r>
          </w:p>
        </w:tc>
        <w:tc>
          <w:tcPr>
            <w:tcW w:w="455" w:type="pct"/>
            <w:noWrap/>
            <w:vAlign w:val="bottom"/>
            <w:hideMark/>
          </w:tcPr>
          <w:p w14:paraId="061B8ED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680FB9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91CA6E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A114103</w:t>
            </w:r>
          </w:p>
        </w:tc>
        <w:tc>
          <w:tcPr>
            <w:tcW w:w="1837" w:type="pct"/>
            <w:vAlign w:val="bottom"/>
            <w:hideMark/>
          </w:tcPr>
          <w:p w14:paraId="7B3BF9F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ULAGANJE U POSLOVNE PROSTORE U VLASNIŠTVU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46F1FB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75.897,00</w:t>
            </w:r>
          </w:p>
        </w:tc>
        <w:tc>
          <w:tcPr>
            <w:tcW w:w="705" w:type="pct"/>
            <w:noWrap/>
            <w:vAlign w:val="bottom"/>
            <w:hideMark/>
          </w:tcPr>
          <w:p w14:paraId="4C375A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75.897,00</w:t>
            </w:r>
          </w:p>
        </w:tc>
        <w:tc>
          <w:tcPr>
            <w:tcW w:w="619" w:type="pct"/>
            <w:noWrap/>
            <w:vAlign w:val="bottom"/>
            <w:hideMark/>
          </w:tcPr>
          <w:p w14:paraId="0286E5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C229A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33387B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D41123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046472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38.272,00</w:t>
            </w:r>
          </w:p>
        </w:tc>
        <w:tc>
          <w:tcPr>
            <w:tcW w:w="705" w:type="pct"/>
            <w:noWrap/>
            <w:vAlign w:val="bottom"/>
            <w:hideMark/>
          </w:tcPr>
          <w:p w14:paraId="1C9AC7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38.272,00</w:t>
            </w:r>
          </w:p>
        </w:tc>
        <w:tc>
          <w:tcPr>
            <w:tcW w:w="619" w:type="pct"/>
            <w:noWrap/>
            <w:vAlign w:val="bottom"/>
            <w:hideMark/>
          </w:tcPr>
          <w:p w14:paraId="78F07A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C8D48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33DDA2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AEB16C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67D4D3A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6AC9DE2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38.272,00</w:t>
            </w:r>
          </w:p>
        </w:tc>
        <w:tc>
          <w:tcPr>
            <w:tcW w:w="705" w:type="pct"/>
            <w:noWrap/>
            <w:vAlign w:val="bottom"/>
            <w:hideMark/>
          </w:tcPr>
          <w:p w14:paraId="5D5C68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38.272,00</w:t>
            </w:r>
          </w:p>
        </w:tc>
        <w:tc>
          <w:tcPr>
            <w:tcW w:w="619" w:type="pct"/>
            <w:noWrap/>
            <w:vAlign w:val="bottom"/>
            <w:hideMark/>
          </w:tcPr>
          <w:p w14:paraId="3D217A0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85300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D4D1C0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6E65BB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5.4. Pomoći od izvanproračunskih korisnika</w:t>
            </w:r>
          </w:p>
        </w:tc>
        <w:tc>
          <w:tcPr>
            <w:tcW w:w="721" w:type="pct"/>
            <w:noWrap/>
            <w:vAlign w:val="bottom"/>
            <w:hideMark/>
          </w:tcPr>
          <w:p w14:paraId="2E593D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37.625,00</w:t>
            </w:r>
          </w:p>
        </w:tc>
        <w:tc>
          <w:tcPr>
            <w:tcW w:w="705" w:type="pct"/>
            <w:noWrap/>
            <w:vAlign w:val="bottom"/>
            <w:hideMark/>
          </w:tcPr>
          <w:p w14:paraId="309EA55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37.625,00</w:t>
            </w:r>
          </w:p>
        </w:tc>
        <w:tc>
          <w:tcPr>
            <w:tcW w:w="619" w:type="pct"/>
            <w:noWrap/>
            <w:vAlign w:val="bottom"/>
            <w:hideMark/>
          </w:tcPr>
          <w:p w14:paraId="51395E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0F6F6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BEE7DB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239937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05DBCC7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5C3F07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37.625,00</w:t>
            </w:r>
          </w:p>
        </w:tc>
        <w:tc>
          <w:tcPr>
            <w:tcW w:w="705" w:type="pct"/>
            <w:noWrap/>
            <w:vAlign w:val="bottom"/>
            <w:hideMark/>
          </w:tcPr>
          <w:p w14:paraId="790CF4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37.625,00</w:t>
            </w:r>
          </w:p>
        </w:tc>
        <w:tc>
          <w:tcPr>
            <w:tcW w:w="619" w:type="pct"/>
            <w:noWrap/>
            <w:vAlign w:val="bottom"/>
            <w:hideMark/>
          </w:tcPr>
          <w:p w14:paraId="011B47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E9241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873B6C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758A73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A114104</w:t>
            </w:r>
          </w:p>
        </w:tc>
        <w:tc>
          <w:tcPr>
            <w:tcW w:w="1837" w:type="pct"/>
            <w:vAlign w:val="bottom"/>
            <w:hideMark/>
          </w:tcPr>
          <w:p w14:paraId="0F14864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UPRAVLJANJE OS CENTROM D.O.O.</w:t>
            </w:r>
          </w:p>
        </w:tc>
        <w:tc>
          <w:tcPr>
            <w:tcW w:w="721" w:type="pct"/>
            <w:noWrap/>
            <w:vAlign w:val="bottom"/>
            <w:hideMark/>
          </w:tcPr>
          <w:p w14:paraId="216FE2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414.390,00</w:t>
            </w:r>
          </w:p>
        </w:tc>
        <w:tc>
          <w:tcPr>
            <w:tcW w:w="705" w:type="pct"/>
            <w:noWrap/>
            <w:vAlign w:val="bottom"/>
            <w:hideMark/>
          </w:tcPr>
          <w:p w14:paraId="5C5585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420.590,00</w:t>
            </w:r>
          </w:p>
        </w:tc>
        <w:tc>
          <w:tcPr>
            <w:tcW w:w="619" w:type="pct"/>
            <w:noWrap/>
            <w:vAlign w:val="bottom"/>
            <w:hideMark/>
          </w:tcPr>
          <w:p w14:paraId="57F152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105.524,12</w:t>
            </w:r>
          </w:p>
        </w:tc>
        <w:tc>
          <w:tcPr>
            <w:tcW w:w="455" w:type="pct"/>
            <w:noWrap/>
            <w:vAlign w:val="bottom"/>
            <w:hideMark/>
          </w:tcPr>
          <w:p w14:paraId="5FFB583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25,09</w:t>
            </w:r>
          </w:p>
        </w:tc>
      </w:tr>
      <w:tr w:rsidR="00DE28E6" w:rsidRPr="00DE28E6" w14:paraId="6FD187B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A38D69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18D9C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294.390,00</w:t>
            </w:r>
          </w:p>
        </w:tc>
        <w:tc>
          <w:tcPr>
            <w:tcW w:w="705" w:type="pct"/>
            <w:noWrap/>
            <w:vAlign w:val="bottom"/>
            <w:hideMark/>
          </w:tcPr>
          <w:p w14:paraId="00BF69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300.590,00</w:t>
            </w:r>
          </w:p>
        </w:tc>
        <w:tc>
          <w:tcPr>
            <w:tcW w:w="619" w:type="pct"/>
            <w:noWrap/>
            <w:vAlign w:val="bottom"/>
            <w:hideMark/>
          </w:tcPr>
          <w:p w14:paraId="4A4B44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105.524,12</w:t>
            </w:r>
          </w:p>
        </w:tc>
        <w:tc>
          <w:tcPr>
            <w:tcW w:w="455" w:type="pct"/>
            <w:noWrap/>
            <w:vAlign w:val="bottom"/>
            <w:hideMark/>
          </w:tcPr>
          <w:p w14:paraId="449A55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35,11</w:t>
            </w:r>
          </w:p>
        </w:tc>
      </w:tr>
      <w:tr w:rsidR="00DE28E6" w:rsidRPr="00DE28E6" w14:paraId="17A9F47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4509B3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32</w:t>
            </w:r>
          </w:p>
        </w:tc>
        <w:tc>
          <w:tcPr>
            <w:tcW w:w="1837" w:type="pct"/>
            <w:vAlign w:val="bottom"/>
            <w:hideMark/>
          </w:tcPr>
          <w:p w14:paraId="335EC90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652A8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177.390,00</w:t>
            </w:r>
          </w:p>
        </w:tc>
        <w:tc>
          <w:tcPr>
            <w:tcW w:w="705" w:type="pct"/>
            <w:noWrap/>
            <w:vAlign w:val="bottom"/>
            <w:hideMark/>
          </w:tcPr>
          <w:p w14:paraId="3C1034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183.590,00</w:t>
            </w:r>
          </w:p>
        </w:tc>
        <w:tc>
          <w:tcPr>
            <w:tcW w:w="619" w:type="pct"/>
            <w:noWrap/>
            <w:vAlign w:val="bottom"/>
            <w:hideMark/>
          </w:tcPr>
          <w:p w14:paraId="54A882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81.194,62</w:t>
            </w:r>
          </w:p>
        </w:tc>
        <w:tc>
          <w:tcPr>
            <w:tcW w:w="455" w:type="pct"/>
            <w:noWrap/>
            <w:vAlign w:val="bottom"/>
            <w:hideMark/>
          </w:tcPr>
          <w:p w14:paraId="5FA9FF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44,23</w:t>
            </w:r>
          </w:p>
        </w:tc>
      </w:tr>
      <w:tr w:rsidR="00DE28E6" w:rsidRPr="00DE28E6" w14:paraId="678C761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E13ED7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0D89DA9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7C932C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51BD7B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83069F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16.073,93</w:t>
            </w:r>
          </w:p>
        </w:tc>
        <w:tc>
          <w:tcPr>
            <w:tcW w:w="455" w:type="pct"/>
            <w:noWrap/>
            <w:vAlign w:val="bottom"/>
            <w:hideMark/>
          </w:tcPr>
          <w:p w14:paraId="445E0FA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998B45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29ABE6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3231</w:t>
            </w:r>
          </w:p>
        </w:tc>
        <w:tc>
          <w:tcPr>
            <w:tcW w:w="1837" w:type="pct"/>
            <w:vAlign w:val="bottom"/>
            <w:hideMark/>
          </w:tcPr>
          <w:p w14:paraId="55862BE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telefona, interneta, pošte i prijevoza</w:t>
            </w:r>
          </w:p>
        </w:tc>
        <w:tc>
          <w:tcPr>
            <w:tcW w:w="721" w:type="pct"/>
            <w:noWrap/>
            <w:vAlign w:val="bottom"/>
            <w:hideMark/>
          </w:tcPr>
          <w:p w14:paraId="17505F7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16B4AC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C21438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4.052,25</w:t>
            </w:r>
          </w:p>
        </w:tc>
        <w:tc>
          <w:tcPr>
            <w:tcW w:w="455" w:type="pct"/>
            <w:noWrap/>
            <w:vAlign w:val="bottom"/>
            <w:hideMark/>
          </w:tcPr>
          <w:p w14:paraId="7328A6E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4C6A08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24C495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73A6B50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5D7B6A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2C4549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0EDCED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766,40</w:t>
            </w:r>
          </w:p>
        </w:tc>
        <w:tc>
          <w:tcPr>
            <w:tcW w:w="455" w:type="pct"/>
            <w:noWrap/>
            <w:vAlign w:val="bottom"/>
            <w:hideMark/>
          </w:tcPr>
          <w:p w14:paraId="5E23F6F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90FFDC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08138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17E1473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3876769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3AFE4E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DEE5E2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3.344,35</w:t>
            </w:r>
          </w:p>
        </w:tc>
        <w:tc>
          <w:tcPr>
            <w:tcW w:w="455" w:type="pct"/>
            <w:noWrap/>
            <w:vAlign w:val="bottom"/>
            <w:hideMark/>
          </w:tcPr>
          <w:p w14:paraId="3C9E898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6F4775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5888CE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4292FF5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C5AA2F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C2BC3D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603DE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48.000,00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2D84491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52BBD9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B93B7E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5D02C43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4E2EBE7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24D831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2AAFB7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8.957,69</w:t>
            </w:r>
          </w:p>
        </w:tc>
        <w:tc>
          <w:tcPr>
            <w:tcW w:w="455" w:type="pct"/>
            <w:noWrap/>
            <w:vAlign w:val="bottom"/>
            <w:hideMark/>
          </w:tcPr>
          <w:p w14:paraId="147E1D0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7A6A3E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A14A72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455DCC4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3A7287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6BF4D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117.000,00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3FCD9C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24.329,50</w:t>
            </w:r>
          </w:p>
        </w:tc>
        <w:tc>
          <w:tcPr>
            <w:tcW w:w="455" w:type="pct"/>
            <w:noWrap/>
            <w:vAlign w:val="bottom"/>
            <w:hideMark/>
          </w:tcPr>
          <w:p w14:paraId="163A5A4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20,79</w:t>
            </w:r>
          </w:p>
        </w:tc>
      </w:tr>
      <w:tr w:rsidR="00DE28E6" w:rsidRPr="00DE28E6" w14:paraId="254D6C6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EEB62D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173A836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3ACEF47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0850C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B42A4C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23.500,00</w:t>
            </w:r>
          </w:p>
        </w:tc>
        <w:tc>
          <w:tcPr>
            <w:tcW w:w="455" w:type="pct"/>
            <w:noWrap/>
            <w:vAlign w:val="bottom"/>
            <w:hideMark/>
          </w:tcPr>
          <w:p w14:paraId="46B83EC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C614E5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6456F6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4223</w:t>
            </w:r>
          </w:p>
        </w:tc>
        <w:tc>
          <w:tcPr>
            <w:tcW w:w="1837" w:type="pct"/>
            <w:vAlign w:val="bottom"/>
            <w:hideMark/>
          </w:tcPr>
          <w:p w14:paraId="50CFD28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Oprema za održavanje i zaštitu</w:t>
            </w:r>
          </w:p>
        </w:tc>
        <w:tc>
          <w:tcPr>
            <w:tcW w:w="721" w:type="pct"/>
            <w:noWrap/>
            <w:vAlign w:val="bottom"/>
            <w:hideMark/>
          </w:tcPr>
          <w:p w14:paraId="4FCB840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D946F8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287AB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829,50</w:t>
            </w:r>
          </w:p>
        </w:tc>
        <w:tc>
          <w:tcPr>
            <w:tcW w:w="455" w:type="pct"/>
            <w:noWrap/>
            <w:vAlign w:val="bottom"/>
            <w:hideMark/>
          </w:tcPr>
          <w:p w14:paraId="39D285B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0D428A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C085A8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5.4. Pomoći od izvanproračunskih korisnika</w:t>
            </w:r>
          </w:p>
        </w:tc>
        <w:tc>
          <w:tcPr>
            <w:tcW w:w="721" w:type="pct"/>
            <w:noWrap/>
            <w:vAlign w:val="bottom"/>
            <w:hideMark/>
          </w:tcPr>
          <w:p w14:paraId="0785692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41F9F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C39191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584C0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F34657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628F82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7CC47CF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18FB85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4376A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D106C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A3004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22B630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824726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K114101</w:t>
            </w:r>
          </w:p>
        </w:tc>
        <w:tc>
          <w:tcPr>
            <w:tcW w:w="1837" w:type="pct"/>
            <w:vAlign w:val="bottom"/>
            <w:hideMark/>
          </w:tcPr>
          <w:p w14:paraId="49457E8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NABAVA POSLOVNIH PROSTORA</w:t>
            </w:r>
          </w:p>
        </w:tc>
        <w:tc>
          <w:tcPr>
            <w:tcW w:w="721" w:type="pct"/>
            <w:noWrap/>
            <w:vAlign w:val="bottom"/>
            <w:hideMark/>
          </w:tcPr>
          <w:p w14:paraId="0A1317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980D2A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E1EBD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C4AF1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9B6E59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5839CE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526FF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42CF95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C66E4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263CCD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3708B1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892D19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73801BE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14BB124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7BA2CC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C53A99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09E49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A4ED69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93B35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1142</w:t>
            </w:r>
          </w:p>
        </w:tc>
        <w:tc>
          <w:tcPr>
            <w:tcW w:w="1837" w:type="pct"/>
            <w:vAlign w:val="bottom"/>
            <w:hideMark/>
          </w:tcPr>
          <w:p w14:paraId="6053D1D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UPRAVLJANJE STANOVIMA U VLASNIŠTVU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0AA713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570.955,00</w:t>
            </w:r>
          </w:p>
        </w:tc>
        <w:tc>
          <w:tcPr>
            <w:tcW w:w="705" w:type="pct"/>
            <w:noWrap/>
            <w:vAlign w:val="bottom"/>
            <w:hideMark/>
          </w:tcPr>
          <w:p w14:paraId="46A6FE1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570.955,00</w:t>
            </w:r>
          </w:p>
        </w:tc>
        <w:tc>
          <w:tcPr>
            <w:tcW w:w="619" w:type="pct"/>
            <w:noWrap/>
            <w:vAlign w:val="bottom"/>
            <w:hideMark/>
          </w:tcPr>
          <w:p w14:paraId="0F6F873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210.908,97</w:t>
            </w:r>
          </w:p>
        </w:tc>
        <w:tc>
          <w:tcPr>
            <w:tcW w:w="455" w:type="pct"/>
            <w:noWrap/>
            <w:vAlign w:val="bottom"/>
            <w:hideMark/>
          </w:tcPr>
          <w:p w14:paraId="44A2F2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36,94</w:t>
            </w:r>
          </w:p>
        </w:tc>
      </w:tr>
      <w:tr w:rsidR="00DE28E6" w:rsidRPr="00DE28E6" w14:paraId="0112694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D8B9D9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A114201</w:t>
            </w:r>
          </w:p>
        </w:tc>
        <w:tc>
          <w:tcPr>
            <w:tcW w:w="1837" w:type="pct"/>
            <w:vAlign w:val="bottom"/>
            <w:hideMark/>
          </w:tcPr>
          <w:p w14:paraId="702AC82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MATERIJALNI RASHODI  STANOVA U VLASNIŠTVU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344CA5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386.375,00</w:t>
            </w:r>
          </w:p>
        </w:tc>
        <w:tc>
          <w:tcPr>
            <w:tcW w:w="705" w:type="pct"/>
            <w:noWrap/>
            <w:vAlign w:val="bottom"/>
            <w:hideMark/>
          </w:tcPr>
          <w:p w14:paraId="7B7348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386.375,00</w:t>
            </w:r>
          </w:p>
        </w:tc>
        <w:tc>
          <w:tcPr>
            <w:tcW w:w="619" w:type="pct"/>
            <w:noWrap/>
            <w:vAlign w:val="bottom"/>
            <w:hideMark/>
          </w:tcPr>
          <w:p w14:paraId="10A3B5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84.936,49</w:t>
            </w:r>
          </w:p>
        </w:tc>
        <w:tc>
          <w:tcPr>
            <w:tcW w:w="455" w:type="pct"/>
            <w:noWrap/>
            <w:vAlign w:val="bottom"/>
            <w:hideMark/>
          </w:tcPr>
          <w:p w14:paraId="7382EED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21,98</w:t>
            </w:r>
          </w:p>
        </w:tc>
      </w:tr>
      <w:tr w:rsidR="00DE28E6" w:rsidRPr="00DE28E6" w14:paraId="3FDD742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A5CBBD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29F80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102.654,00</w:t>
            </w:r>
          </w:p>
        </w:tc>
        <w:tc>
          <w:tcPr>
            <w:tcW w:w="705" w:type="pct"/>
            <w:noWrap/>
            <w:vAlign w:val="bottom"/>
            <w:hideMark/>
          </w:tcPr>
          <w:p w14:paraId="0C1EE44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102.654,00</w:t>
            </w:r>
          </w:p>
        </w:tc>
        <w:tc>
          <w:tcPr>
            <w:tcW w:w="619" w:type="pct"/>
            <w:noWrap/>
            <w:vAlign w:val="bottom"/>
            <w:hideMark/>
          </w:tcPr>
          <w:p w14:paraId="1828D4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16B63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736073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DBE65D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C56E41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C793C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102.654,00</w:t>
            </w:r>
          </w:p>
        </w:tc>
        <w:tc>
          <w:tcPr>
            <w:tcW w:w="705" w:type="pct"/>
            <w:noWrap/>
            <w:vAlign w:val="bottom"/>
            <w:hideMark/>
          </w:tcPr>
          <w:p w14:paraId="42137F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102.654,00</w:t>
            </w:r>
          </w:p>
        </w:tc>
        <w:tc>
          <w:tcPr>
            <w:tcW w:w="619" w:type="pct"/>
            <w:noWrap/>
            <w:vAlign w:val="bottom"/>
            <w:hideMark/>
          </w:tcPr>
          <w:p w14:paraId="00FCF8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3DCC3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2B3CBD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EBF28C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7.3. Prihodi od prodaje stanova</w:t>
            </w:r>
          </w:p>
        </w:tc>
        <w:tc>
          <w:tcPr>
            <w:tcW w:w="721" w:type="pct"/>
            <w:noWrap/>
            <w:vAlign w:val="bottom"/>
            <w:hideMark/>
          </w:tcPr>
          <w:p w14:paraId="068CD8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283.721,00</w:t>
            </w:r>
          </w:p>
        </w:tc>
        <w:tc>
          <w:tcPr>
            <w:tcW w:w="705" w:type="pct"/>
            <w:noWrap/>
            <w:vAlign w:val="bottom"/>
            <w:hideMark/>
          </w:tcPr>
          <w:p w14:paraId="645E52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283.721,00</w:t>
            </w:r>
          </w:p>
        </w:tc>
        <w:tc>
          <w:tcPr>
            <w:tcW w:w="619" w:type="pct"/>
            <w:noWrap/>
            <w:vAlign w:val="bottom"/>
            <w:hideMark/>
          </w:tcPr>
          <w:p w14:paraId="118843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84.936,49</w:t>
            </w:r>
          </w:p>
        </w:tc>
        <w:tc>
          <w:tcPr>
            <w:tcW w:w="455" w:type="pct"/>
            <w:noWrap/>
            <w:vAlign w:val="bottom"/>
            <w:hideMark/>
          </w:tcPr>
          <w:p w14:paraId="338B51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29,94</w:t>
            </w:r>
          </w:p>
        </w:tc>
      </w:tr>
      <w:tr w:rsidR="00DE28E6" w:rsidRPr="00DE28E6" w14:paraId="630CB60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69E8AD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B41D86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81837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283.721,00</w:t>
            </w:r>
          </w:p>
        </w:tc>
        <w:tc>
          <w:tcPr>
            <w:tcW w:w="705" w:type="pct"/>
            <w:noWrap/>
            <w:vAlign w:val="bottom"/>
            <w:hideMark/>
          </w:tcPr>
          <w:p w14:paraId="141E66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283.721,00</w:t>
            </w:r>
          </w:p>
        </w:tc>
        <w:tc>
          <w:tcPr>
            <w:tcW w:w="619" w:type="pct"/>
            <w:noWrap/>
            <w:vAlign w:val="bottom"/>
            <w:hideMark/>
          </w:tcPr>
          <w:p w14:paraId="6D42F8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84.936,49</w:t>
            </w:r>
          </w:p>
        </w:tc>
        <w:tc>
          <w:tcPr>
            <w:tcW w:w="455" w:type="pct"/>
            <w:noWrap/>
            <w:vAlign w:val="bottom"/>
            <w:hideMark/>
          </w:tcPr>
          <w:p w14:paraId="3D50E27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29,94</w:t>
            </w:r>
          </w:p>
        </w:tc>
      </w:tr>
      <w:tr w:rsidR="00DE28E6" w:rsidRPr="00DE28E6" w14:paraId="6768CEF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B06A0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7FE1A5C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0EA1A58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A57E49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8EA3A3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3.353,41</w:t>
            </w:r>
          </w:p>
        </w:tc>
        <w:tc>
          <w:tcPr>
            <w:tcW w:w="455" w:type="pct"/>
            <w:noWrap/>
            <w:vAlign w:val="bottom"/>
            <w:hideMark/>
          </w:tcPr>
          <w:p w14:paraId="5CC75DD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774DBC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AD9825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456B54C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419FF6B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0C97D1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CD099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80.252,70</w:t>
            </w:r>
          </w:p>
        </w:tc>
        <w:tc>
          <w:tcPr>
            <w:tcW w:w="455" w:type="pct"/>
            <w:noWrap/>
            <w:vAlign w:val="bottom"/>
            <w:hideMark/>
          </w:tcPr>
          <w:p w14:paraId="2996C0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77E349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214A2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0D26654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507332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043008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5789B0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1.330,38</w:t>
            </w:r>
          </w:p>
        </w:tc>
        <w:tc>
          <w:tcPr>
            <w:tcW w:w="455" w:type="pct"/>
            <w:noWrap/>
            <w:vAlign w:val="bottom"/>
            <w:hideMark/>
          </w:tcPr>
          <w:p w14:paraId="6EDF4C4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D51322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FB4FF0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A114202</w:t>
            </w:r>
          </w:p>
        </w:tc>
        <w:tc>
          <w:tcPr>
            <w:tcW w:w="1837" w:type="pct"/>
            <w:vAlign w:val="bottom"/>
            <w:hideMark/>
          </w:tcPr>
          <w:p w14:paraId="2DA90F9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ODRŽAVANJE STANOVA KOJIMA UPRAVLJA GRAD</w:t>
            </w:r>
          </w:p>
        </w:tc>
        <w:tc>
          <w:tcPr>
            <w:tcW w:w="721" w:type="pct"/>
            <w:noWrap/>
            <w:vAlign w:val="bottom"/>
            <w:hideMark/>
          </w:tcPr>
          <w:p w14:paraId="49C77E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120.480,00</w:t>
            </w:r>
          </w:p>
        </w:tc>
        <w:tc>
          <w:tcPr>
            <w:tcW w:w="705" w:type="pct"/>
            <w:noWrap/>
            <w:vAlign w:val="bottom"/>
            <w:hideMark/>
          </w:tcPr>
          <w:p w14:paraId="0552970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120.480,00</w:t>
            </w:r>
          </w:p>
        </w:tc>
        <w:tc>
          <w:tcPr>
            <w:tcW w:w="619" w:type="pct"/>
            <w:noWrap/>
            <w:vAlign w:val="bottom"/>
            <w:hideMark/>
          </w:tcPr>
          <w:p w14:paraId="4C7795A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61.872,48</w:t>
            </w:r>
          </w:p>
        </w:tc>
        <w:tc>
          <w:tcPr>
            <w:tcW w:w="455" w:type="pct"/>
            <w:noWrap/>
            <w:vAlign w:val="bottom"/>
            <w:hideMark/>
          </w:tcPr>
          <w:p w14:paraId="22B5A3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51,35</w:t>
            </w:r>
          </w:p>
        </w:tc>
      </w:tr>
      <w:tr w:rsidR="00DE28E6" w:rsidRPr="00DE28E6" w14:paraId="56B55B9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EFE677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0D379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5.309,00</w:t>
            </w:r>
          </w:p>
        </w:tc>
        <w:tc>
          <w:tcPr>
            <w:tcW w:w="705" w:type="pct"/>
            <w:noWrap/>
            <w:vAlign w:val="bottom"/>
            <w:hideMark/>
          </w:tcPr>
          <w:p w14:paraId="6BF18A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5.309,00</w:t>
            </w:r>
          </w:p>
        </w:tc>
        <w:tc>
          <w:tcPr>
            <w:tcW w:w="619" w:type="pct"/>
            <w:noWrap/>
            <w:vAlign w:val="bottom"/>
            <w:hideMark/>
          </w:tcPr>
          <w:p w14:paraId="2C6D20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1975C1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326F0C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6886DC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AE839A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9F92E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5.309,00</w:t>
            </w:r>
          </w:p>
        </w:tc>
        <w:tc>
          <w:tcPr>
            <w:tcW w:w="705" w:type="pct"/>
            <w:noWrap/>
            <w:vAlign w:val="bottom"/>
            <w:hideMark/>
          </w:tcPr>
          <w:p w14:paraId="6785A5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5.309,00</w:t>
            </w:r>
          </w:p>
        </w:tc>
        <w:tc>
          <w:tcPr>
            <w:tcW w:w="619" w:type="pct"/>
            <w:noWrap/>
            <w:vAlign w:val="bottom"/>
            <w:hideMark/>
          </w:tcPr>
          <w:p w14:paraId="0D23363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AE4B60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C867A0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7F090F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7.3. Prihodi od prodaje stanova</w:t>
            </w:r>
          </w:p>
        </w:tc>
        <w:tc>
          <w:tcPr>
            <w:tcW w:w="721" w:type="pct"/>
            <w:noWrap/>
            <w:vAlign w:val="bottom"/>
            <w:hideMark/>
          </w:tcPr>
          <w:p w14:paraId="02F4FD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115.171,00</w:t>
            </w:r>
          </w:p>
        </w:tc>
        <w:tc>
          <w:tcPr>
            <w:tcW w:w="705" w:type="pct"/>
            <w:noWrap/>
            <w:vAlign w:val="bottom"/>
            <w:hideMark/>
          </w:tcPr>
          <w:p w14:paraId="0BBF97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115.171,00</w:t>
            </w:r>
          </w:p>
        </w:tc>
        <w:tc>
          <w:tcPr>
            <w:tcW w:w="619" w:type="pct"/>
            <w:noWrap/>
            <w:vAlign w:val="bottom"/>
            <w:hideMark/>
          </w:tcPr>
          <w:p w14:paraId="502D11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61.872,48</w:t>
            </w:r>
          </w:p>
        </w:tc>
        <w:tc>
          <w:tcPr>
            <w:tcW w:w="455" w:type="pct"/>
            <w:noWrap/>
            <w:vAlign w:val="bottom"/>
            <w:hideMark/>
          </w:tcPr>
          <w:p w14:paraId="6C06D0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53,72</w:t>
            </w:r>
          </w:p>
        </w:tc>
      </w:tr>
      <w:tr w:rsidR="00DE28E6" w:rsidRPr="00DE28E6" w14:paraId="667E7C6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E0377A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612A5E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4734D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115.171,00</w:t>
            </w:r>
          </w:p>
        </w:tc>
        <w:tc>
          <w:tcPr>
            <w:tcW w:w="705" w:type="pct"/>
            <w:noWrap/>
            <w:vAlign w:val="bottom"/>
            <w:hideMark/>
          </w:tcPr>
          <w:p w14:paraId="765F1B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115.171,00</w:t>
            </w:r>
          </w:p>
        </w:tc>
        <w:tc>
          <w:tcPr>
            <w:tcW w:w="619" w:type="pct"/>
            <w:noWrap/>
            <w:vAlign w:val="bottom"/>
            <w:hideMark/>
          </w:tcPr>
          <w:p w14:paraId="39C1FB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61.872,48</w:t>
            </w:r>
          </w:p>
        </w:tc>
        <w:tc>
          <w:tcPr>
            <w:tcW w:w="455" w:type="pct"/>
            <w:noWrap/>
            <w:vAlign w:val="bottom"/>
            <w:hideMark/>
          </w:tcPr>
          <w:p w14:paraId="61DFEC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53,72</w:t>
            </w:r>
          </w:p>
        </w:tc>
      </w:tr>
      <w:tr w:rsidR="00DE28E6" w:rsidRPr="00DE28E6" w14:paraId="7DF4EFB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D781F1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244E7A3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71B48D2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69778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BE8E3C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61.872,48</w:t>
            </w:r>
          </w:p>
        </w:tc>
        <w:tc>
          <w:tcPr>
            <w:tcW w:w="455" w:type="pct"/>
            <w:noWrap/>
            <w:vAlign w:val="bottom"/>
            <w:hideMark/>
          </w:tcPr>
          <w:p w14:paraId="607830C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C5D0ED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89DA8C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A114203</w:t>
            </w:r>
          </w:p>
        </w:tc>
        <w:tc>
          <w:tcPr>
            <w:tcW w:w="1837" w:type="pct"/>
            <w:vAlign w:val="bottom"/>
            <w:hideMark/>
          </w:tcPr>
          <w:p w14:paraId="1361D8F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NABAVA STANOVA</w:t>
            </w:r>
          </w:p>
        </w:tc>
        <w:tc>
          <w:tcPr>
            <w:tcW w:w="721" w:type="pct"/>
            <w:noWrap/>
            <w:vAlign w:val="bottom"/>
            <w:hideMark/>
          </w:tcPr>
          <w:p w14:paraId="2BCCD49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6C05924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2CC9A8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64.100,00</w:t>
            </w:r>
          </w:p>
        </w:tc>
        <w:tc>
          <w:tcPr>
            <w:tcW w:w="455" w:type="pct"/>
            <w:noWrap/>
            <w:vAlign w:val="bottom"/>
            <w:hideMark/>
          </w:tcPr>
          <w:p w14:paraId="4F58CA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60939E2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90F9B2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6C139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5DCEBF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5F9DEB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64.100,00</w:t>
            </w:r>
          </w:p>
        </w:tc>
        <w:tc>
          <w:tcPr>
            <w:tcW w:w="455" w:type="pct"/>
            <w:noWrap/>
            <w:vAlign w:val="bottom"/>
            <w:hideMark/>
          </w:tcPr>
          <w:p w14:paraId="48542E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205BC79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A26FC7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64AF05F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2985A8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07A4F90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5EF21E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64.100,00</w:t>
            </w:r>
          </w:p>
        </w:tc>
        <w:tc>
          <w:tcPr>
            <w:tcW w:w="455" w:type="pct"/>
            <w:noWrap/>
            <w:vAlign w:val="bottom"/>
            <w:hideMark/>
          </w:tcPr>
          <w:p w14:paraId="098A79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062DB91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C052FD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4211</w:t>
            </w:r>
          </w:p>
        </w:tc>
        <w:tc>
          <w:tcPr>
            <w:tcW w:w="1837" w:type="pct"/>
            <w:vAlign w:val="bottom"/>
            <w:hideMark/>
          </w:tcPr>
          <w:p w14:paraId="6E0A381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Stambeni objekti</w:t>
            </w:r>
          </w:p>
        </w:tc>
        <w:tc>
          <w:tcPr>
            <w:tcW w:w="721" w:type="pct"/>
            <w:noWrap/>
            <w:vAlign w:val="bottom"/>
            <w:hideMark/>
          </w:tcPr>
          <w:p w14:paraId="19164EC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7D8F75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995B6A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64.100,00</w:t>
            </w:r>
          </w:p>
        </w:tc>
        <w:tc>
          <w:tcPr>
            <w:tcW w:w="455" w:type="pct"/>
            <w:noWrap/>
            <w:vAlign w:val="bottom"/>
            <w:hideMark/>
          </w:tcPr>
          <w:p w14:paraId="6F8CC3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6F95FE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321955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1143</w:t>
            </w:r>
          </w:p>
        </w:tc>
        <w:tc>
          <w:tcPr>
            <w:tcW w:w="1837" w:type="pct"/>
            <w:vAlign w:val="bottom"/>
            <w:hideMark/>
          </w:tcPr>
          <w:p w14:paraId="5A6A43F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UPRAVLJANJE SPORTSKIM OBJEKTIMA U VLASNIŠTVU GRADA</w:t>
            </w:r>
          </w:p>
        </w:tc>
        <w:tc>
          <w:tcPr>
            <w:tcW w:w="721" w:type="pct"/>
            <w:noWrap/>
            <w:vAlign w:val="bottom"/>
            <w:hideMark/>
          </w:tcPr>
          <w:p w14:paraId="39BDC7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410.800,00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409493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410.800,00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1EE288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80.052,77</w:t>
            </w:r>
          </w:p>
        </w:tc>
        <w:tc>
          <w:tcPr>
            <w:tcW w:w="455" w:type="pct"/>
            <w:noWrap/>
            <w:vAlign w:val="bottom"/>
            <w:hideMark/>
          </w:tcPr>
          <w:p w14:paraId="73AB8A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19,49</w:t>
            </w:r>
          </w:p>
        </w:tc>
      </w:tr>
      <w:tr w:rsidR="00DE28E6" w:rsidRPr="00DE28E6" w14:paraId="614C21E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7E0CAA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A114302</w:t>
            </w:r>
          </w:p>
        </w:tc>
        <w:tc>
          <w:tcPr>
            <w:tcW w:w="1837" w:type="pct"/>
            <w:vAlign w:val="bottom"/>
            <w:hideMark/>
          </w:tcPr>
          <w:p w14:paraId="05CB492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UPRAVLJANJE BAZENIMA RC COPACABANA</w:t>
            </w:r>
          </w:p>
        </w:tc>
        <w:tc>
          <w:tcPr>
            <w:tcW w:w="721" w:type="pct"/>
            <w:noWrap/>
            <w:vAlign w:val="bottom"/>
            <w:hideMark/>
          </w:tcPr>
          <w:p w14:paraId="62C31B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410.800,00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71FE8F3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410.800,00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4DC8FA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80.052,77</w:t>
            </w:r>
          </w:p>
        </w:tc>
        <w:tc>
          <w:tcPr>
            <w:tcW w:w="455" w:type="pct"/>
            <w:noWrap/>
            <w:vAlign w:val="bottom"/>
            <w:hideMark/>
          </w:tcPr>
          <w:p w14:paraId="3232C8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19,49</w:t>
            </w:r>
          </w:p>
        </w:tc>
      </w:tr>
      <w:tr w:rsidR="00DE28E6" w:rsidRPr="00DE28E6" w14:paraId="561E284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0BD5E9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BE22E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410.800,00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6F1C03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410.800,00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20C157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80.052,77</w:t>
            </w:r>
          </w:p>
        </w:tc>
        <w:tc>
          <w:tcPr>
            <w:tcW w:w="455" w:type="pct"/>
            <w:noWrap/>
            <w:vAlign w:val="bottom"/>
            <w:hideMark/>
          </w:tcPr>
          <w:p w14:paraId="3441A9D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19,49</w:t>
            </w:r>
          </w:p>
        </w:tc>
      </w:tr>
      <w:tr w:rsidR="00DE28E6" w:rsidRPr="00DE28E6" w14:paraId="42FF7A3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DFCE17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962AE1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9BD2E4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407.200,00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19A51A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407.200,00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6DFD6A9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74.693,92</w:t>
            </w:r>
          </w:p>
        </w:tc>
        <w:tc>
          <w:tcPr>
            <w:tcW w:w="455" w:type="pct"/>
            <w:noWrap/>
            <w:vAlign w:val="bottom"/>
            <w:hideMark/>
          </w:tcPr>
          <w:p w14:paraId="2DEEF3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18,34</w:t>
            </w:r>
          </w:p>
        </w:tc>
      </w:tr>
      <w:tr w:rsidR="00DE28E6" w:rsidRPr="00DE28E6" w14:paraId="29CD773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E017E1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7A4EB22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3814BFA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F0878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2FC02A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1.140,14</w:t>
            </w:r>
          </w:p>
        </w:tc>
        <w:tc>
          <w:tcPr>
            <w:tcW w:w="455" w:type="pct"/>
            <w:noWrap/>
            <w:vAlign w:val="bottom"/>
            <w:hideMark/>
          </w:tcPr>
          <w:p w14:paraId="28FDC07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F50329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A64291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7F8A221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714A9D0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677ED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1E65D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60.066,80</w:t>
            </w:r>
          </w:p>
        </w:tc>
        <w:tc>
          <w:tcPr>
            <w:tcW w:w="455" w:type="pct"/>
            <w:noWrap/>
            <w:vAlign w:val="bottom"/>
            <w:hideMark/>
          </w:tcPr>
          <w:p w14:paraId="0D9A9B9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43FD92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2B1CE4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3A436AB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476197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60537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12AEC3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11.985,98</w:t>
            </w:r>
          </w:p>
        </w:tc>
        <w:tc>
          <w:tcPr>
            <w:tcW w:w="455" w:type="pct"/>
            <w:noWrap/>
            <w:vAlign w:val="bottom"/>
            <w:hideMark/>
          </w:tcPr>
          <w:p w14:paraId="36B4E19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090A68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7B02A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3292</w:t>
            </w:r>
          </w:p>
        </w:tc>
        <w:tc>
          <w:tcPr>
            <w:tcW w:w="1837" w:type="pct"/>
            <w:vAlign w:val="bottom"/>
            <w:hideMark/>
          </w:tcPr>
          <w:p w14:paraId="7A21140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Premije osiguranja</w:t>
            </w:r>
          </w:p>
        </w:tc>
        <w:tc>
          <w:tcPr>
            <w:tcW w:w="721" w:type="pct"/>
            <w:noWrap/>
            <w:vAlign w:val="bottom"/>
            <w:hideMark/>
          </w:tcPr>
          <w:p w14:paraId="6209870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28E5D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A9D540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1.501,00</w:t>
            </w:r>
          </w:p>
        </w:tc>
        <w:tc>
          <w:tcPr>
            <w:tcW w:w="455" w:type="pct"/>
            <w:noWrap/>
            <w:vAlign w:val="bottom"/>
            <w:hideMark/>
          </w:tcPr>
          <w:p w14:paraId="10AE0F6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C20B25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850410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49DCBE0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347224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19F6B5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28AE293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5.358,85</w:t>
            </w:r>
          </w:p>
        </w:tc>
        <w:tc>
          <w:tcPr>
            <w:tcW w:w="455" w:type="pct"/>
            <w:noWrap/>
            <w:vAlign w:val="bottom"/>
            <w:hideMark/>
          </w:tcPr>
          <w:p w14:paraId="3C6F7D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148,86</w:t>
            </w:r>
          </w:p>
        </w:tc>
      </w:tr>
      <w:tr w:rsidR="00DE28E6" w:rsidRPr="00DE28E6" w14:paraId="16725CF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D66421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4227</w:t>
            </w:r>
          </w:p>
        </w:tc>
        <w:tc>
          <w:tcPr>
            <w:tcW w:w="1837" w:type="pct"/>
            <w:vAlign w:val="bottom"/>
            <w:hideMark/>
          </w:tcPr>
          <w:p w14:paraId="4701623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Uređaji, strojevi i oprema za ostale namjene</w:t>
            </w:r>
          </w:p>
        </w:tc>
        <w:tc>
          <w:tcPr>
            <w:tcW w:w="721" w:type="pct"/>
            <w:noWrap/>
            <w:vAlign w:val="bottom"/>
            <w:hideMark/>
          </w:tcPr>
          <w:p w14:paraId="1B20A76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EC1E2D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F28518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5.358,85</w:t>
            </w:r>
          </w:p>
        </w:tc>
        <w:tc>
          <w:tcPr>
            <w:tcW w:w="455" w:type="pct"/>
            <w:noWrap/>
            <w:vAlign w:val="bottom"/>
            <w:hideMark/>
          </w:tcPr>
          <w:p w14:paraId="48CDB3A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ABC707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666D1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1144</w:t>
            </w:r>
          </w:p>
        </w:tc>
        <w:tc>
          <w:tcPr>
            <w:tcW w:w="1837" w:type="pct"/>
            <w:vAlign w:val="bottom"/>
            <w:hideMark/>
          </w:tcPr>
          <w:p w14:paraId="4074E08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UPRAVLJANJE OSTALOM IMOVINOM GRADA</w:t>
            </w:r>
          </w:p>
        </w:tc>
        <w:tc>
          <w:tcPr>
            <w:tcW w:w="721" w:type="pct"/>
            <w:noWrap/>
            <w:vAlign w:val="bottom"/>
            <w:hideMark/>
          </w:tcPr>
          <w:p w14:paraId="5ED58F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108.630,00</w:t>
            </w:r>
          </w:p>
        </w:tc>
        <w:tc>
          <w:tcPr>
            <w:tcW w:w="705" w:type="pct"/>
            <w:noWrap/>
            <w:vAlign w:val="bottom"/>
            <w:hideMark/>
          </w:tcPr>
          <w:p w14:paraId="41DEC06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108.630,00</w:t>
            </w:r>
          </w:p>
        </w:tc>
        <w:tc>
          <w:tcPr>
            <w:tcW w:w="619" w:type="pct"/>
            <w:noWrap/>
            <w:vAlign w:val="bottom"/>
            <w:hideMark/>
          </w:tcPr>
          <w:p w14:paraId="19888D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5.483,16</w:t>
            </w:r>
          </w:p>
        </w:tc>
        <w:tc>
          <w:tcPr>
            <w:tcW w:w="455" w:type="pct"/>
            <w:noWrap/>
            <w:vAlign w:val="bottom"/>
            <w:hideMark/>
          </w:tcPr>
          <w:p w14:paraId="26AF362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5,05</w:t>
            </w:r>
          </w:p>
        </w:tc>
      </w:tr>
      <w:tr w:rsidR="00DE28E6" w:rsidRPr="00DE28E6" w14:paraId="79CCB62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A34902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A114401</w:t>
            </w:r>
          </w:p>
        </w:tc>
        <w:tc>
          <w:tcPr>
            <w:tcW w:w="1837" w:type="pct"/>
            <w:vAlign w:val="bottom"/>
            <w:hideMark/>
          </w:tcPr>
          <w:p w14:paraId="6D8BF89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ODRŽAVANJE OBJEKATA GRADSKE UPRAVE</w:t>
            </w:r>
          </w:p>
        </w:tc>
        <w:tc>
          <w:tcPr>
            <w:tcW w:w="721" w:type="pct"/>
            <w:noWrap/>
            <w:vAlign w:val="bottom"/>
            <w:hideMark/>
          </w:tcPr>
          <w:p w14:paraId="2DCCCE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108.630,00</w:t>
            </w:r>
          </w:p>
        </w:tc>
        <w:tc>
          <w:tcPr>
            <w:tcW w:w="705" w:type="pct"/>
            <w:noWrap/>
            <w:vAlign w:val="bottom"/>
            <w:hideMark/>
          </w:tcPr>
          <w:p w14:paraId="2525E0B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108.630,00</w:t>
            </w:r>
          </w:p>
        </w:tc>
        <w:tc>
          <w:tcPr>
            <w:tcW w:w="619" w:type="pct"/>
            <w:noWrap/>
            <w:vAlign w:val="bottom"/>
            <w:hideMark/>
          </w:tcPr>
          <w:p w14:paraId="3929C0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5.483,16</w:t>
            </w:r>
          </w:p>
        </w:tc>
        <w:tc>
          <w:tcPr>
            <w:tcW w:w="455" w:type="pct"/>
            <w:noWrap/>
            <w:vAlign w:val="bottom"/>
            <w:hideMark/>
          </w:tcPr>
          <w:p w14:paraId="11D6D59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5,05</w:t>
            </w:r>
          </w:p>
        </w:tc>
      </w:tr>
      <w:tr w:rsidR="00DE28E6" w:rsidRPr="00DE28E6" w14:paraId="25D3E6C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D74EE2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49E03A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108.630,00</w:t>
            </w:r>
          </w:p>
        </w:tc>
        <w:tc>
          <w:tcPr>
            <w:tcW w:w="705" w:type="pct"/>
            <w:noWrap/>
            <w:vAlign w:val="bottom"/>
            <w:hideMark/>
          </w:tcPr>
          <w:p w14:paraId="3A30805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108.630,00</w:t>
            </w:r>
          </w:p>
        </w:tc>
        <w:tc>
          <w:tcPr>
            <w:tcW w:w="619" w:type="pct"/>
            <w:noWrap/>
            <w:vAlign w:val="bottom"/>
            <w:hideMark/>
          </w:tcPr>
          <w:p w14:paraId="71B937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5.483,16</w:t>
            </w:r>
          </w:p>
        </w:tc>
        <w:tc>
          <w:tcPr>
            <w:tcW w:w="455" w:type="pct"/>
            <w:noWrap/>
            <w:vAlign w:val="bottom"/>
            <w:hideMark/>
          </w:tcPr>
          <w:p w14:paraId="698170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5,05</w:t>
            </w:r>
          </w:p>
        </w:tc>
      </w:tr>
      <w:tr w:rsidR="00DE28E6" w:rsidRPr="00DE28E6" w14:paraId="145F8BC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D48B92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9F4FA9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63E6D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8.630,00</w:t>
            </w:r>
          </w:p>
        </w:tc>
        <w:tc>
          <w:tcPr>
            <w:tcW w:w="705" w:type="pct"/>
            <w:noWrap/>
            <w:vAlign w:val="bottom"/>
            <w:hideMark/>
          </w:tcPr>
          <w:p w14:paraId="6404C1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8.630,00</w:t>
            </w:r>
          </w:p>
        </w:tc>
        <w:tc>
          <w:tcPr>
            <w:tcW w:w="619" w:type="pct"/>
            <w:noWrap/>
            <w:vAlign w:val="bottom"/>
            <w:hideMark/>
          </w:tcPr>
          <w:p w14:paraId="2578986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5.483,16</w:t>
            </w:r>
          </w:p>
        </w:tc>
        <w:tc>
          <w:tcPr>
            <w:tcW w:w="455" w:type="pct"/>
            <w:noWrap/>
            <w:vAlign w:val="bottom"/>
            <w:hideMark/>
          </w:tcPr>
          <w:p w14:paraId="1E7BF4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63,54</w:t>
            </w:r>
          </w:p>
        </w:tc>
      </w:tr>
      <w:tr w:rsidR="00DE28E6" w:rsidRPr="00DE28E6" w14:paraId="1AD553F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80EF8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3292</w:t>
            </w:r>
          </w:p>
        </w:tc>
        <w:tc>
          <w:tcPr>
            <w:tcW w:w="1837" w:type="pct"/>
            <w:vAlign w:val="bottom"/>
            <w:hideMark/>
          </w:tcPr>
          <w:p w14:paraId="5D7229B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Premije osiguranja</w:t>
            </w:r>
          </w:p>
        </w:tc>
        <w:tc>
          <w:tcPr>
            <w:tcW w:w="721" w:type="pct"/>
            <w:noWrap/>
            <w:vAlign w:val="bottom"/>
            <w:hideMark/>
          </w:tcPr>
          <w:p w14:paraId="7FB8491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BD90D3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0DCB53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5.483,16</w:t>
            </w:r>
          </w:p>
        </w:tc>
        <w:tc>
          <w:tcPr>
            <w:tcW w:w="455" w:type="pct"/>
            <w:noWrap/>
            <w:vAlign w:val="bottom"/>
            <w:hideMark/>
          </w:tcPr>
          <w:p w14:paraId="1E22098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0C3762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504151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08A9B05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70DF51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253D3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4F589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A95D2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476E3B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598A4F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1145</w:t>
            </w:r>
          </w:p>
        </w:tc>
        <w:tc>
          <w:tcPr>
            <w:tcW w:w="1837" w:type="pct"/>
            <w:vAlign w:val="bottom"/>
            <w:hideMark/>
          </w:tcPr>
          <w:p w14:paraId="0BFE4A3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PRAVNI POSLOVI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3570E9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292.400,00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47C754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292.400,00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44FE3D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153.474,20</w:t>
            </w:r>
          </w:p>
        </w:tc>
        <w:tc>
          <w:tcPr>
            <w:tcW w:w="455" w:type="pct"/>
            <w:noWrap/>
            <w:vAlign w:val="bottom"/>
            <w:hideMark/>
          </w:tcPr>
          <w:p w14:paraId="688FEC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52,49</w:t>
            </w:r>
          </w:p>
        </w:tc>
      </w:tr>
      <w:tr w:rsidR="00DE28E6" w:rsidRPr="00DE28E6" w14:paraId="2122D70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009BE0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A114501</w:t>
            </w:r>
          </w:p>
        </w:tc>
        <w:tc>
          <w:tcPr>
            <w:tcW w:w="1837" w:type="pct"/>
            <w:vAlign w:val="bottom"/>
            <w:hideMark/>
          </w:tcPr>
          <w:p w14:paraId="60CC5D1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RASHODI VEZANI ZA SUDSKE I DR. SPOROVE GRADA OSIJEKA I OSTALE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1B1B7A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292.400,00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08419B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292.400,00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57F29A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153.474,20</w:t>
            </w:r>
          </w:p>
        </w:tc>
        <w:tc>
          <w:tcPr>
            <w:tcW w:w="455" w:type="pct"/>
            <w:noWrap/>
            <w:vAlign w:val="bottom"/>
            <w:hideMark/>
          </w:tcPr>
          <w:p w14:paraId="111D03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52,49</w:t>
            </w:r>
          </w:p>
        </w:tc>
      </w:tr>
      <w:tr w:rsidR="00DE28E6" w:rsidRPr="00DE28E6" w14:paraId="5E92E0C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09FA61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7B4BB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292.400,00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0B952D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292.400,00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75123B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153.474,20</w:t>
            </w:r>
          </w:p>
        </w:tc>
        <w:tc>
          <w:tcPr>
            <w:tcW w:w="455" w:type="pct"/>
            <w:noWrap/>
            <w:vAlign w:val="bottom"/>
            <w:hideMark/>
          </w:tcPr>
          <w:p w14:paraId="57832E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52,49</w:t>
            </w:r>
          </w:p>
        </w:tc>
      </w:tr>
      <w:tr w:rsidR="00DE28E6" w:rsidRPr="00DE28E6" w14:paraId="023952D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3C56E8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82F360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6374D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291.300,00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62A52D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291.300,00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75DCAB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153.474,20</w:t>
            </w:r>
          </w:p>
        </w:tc>
        <w:tc>
          <w:tcPr>
            <w:tcW w:w="455" w:type="pct"/>
            <w:noWrap/>
            <w:vAlign w:val="bottom"/>
            <w:hideMark/>
          </w:tcPr>
          <w:p w14:paraId="2DAA88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52,69</w:t>
            </w:r>
          </w:p>
        </w:tc>
      </w:tr>
      <w:tr w:rsidR="00DE28E6" w:rsidRPr="00DE28E6" w14:paraId="7EE1B92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C2B00C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48C9BED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EAC1C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BD5AE8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F95778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99.215,56</w:t>
            </w:r>
          </w:p>
        </w:tc>
        <w:tc>
          <w:tcPr>
            <w:tcW w:w="455" w:type="pct"/>
            <w:noWrap/>
            <w:vAlign w:val="bottom"/>
            <w:hideMark/>
          </w:tcPr>
          <w:p w14:paraId="6417C4B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D68206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488FAD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060CC72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3340047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9F854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6C9A61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1.787,75</w:t>
            </w:r>
          </w:p>
        </w:tc>
        <w:tc>
          <w:tcPr>
            <w:tcW w:w="455" w:type="pct"/>
            <w:noWrap/>
            <w:vAlign w:val="bottom"/>
            <w:hideMark/>
          </w:tcPr>
          <w:p w14:paraId="00F68C1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C00131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EAEBF3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lastRenderedPageBreak/>
              <w:t>3296</w:t>
            </w:r>
          </w:p>
        </w:tc>
        <w:tc>
          <w:tcPr>
            <w:tcW w:w="1837" w:type="pct"/>
            <w:vAlign w:val="bottom"/>
            <w:hideMark/>
          </w:tcPr>
          <w:p w14:paraId="40E9A89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Troškovi sudskih postupaka</w:t>
            </w:r>
          </w:p>
        </w:tc>
        <w:tc>
          <w:tcPr>
            <w:tcW w:w="721" w:type="pct"/>
            <w:noWrap/>
            <w:vAlign w:val="bottom"/>
            <w:hideMark/>
          </w:tcPr>
          <w:p w14:paraId="5EF636D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6A2017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01DF5C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52.470,89</w:t>
            </w:r>
          </w:p>
        </w:tc>
        <w:tc>
          <w:tcPr>
            <w:tcW w:w="455" w:type="pct"/>
            <w:noWrap/>
            <w:vAlign w:val="bottom"/>
            <w:hideMark/>
          </w:tcPr>
          <w:p w14:paraId="086B008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FD8935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E8F6E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7953DEF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19CAF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12FAF8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411446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1D768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32475" w:rsidRPr="00DE28E6" w14:paraId="30C6C08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</w:tcPr>
          <w:p w14:paraId="285263FF" w14:textId="77777777" w:rsidR="00B32475" w:rsidRPr="00DE28E6" w:rsidRDefault="00B32475" w:rsidP="00E836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pct"/>
            <w:noWrap/>
            <w:vAlign w:val="bottom"/>
          </w:tcPr>
          <w:p w14:paraId="7BD3078C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pct"/>
            <w:noWrap/>
            <w:vAlign w:val="bottom"/>
          </w:tcPr>
          <w:p w14:paraId="69D584DC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noWrap/>
            <w:vAlign w:val="bottom"/>
          </w:tcPr>
          <w:p w14:paraId="3F56E7A1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noWrap/>
            <w:vAlign w:val="bottom"/>
          </w:tcPr>
          <w:p w14:paraId="0400E10F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E28E6" w:rsidRPr="00DE28E6" w14:paraId="5ADF2828" w14:textId="77777777" w:rsidTr="00B32475">
        <w:trPr>
          <w:trHeight w:val="20"/>
        </w:trPr>
        <w:tc>
          <w:tcPr>
            <w:tcW w:w="2500" w:type="pct"/>
            <w:gridSpan w:val="2"/>
            <w:shd w:val="clear" w:color="auto" w:fill="EEECE1" w:themeFill="background2"/>
            <w:vAlign w:val="bottom"/>
            <w:hideMark/>
          </w:tcPr>
          <w:p w14:paraId="329A25B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RAZDJEL 212 UPRAVNI ODJEL ZA FINANCIJE I FONDOVE EUROPSKE UNIJE</w:t>
            </w:r>
          </w:p>
        </w:tc>
        <w:tc>
          <w:tcPr>
            <w:tcW w:w="721" w:type="pct"/>
            <w:shd w:val="clear" w:color="auto" w:fill="EEECE1" w:themeFill="background2"/>
            <w:noWrap/>
            <w:vAlign w:val="bottom"/>
            <w:hideMark/>
          </w:tcPr>
          <w:p w14:paraId="5EA48EC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14.295.532,63</w:t>
            </w:r>
          </w:p>
        </w:tc>
        <w:tc>
          <w:tcPr>
            <w:tcW w:w="705" w:type="pct"/>
            <w:shd w:val="clear" w:color="auto" w:fill="EEECE1" w:themeFill="background2"/>
            <w:noWrap/>
            <w:vAlign w:val="bottom"/>
            <w:hideMark/>
          </w:tcPr>
          <w:p w14:paraId="6A0556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14.295.532,63</w:t>
            </w:r>
          </w:p>
        </w:tc>
        <w:tc>
          <w:tcPr>
            <w:tcW w:w="619" w:type="pct"/>
            <w:shd w:val="clear" w:color="auto" w:fill="EEECE1" w:themeFill="background2"/>
            <w:noWrap/>
            <w:vAlign w:val="bottom"/>
            <w:hideMark/>
          </w:tcPr>
          <w:p w14:paraId="69CDDB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6.932.132,70</w:t>
            </w:r>
          </w:p>
        </w:tc>
        <w:tc>
          <w:tcPr>
            <w:tcW w:w="455" w:type="pct"/>
            <w:shd w:val="clear" w:color="auto" w:fill="EEECE1" w:themeFill="background2"/>
            <w:noWrap/>
            <w:vAlign w:val="bottom"/>
            <w:hideMark/>
          </w:tcPr>
          <w:p w14:paraId="1957DD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48,49</w:t>
            </w:r>
          </w:p>
        </w:tc>
      </w:tr>
      <w:tr w:rsidR="00B32475" w:rsidRPr="00DE28E6" w14:paraId="2444CC3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</w:tcPr>
          <w:p w14:paraId="5C4D488D" w14:textId="77777777" w:rsidR="00B32475" w:rsidRPr="00DE28E6" w:rsidRDefault="00B32475" w:rsidP="00E836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pct"/>
            <w:noWrap/>
            <w:vAlign w:val="bottom"/>
          </w:tcPr>
          <w:p w14:paraId="1BE51DAB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pct"/>
            <w:noWrap/>
            <w:vAlign w:val="bottom"/>
          </w:tcPr>
          <w:p w14:paraId="3FAFF7CC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noWrap/>
            <w:vAlign w:val="bottom"/>
          </w:tcPr>
          <w:p w14:paraId="5CC21C4F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noWrap/>
            <w:vAlign w:val="bottom"/>
          </w:tcPr>
          <w:p w14:paraId="1DC4DC51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E28E6" w:rsidRPr="00DE28E6" w14:paraId="5E6C332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E14743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GLAVA 21201 UPRAVNI ODJEL ZA FINANCIJE I FONDOVE EUROPSKE UNIJE</w:t>
            </w:r>
          </w:p>
        </w:tc>
        <w:tc>
          <w:tcPr>
            <w:tcW w:w="721" w:type="pct"/>
            <w:noWrap/>
            <w:vAlign w:val="bottom"/>
            <w:hideMark/>
          </w:tcPr>
          <w:p w14:paraId="31BBAB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14.295.532,63</w:t>
            </w:r>
          </w:p>
        </w:tc>
        <w:tc>
          <w:tcPr>
            <w:tcW w:w="705" w:type="pct"/>
            <w:noWrap/>
            <w:vAlign w:val="bottom"/>
            <w:hideMark/>
          </w:tcPr>
          <w:p w14:paraId="07BEF7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14.295.532,63</w:t>
            </w:r>
          </w:p>
        </w:tc>
        <w:tc>
          <w:tcPr>
            <w:tcW w:w="619" w:type="pct"/>
            <w:noWrap/>
            <w:vAlign w:val="bottom"/>
            <w:hideMark/>
          </w:tcPr>
          <w:p w14:paraId="44295B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6.932.132,70</w:t>
            </w:r>
          </w:p>
        </w:tc>
        <w:tc>
          <w:tcPr>
            <w:tcW w:w="455" w:type="pct"/>
            <w:noWrap/>
            <w:vAlign w:val="bottom"/>
            <w:hideMark/>
          </w:tcPr>
          <w:p w14:paraId="019C26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48,49</w:t>
            </w:r>
          </w:p>
        </w:tc>
      </w:tr>
      <w:tr w:rsidR="00DE28E6" w:rsidRPr="00DE28E6" w14:paraId="2FB0A30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7F38A7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51372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6.280.697,03</w:t>
            </w:r>
          </w:p>
        </w:tc>
        <w:tc>
          <w:tcPr>
            <w:tcW w:w="705" w:type="pct"/>
            <w:noWrap/>
            <w:vAlign w:val="bottom"/>
            <w:hideMark/>
          </w:tcPr>
          <w:p w14:paraId="661434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6.280.697,03</w:t>
            </w:r>
          </w:p>
        </w:tc>
        <w:tc>
          <w:tcPr>
            <w:tcW w:w="619" w:type="pct"/>
            <w:noWrap/>
            <w:vAlign w:val="bottom"/>
            <w:hideMark/>
          </w:tcPr>
          <w:p w14:paraId="30407E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3.555.195,97</w:t>
            </w:r>
          </w:p>
        </w:tc>
        <w:tc>
          <w:tcPr>
            <w:tcW w:w="455" w:type="pct"/>
            <w:noWrap/>
            <w:vAlign w:val="bottom"/>
            <w:hideMark/>
          </w:tcPr>
          <w:p w14:paraId="3530E43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56,61</w:t>
            </w:r>
          </w:p>
        </w:tc>
      </w:tr>
      <w:tr w:rsidR="00DE28E6" w:rsidRPr="00DE28E6" w14:paraId="24E4E96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66ACCC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6A3E15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6.457.500,00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6AC8E67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6.457.500,00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383E44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3.292.995,26</w:t>
            </w:r>
          </w:p>
        </w:tc>
        <w:tc>
          <w:tcPr>
            <w:tcW w:w="455" w:type="pct"/>
            <w:noWrap/>
            <w:vAlign w:val="bottom"/>
            <w:hideMark/>
          </w:tcPr>
          <w:p w14:paraId="47D080A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50,99</w:t>
            </w:r>
          </w:p>
        </w:tc>
      </w:tr>
      <w:tr w:rsidR="00DE28E6" w:rsidRPr="00DE28E6" w14:paraId="6371D92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CDAE09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1.1.3 Predfinanciranje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73E803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849.250,60</w:t>
            </w:r>
          </w:p>
        </w:tc>
        <w:tc>
          <w:tcPr>
            <w:tcW w:w="705" w:type="pct"/>
            <w:noWrap/>
            <w:vAlign w:val="bottom"/>
            <w:hideMark/>
          </w:tcPr>
          <w:p w14:paraId="26CF10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849.250,60</w:t>
            </w:r>
          </w:p>
        </w:tc>
        <w:tc>
          <w:tcPr>
            <w:tcW w:w="619" w:type="pct"/>
            <w:noWrap/>
            <w:vAlign w:val="bottom"/>
            <w:hideMark/>
          </w:tcPr>
          <w:p w14:paraId="70BC6E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5.887,85</w:t>
            </w:r>
          </w:p>
        </w:tc>
        <w:tc>
          <w:tcPr>
            <w:tcW w:w="455" w:type="pct"/>
            <w:noWrap/>
            <w:vAlign w:val="bottom"/>
            <w:hideMark/>
          </w:tcPr>
          <w:p w14:paraId="07D723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0,69</w:t>
            </w:r>
          </w:p>
        </w:tc>
      </w:tr>
      <w:tr w:rsidR="00DE28E6" w:rsidRPr="00DE28E6" w14:paraId="1AD1FF2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1A5608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4.7. Ostali namjenski prihodi</w:t>
            </w:r>
          </w:p>
        </w:tc>
        <w:tc>
          <w:tcPr>
            <w:tcW w:w="721" w:type="pct"/>
            <w:noWrap/>
            <w:vAlign w:val="bottom"/>
            <w:hideMark/>
          </w:tcPr>
          <w:p w14:paraId="6074D1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CA7D0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CE4EB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52295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4D5E99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53541B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5.4. Pomoći od izvanproračunskih korisnika</w:t>
            </w:r>
          </w:p>
        </w:tc>
        <w:tc>
          <w:tcPr>
            <w:tcW w:w="721" w:type="pct"/>
            <w:noWrap/>
            <w:vAlign w:val="bottom"/>
            <w:hideMark/>
          </w:tcPr>
          <w:p w14:paraId="67271A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623213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36156B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ED0A1A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6E09B0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D6F3DF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1FA90D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656.285,00</w:t>
            </w:r>
          </w:p>
        </w:tc>
        <w:tc>
          <w:tcPr>
            <w:tcW w:w="705" w:type="pct"/>
            <w:noWrap/>
            <w:vAlign w:val="bottom"/>
            <w:hideMark/>
          </w:tcPr>
          <w:p w14:paraId="3367F5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656.285,00</w:t>
            </w:r>
          </w:p>
        </w:tc>
        <w:tc>
          <w:tcPr>
            <w:tcW w:w="619" w:type="pct"/>
            <w:noWrap/>
            <w:vAlign w:val="bottom"/>
            <w:hideMark/>
          </w:tcPr>
          <w:p w14:paraId="36407B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78.053,62</w:t>
            </w:r>
          </w:p>
        </w:tc>
        <w:tc>
          <w:tcPr>
            <w:tcW w:w="455" w:type="pct"/>
            <w:noWrap/>
            <w:vAlign w:val="bottom"/>
            <w:hideMark/>
          </w:tcPr>
          <w:p w14:paraId="62E1AE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11,89</w:t>
            </w:r>
          </w:p>
        </w:tc>
      </w:tr>
      <w:tr w:rsidR="00DE28E6" w:rsidRPr="00DE28E6" w14:paraId="5ACCDF0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1A6FF0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1173</w:t>
            </w:r>
          </w:p>
        </w:tc>
        <w:tc>
          <w:tcPr>
            <w:tcW w:w="1837" w:type="pct"/>
            <w:vAlign w:val="bottom"/>
            <w:hideMark/>
          </w:tcPr>
          <w:p w14:paraId="2E9299F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RASHODI ZA ZAPOSLENE JAVNE UPRAVE I ADMINISTRACIJE</w:t>
            </w:r>
          </w:p>
        </w:tc>
        <w:tc>
          <w:tcPr>
            <w:tcW w:w="721" w:type="pct"/>
            <w:noWrap/>
            <w:vAlign w:val="bottom"/>
            <w:hideMark/>
          </w:tcPr>
          <w:p w14:paraId="492889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5.100.967,00</w:t>
            </w:r>
          </w:p>
        </w:tc>
        <w:tc>
          <w:tcPr>
            <w:tcW w:w="705" w:type="pct"/>
            <w:noWrap/>
            <w:vAlign w:val="bottom"/>
            <w:hideMark/>
          </w:tcPr>
          <w:p w14:paraId="33372E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5.100.967,00</w:t>
            </w:r>
          </w:p>
        </w:tc>
        <w:tc>
          <w:tcPr>
            <w:tcW w:w="619" w:type="pct"/>
            <w:noWrap/>
            <w:vAlign w:val="bottom"/>
            <w:hideMark/>
          </w:tcPr>
          <w:p w14:paraId="6705B7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2.995.085,04</w:t>
            </w:r>
          </w:p>
        </w:tc>
        <w:tc>
          <w:tcPr>
            <w:tcW w:w="455" w:type="pct"/>
            <w:noWrap/>
            <w:vAlign w:val="bottom"/>
            <w:hideMark/>
          </w:tcPr>
          <w:p w14:paraId="6156D2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58,72</w:t>
            </w:r>
          </w:p>
        </w:tc>
      </w:tr>
      <w:tr w:rsidR="00DE28E6" w:rsidRPr="00DE28E6" w14:paraId="2C9DF18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095F4F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A117301</w:t>
            </w:r>
          </w:p>
        </w:tc>
        <w:tc>
          <w:tcPr>
            <w:tcW w:w="1837" w:type="pct"/>
            <w:vAlign w:val="bottom"/>
            <w:hideMark/>
          </w:tcPr>
          <w:p w14:paraId="13E2F87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RASHODI ZA PLAĆE</w:t>
            </w:r>
          </w:p>
        </w:tc>
        <w:tc>
          <w:tcPr>
            <w:tcW w:w="721" w:type="pct"/>
            <w:noWrap/>
            <w:vAlign w:val="bottom"/>
            <w:hideMark/>
          </w:tcPr>
          <w:p w14:paraId="05623C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4.444.697,00</w:t>
            </w:r>
          </w:p>
        </w:tc>
        <w:tc>
          <w:tcPr>
            <w:tcW w:w="705" w:type="pct"/>
            <w:noWrap/>
            <w:vAlign w:val="bottom"/>
            <w:hideMark/>
          </w:tcPr>
          <w:p w14:paraId="24B32A1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4.444.697,00</w:t>
            </w:r>
          </w:p>
        </w:tc>
        <w:tc>
          <w:tcPr>
            <w:tcW w:w="619" w:type="pct"/>
            <w:noWrap/>
            <w:vAlign w:val="bottom"/>
            <w:hideMark/>
          </w:tcPr>
          <w:p w14:paraId="0862BC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2.649.659,14</w:t>
            </w:r>
          </w:p>
        </w:tc>
        <w:tc>
          <w:tcPr>
            <w:tcW w:w="455" w:type="pct"/>
            <w:noWrap/>
            <w:vAlign w:val="bottom"/>
            <w:hideMark/>
          </w:tcPr>
          <w:p w14:paraId="4EE7C5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59,61</w:t>
            </w:r>
          </w:p>
        </w:tc>
      </w:tr>
      <w:tr w:rsidR="00DE28E6" w:rsidRPr="00DE28E6" w14:paraId="11A0726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246D7F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2D7694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4.424.697,00</w:t>
            </w:r>
          </w:p>
        </w:tc>
        <w:tc>
          <w:tcPr>
            <w:tcW w:w="705" w:type="pct"/>
            <w:noWrap/>
            <w:vAlign w:val="bottom"/>
            <w:hideMark/>
          </w:tcPr>
          <w:p w14:paraId="0CEFC1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4.424.697,00</w:t>
            </w:r>
          </w:p>
        </w:tc>
        <w:tc>
          <w:tcPr>
            <w:tcW w:w="619" w:type="pct"/>
            <w:noWrap/>
            <w:vAlign w:val="bottom"/>
            <w:hideMark/>
          </w:tcPr>
          <w:p w14:paraId="64F1A28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2.649.659,14</w:t>
            </w:r>
          </w:p>
        </w:tc>
        <w:tc>
          <w:tcPr>
            <w:tcW w:w="455" w:type="pct"/>
            <w:noWrap/>
            <w:vAlign w:val="bottom"/>
            <w:hideMark/>
          </w:tcPr>
          <w:p w14:paraId="24F622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59,88</w:t>
            </w:r>
          </w:p>
        </w:tc>
      </w:tr>
      <w:tr w:rsidR="00DE28E6" w:rsidRPr="00DE28E6" w14:paraId="4B4A1FD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350970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55BFC72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39491A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4.424.697,00</w:t>
            </w:r>
          </w:p>
        </w:tc>
        <w:tc>
          <w:tcPr>
            <w:tcW w:w="705" w:type="pct"/>
            <w:noWrap/>
            <w:vAlign w:val="bottom"/>
            <w:hideMark/>
          </w:tcPr>
          <w:p w14:paraId="4486FA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4.424.697,00</w:t>
            </w:r>
          </w:p>
        </w:tc>
        <w:tc>
          <w:tcPr>
            <w:tcW w:w="619" w:type="pct"/>
            <w:noWrap/>
            <w:vAlign w:val="bottom"/>
            <w:hideMark/>
          </w:tcPr>
          <w:p w14:paraId="095036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2.649.659,14</w:t>
            </w:r>
          </w:p>
        </w:tc>
        <w:tc>
          <w:tcPr>
            <w:tcW w:w="455" w:type="pct"/>
            <w:noWrap/>
            <w:vAlign w:val="bottom"/>
            <w:hideMark/>
          </w:tcPr>
          <w:p w14:paraId="655A10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59,88</w:t>
            </w:r>
          </w:p>
        </w:tc>
      </w:tr>
      <w:tr w:rsidR="00DE28E6" w:rsidRPr="00DE28E6" w14:paraId="7CBB16A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5B4267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1B3569C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6B2774D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3B976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CFE41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2.254.960,00</w:t>
            </w:r>
          </w:p>
        </w:tc>
        <w:tc>
          <w:tcPr>
            <w:tcW w:w="455" w:type="pct"/>
            <w:noWrap/>
            <w:vAlign w:val="bottom"/>
            <w:hideMark/>
          </w:tcPr>
          <w:p w14:paraId="2120A7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D5E157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602D2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3113</w:t>
            </w:r>
          </w:p>
        </w:tc>
        <w:tc>
          <w:tcPr>
            <w:tcW w:w="1837" w:type="pct"/>
            <w:vAlign w:val="bottom"/>
            <w:hideMark/>
          </w:tcPr>
          <w:p w14:paraId="74B1050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prekovremeni rad</w:t>
            </w:r>
          </w:p>
        </w:tc>
        <w:tc>
          <w:tcPr>
            <w:tcW w:w="721" w:type="pct"/>
            <w:noWrap/>
            <w:vAlign w:val="bottom"/>
            <w:hideMark/>
          </w:tcPr>
          <w:p w14:paraId="461A27B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473945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10EB2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35.058,50</w:t>
            </w:r>
          </w:p>
        </w:tc>
        <w:tc>
          <w:tcPr>
            <w:tcW w:w="455" w:type="pct"/>
            <w:noWrap/>
            <w:vAlign w:val="bottom"/>
            <w:hideMark/>
          </w:tcPr>
          <w:p w14:paraId="7BD59FB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DC52B1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D6B31C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04608EA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074E93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C847EA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1FCDEC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359.640,64</w:t>
            </w:r>
          </w:p>
        </w:tc>
        <w:tc>
          <w:tcPr>
            <w:tcW w:w="455" w:type="pct"/>
            <w:noWrap/>
            <w:vAlign w:val="bottom"/>
            <w:hideMark/>
          </w:tcPr>
          <w:p w14:paraId="4CFC7FF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68B3E7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013432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4.7. Ostali namjenski prihodi</w:t>
            </w:r>
          </w:p>
        </w:tc>
        <w:tc>
          <w:tcPr>
            <w:tcW w:w="721" w:type="pct"/>
            <w:noWrap/>
            <w:vAlign w:val="bottom"/>
            <w:hideMark/>
          </w:tcPr>
          <w:p w14:paraId="5E0457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78ABC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078B1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1431B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28B11E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6E7D57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66F4EA3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5CCAB5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7A2923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2D065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FD4D20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09B360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3B2C1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A117302</w:t>
            </w:r>
          </w:p>
        </w:tc>
        <w:tc>
          <w:tcPr>
            <w:tcW w:w="1837" w:type="pct"/>
            <w:vAlign w:val="bottom"/>
            <w:hideMark/>
          </w:tcPr>
          <w:p w14:paraId="4516CE9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170029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656.270,00</w:t>
            </w:r>
          </w:p>
        </w:tc>
        <w:tc>
          <w:tcPr>
            <w:tcW w:w="705" w:type="pct"/>
            <w:noWrap/>
            <w:vAlign w:val="bottom"/>
            <w:hideMark/>
          </w:tcPr>
          <w:p w14:paraId="7C4DD1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656.270,00</w:t>
            </w:r>
          </w:p>
        </w:tc>
        <w:tc>
          <w:tcPr>
            <w:tcW w:w="619" w:type="pct"/>
            <w:noWrap/>
            <w:vAlign w:val="bottom"/>
            <w:hideMark/>
          </w:tcPr>
          <w:p w14:paraId="506E3B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345.425,90</w:t>
            </w:r>
          </w:p>
        </w:tc>
        <w:tc>
          <w:tcPr>
            <w:tcW w:w="455" w:type="pct"/>
            <w:noWrap/>
            <w:vAlign w:val="bottom"/>
            <w:hideMark/>
          </w:tcPr>
          <w:p w14:paraId="2FECF5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52,63</w:t>
            </w:r>
          </w:p>
        </w:tc>
      </w:tr>
      <w:tr w:rsidR="00DE28E6" w:rsidRPr="00DE28E6" w14:paraId="5916A57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D73E45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20B898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656.270,00</w:t>
            </w:r>
          </w:p>
        </w:tc>
        <w:tc>
          <w:tcPr>
            <w:tcW w:w="705" w:type="pct"/>
            <w:noWrap/>
            <w:vAlign w:val="bottom"/>
            <w:hideMark/>
          </w:tcPr>
          <w:p w14:paraId="3FA7515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656.270,00</w:t>
            </w:r>
          </w:p>
        </w:tc>
        <w:tc>
          <w:tcPr>
            <w:tcW w:w="619" w:type="pct"/>
            <w:noWrap/>
            <w:vAlign w:val="bottom"/>
            <w:hideMark/>
          </w:tcPr>
          <w:p w14:paraId="10E930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345.425,90</w:t>
            </w:r>
          </w:p>
        </w:tc>
        <w:tc>
          <w:tcPr>
            <w:tcW w:w="455" w:type="pct"/>
            <w:noWrap/>
            <w:vAlign w:val="bottom"/>
            <w:hideMark/>
          </w:tcPr>
          <w:p w14:paraId="5CF5B4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52,63</w:t>
            </w:r>
          </w:p>
        </w:tc>
      </w:tr>
      <w:tr w:rsidR="00DE28E6" w:rsidRPr="00DE28E6" w14:paraId="5CE581D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4D69C1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482F4B1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595F98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558.770,00</w:t>
            </w:r>
          </w:p>
        </w:tc>
        <w:tc>
          <w:tcPr>
            <w:tcW w:w="705" w:type="pct"/>
            <w:noWrap/>
            <w:vAlign w:val="bottom"/>
            <w:hideMark/>
          </w:tcPr>
          <w:p w14:paraId="4375D1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558.770,00</w:t>
            </w:r>
          </w:p>
        </w:tc>
        <w:tc>
          <w:tcPr>
            <w:tcW w:w="619" w:type="pct"/>
            <w:noWrap/>
            <w:vAlign w:val="bottom"/>
            <w:hideMark/>
          </w:tcPr>
          <w:p w14:paraId="19E7A4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296.931,78</w:t>
            </w:r>
          </w:p>
        </w:tc>
        <w:tc>
          <w:tcPr>
            <w:tcW w:w="455" w:type="pct"/>
            <w:noWrap/>
            <w:vAlign w:val="bottom"/>
            <w:hideMark/>
          </w:tcPr>
          <w:p w14:paraId="66AB83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53,14</w:t>
            </w:r>
          </w:p>
        </w:tc>
      </w:tr>
      <w:tr w:rsidR="00DE28E6" w:rsidRPr="00DE28E6" w14:paraId="4A32E0F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BB20FF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291B0C7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0DB9D8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DB05A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191E9E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296.931,78</w:t>
            </w:r>
          </w:p>
        </w:tc>
        <w:tc>
          <w:tcPr>
            <w:tcW w:w="455" w:type="pct"/>
            <w:noWrap/>
            <w:vAlign w:val="bottom"/>
            <w:hideMark/>
          </w:tcPr>
          <w:p w14:paraId="35C7B9E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EEFE88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CECBFE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18B549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93903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97.500,00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3B561B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97.500,00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71667B1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48.494,12</w:t>
            </w:r>
          </w:p>
        </w:tc>
        <w:tc>
          <w:tcPr>
            <w:tcW w:w="455" w:type="pct"/>
            <w:noWrap/>
            <w:vAlign w:val="bottom"/>
            <w:hideMark/>
          </w:tcPr>
          <w:p w14:paraId="038CE3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49,74</w:t>
            </w:r>
          </w:p>
        </w:tc>
      </w:tr>
      <w:tr w:rsidR="00DE28E6" w:rsidRPr="00DE28E6" w14:paraId="263F90E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4B9603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3212</w:t>
            </w:r>
          </w:p>
        </w:tc>
        <w:tc>
          <w:tcPr>
            <w:tcW w:w="1837" w:type="pct"/>
            <w:vAlign w:val="bottom"/>
            <w:hideMark/>
          </w:tcPr>
          <w:p w14:paraId="36ACBC2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21" w:type="pct"/>
            <w:noWrap/>
            <w:vAlign w:val="bottom"/>
            <w:hideMark/>
          </w:tcPr>
          <w:p w14:paraId="1BBBEBE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355E9C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1F6C14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48.494,12</w:t>
            </w:r>
          </w:p>
        </w:tc>
        <w:tc>
          <w:tcPr>
            <w:tcW w:w="455" w:type="pct"/>
            <w:noWrap/>
            <w:vAlign w:val="bottom"/>
            <w:hideMark/>
          </w:tcPr>
          <w:p w14:paraId="5262756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BD4D5F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FA660C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1174</w:t>
            </w:r>
          </w:p>
        </w:tc>
        <w:tc>
          <w:tcPr>
            <w:tcW w:w="1837" w:type="pct"/>
            <w:vAlign w:val="bottom"/>
            <w:hideMark/>
          </w:tcPr>
          <w:p w14:paraId="5CDCA0D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MATERIJALNI RASHODI JAVNE UPRAVE I ADMINISTRACIJE</w:t>
            </w:r>
          </w:p>
        </w:tc>
        <w:tc>
          <w:tcPr>
            <w:tcW w:w="721" w:type="pct"/>
            <w:noWrap/>
            <w:vAlign w:val="bottom"/>
            <w:hideMark/>
          </w:tcPr>
          <w:p w14:paraId="171348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976.485,63</w:t>
            </w:r>
          </w:p>
        </w:tc>
        <w:tc>
          <w:tcPr>
            <w:tcW w:w="705" w:type="pct"/>
            <w:noWrap/>
            <w:vAlign w:val="bottom"/>
            <w:hideMark/>
          </w:tcPr>
          <w:p w14:paraId="59CE3B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976.485,63</w:t>
            </w:r>
          </w:p>
        </w:tc>
        <w:tc>
          <w:tcPr>
            <w:tcW w:w="619" w:type="pct"/>
            <w:noWrap/>
            <w:vAlign w:val="bottom"/>
            <w:hideMark/>
          </w:tcPr>
          <w:p w14:paraId="57D885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449.415,02</w:t>
            </w:r>
          </w:p>
        </w:tc>
        <w:tc>
          <w:tcPr>
            <w:tcW w:w="455" w:type="pct"/>
            <w:noWrap/>
            <w:vAlign w:val="bottom"/>
            <w:hideMark/>
          </w:tcPr>
          <w:p w14:paraId="287642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46,02</w:t>
            </w:r>
          </w:p>
        </w:tc>
      </w:tr>
      <w:tr w:rsidR="00DE28E6" w:rsidRPr="00DE28E6" w14:paraId="08C12C8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F2151F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A117401</w:t>
            </w:r>
          </w:p>
        </w:tc>
        <w:tc>
          <w:tcPr>
            <w:tcW w:w="1837" w:type="pct"/>
            <w:vAlign w:val="bottom"/>
            <w:hideMark/>
          </w:tcPr>
          <w:p w14:paraId="0C52B73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ADMINISTRATIVNI I REŽIJSKI TROŠKOVI</w:t>
            </w:r>
          </w:p>
        </w:tc>
        <w:tc>
          <w:tcPr>
            <w:tcW w:w="721" w:type="pct"/>
            <w:noWrap/>
            <w:vAlign w:val="bottom"/>
            <w:hideMark/>
          </w:tcPr>
          <w:p w14:paraId="5C4B99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65.740,00</w:t>
            </w:r>
          </w:p>
        </w:tc>
        <w:tc>
          <w:tcPr>
            <w:tcW w:w="705" w:type="pct"/>
            <w:noWrap/>
            <w:vAlign w:val="bottom"/>
            <w:hideMark/>
          </w:tcPr>
          <w:p w14:paraId="5B40A8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65.740,00</w:t>
            </w:r>
          </w:p>
        </w:tc>
        <w:tc>
          <w:tcPr>
            <w:tcW w:w="619" w:type="pct"/>
            <w:noWrap/>
            <w:vAlign w:val="bottom"/>
            <w:hideMark/>
          </w:tcPr>
          <w:p w14:paraId="5A9F06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17.878,10</w:t>
            </w:r>
          </w:p>
        </w:tc>
        <w:tc>
          <w:tcPr>
            <w:tcW w:w="455" w:type="pct"/>
            <w:noWrap/>
            <w:vAlign w:val="bottom"/>
            <w:hideMark/>
          </w:tcPr>
          <w:p w14:paraId="21C7CA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27,20</w:t>
            </w:r>
          </w:p>
        </w:tc>
      </w:tr>
      <w:tr w:rsidR="00DE28E6" w:rsidRPr="00DE28E6" w14:paraId="495506E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5D5507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37CCBE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65.740,00</w:t>
            </w:r>
          </w:p>
        </w:tc>
        <w:tc>
          <w:tcPr>
            <w:tcW w:w="705" w:type="pct"/>
            <w:noWrap/>
            <w:vAlign w:val="bottom"/>
            <w:hideMark/>
          </w:tcPr>
          <w:p w14:paraId="35A6713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65.740,00</w:t>
            </w:r>
          </w:p>
        </w:tc>
        <w:tc>
          <w:tcPr>
            <w:tcW w:w="619" w:type="pct"/>
            <w:noWrap/>
            <w:vAlign w:val="bottom"/>
            <w:hideMark/>
          </w:tcPr>
          <w:p w14:paraId="4D5357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17.878,10</w:t>
            </w:r>
          </w:p>
        </w:tc>
        <w:tc>
          <w:tcPr>
            <w:tcW w:w="455" w:type="pct"/>
            <w:noWrap/>
            <w:vAlign w:val="bottom"/>
            <w:hideMark/>
          </w:tcPr>
          <w:p w14:paraId="113F6D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27,20</w:t>
            </w:r>
          </w:p>
        </w:tc>
      </w:tr>
      <w:tr w:rsidR="00DE28E6" w:rsidRPr="00DE28E6" w14:paraId="23AA6A5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DF6706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5243313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6C46A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48.440,00</w:t>
            </w:r>
          </w:p>
        </w:tc>
        <w:tc>
          <w:tcPr>
            <w:tcW w:w="705" w:type="pct"/>
            <w:noWrap/>
            <w:vAlign w:val="bottom"/>
            <w:hideMark/>
          </w:tcPr>
          <w:p w14:paraId="6824F8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48.440,00</w:t>
            </w:r>
          </w:p>
        </w:tc>
        <w:tc>
          <w:tcPr>
            <w:tcW w:w="619" w:type="pct"/>
            <w:noWrap/>
            <w:vAlign w:val="bottom"/>
            <w:hideMark/>
          </w:tcPr>
          <w:p w14:paraId="6D4BB1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17.878,10</w:t>
            </w:r>
          </w:p>
        </w:tc>
        <w:tc>
          <w:tcPr>
            <w:tcW w:w="455" w:type="pct"/>
            <w:noWrap/>
            <w:vAlign w:val="bottom"/>
            <w:hideMark/>
          </w:tcPr>
          <w:p w14:paraId="0BDFCC3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36,91</w:t>
            </w:r>
          </w:p>
        </w:tc>
      </w:tr>
      <w:tr w:rsidR="00DE28E6" w:rsidRPr="00DE28E6" w14:paraId="3ABE658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BBF72C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3213</w:t>
            </w:r>
          </w:p>
        </w:tc>
        <w:tc>
          <w:tcPr>
            <w:tcW w:w="1837" w:type="pct"/>
            <w:vAlign w:val="bottom"/>
            <w:hideMark/>
          </w:tcPr>
          <w:p w14:paraId="5AA4672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Stručno usavršavanje zaposlenika</w:t>
            </w:r>
          </w:p>
        </w:tc>
        <w:tc>
          <w:tcPr>
            <w:tcW w:w="721" w:type="pct"/>
            <w:noWrap/>
            <w:vAlign w:val="bottom"/>
            <w:hideMark/>
          </w:tcPr>
          <w:p w14:paraId="701662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5C68FC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D866A6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3.944,22</w:t>
            </w:r>
          </w:p>
        </w:tc>
        <w:tc>
          <w:tcPr>
            <w:tcW w:w="455" w:type="pct"/>
            <w:noWrap/>
            <w:vAlign w:val="bottom"/>
            <w:hideMark/>
          </w:tcPr>
          <w:p w14:paraId="38AC081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1A9549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54A588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3221</w:t>
            </w:r>
          </w:p>
        </w:tc>
        <w:tc>
          <w:tcPr>
            <w:tcW w:w="1837" w:type="pct"/>
            <w:vAlign w:val="bottom"/>
            <w:hideMark/>
          </w:tcPr>
          <w:p w14:paraId="0032A3B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1BE415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ADDC5D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8FB3D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1.263,90</w:t>
            </w:r>
          </w:p>
        </w:tc>
        <w:tc>
          <w:tcPr>
            <w:tcW w:w="455" w:type="pct"/>
            <w:noWrap/>
            <w:vAlign w:val="bottom"/>
            <w:hideMark/>
          </w:tcPr>
          <w:p w14:paraId="397B7E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4AE7E8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81F386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10C320C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28CC707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602813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923A6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11.384,32</w:t>
            </w:r>
          </w:p>
        </w:tc>
        <w:tc>
          <w:tcPr>
            <w:tcW w:w="455" w:type="pct"/>
            <w:noWrap/>
            <w:vAlign w:val="bottom"/>
            <w:hideMark/>
          </w:tcPr>
          <w:p w14:paraId="17A9B5C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F0AE40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53A1EC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71BC52B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60BD67A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D3E6E9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F24CF6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829,50</w:t>
            </w:r>
          </w:p>
        </w:tc>
        <w:tc>
          <w:tcPr>
            <w:tcW w:w="455" w:type="pct"/>
            <w:noWrap/>
            <w:vAlign w:val="bottom"/>
            <w:hideMark/>
          </w:tcPr>
          <w:p w14:paraId="023464C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C8D9C4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FDAFA8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3294</w:t>
            </w:r>
          </w:p>
        </w:tc>
        <w:tc>
          <w:tcPr>
            <w:tcW w:w="1837" w:type="pct"/>
            <w:vAlign w:val="bottom"/>
            <w:hideMark/>
          </w:tcPr>
          <w:p w14:paraId="1EC9BB9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Članarine i norme</w:t>
            </w:r>
          </w:p>
        </w:tc>
        <w:tc>
          <w:tcPr>
            <w:tcW w:w="721" w:type="pct"/>
            <w:noWrap/>
            <w:vAlign w:val="bottom"/>
            <w:hideMark/>
          </w:tcPr>
          <w:p w14:paraId="3C2DC88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372998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E7838D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456,16</w:t>
            </w:r>
          </w:p>
        </w:tc>
        <w:tc>
          <w:tcPr>
            <w:tcW w:w="455" w:type="pct"/>
            <w:noWrap/>
            <w:vAlign w:val="bottom"/>
            <w:hideMark/>
          </w:tcPr>
          <w:p w14:paraId="052877E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5E7718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FB25B0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585B6E7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46A9B1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70300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928DE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FE096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6866BA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AFB986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6113202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35C660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7.300,00</w:t>
            </w:r>
          </w:p>
        </w:tc>
        <w:tc>
          <w:tcPr>
            <w:tcW w:w="705" w:type="pct"/>
            <w:noWrap/>
            <w:vAlign w:val="bottom"/>
            <w:hideMark/>
          </w:tcPr>
          <w:p w14:paraId="166B15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7.300,00</w:t>
            </w:r>
          </w:p>
        </w:tc>
        <w:tc>
          <w:tcPr>
            <w:tcW w:w="619" w:type="pct"/>
            <w:noWrap/>
            <w:vAlign w:val="bottom"/>
            <w:hideMark/>
          </w:tcPr>
          <w:p w14:paraId="252FCF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649C13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911C46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DDD4F4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A117402</w:t>
            </w:r>
          </w:p>
        </w:tc>
        <w:tc>
          <w:tcPr>
            <w:tcW w:w="1837" w:type="pct"/>
            <w:vAlign w:val="bottom"/>
            <w:hideMark/>
          </w:tcPr>
          <w:p w14:paraId="1E37D7B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5F5BA82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51.550,00</w:t>
            </w:r>
          </w:p>
        </w:tc>
        <w:tc>
          <w:tcPr>
            <w:tcW w:w="705" w:type="pct"/>
            <w:noWrap/>
            <w:vAlign w:val="bottom"/>
            <w:hideMark/>
          </w:tcPr>
          <w:p w14:paraId="5A4DBE3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51.550,00</w:t>
            </w:r>
          </w:p>
        </w:tc>
        <w:tc>
          <w:tcPr>
            <w:tcW w:w="619" w:type="pct"/>
            <w:noWrap/>
            <w:vAlign w:val="bottom"/>
            <w:hideMark/>
          </w:tcPr>
          <w:p w14:paraId="738862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8.736,36</w:t>
            </w:r>
          </w:p>
        </w:tc>
        <w:tc>
          <w:tcPr>
            <w:tcW w:w="455" w:type="pct"/>
            <w:noWrap/>
            <w:vAlign w:val="bottom"/>
            <w:hideMark/>
          </w:tcPr>
          <w:p w14:paraId="524841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16,95</w:t>
            </w:r>
          </w:p>
        </w:tc>
      </w:tr>
      <w:tr w:rsidR="00DE28E6" w:rsidRPr="00DE28E6" w14:paraId="501BAAA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9A9205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684BE51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51.550,00</w:t>
            </w:r>
          </w:p>
        </w:tc>
        <w:tc>
          <w:tcPr>
            <w:tcW w:w="705" w:type="pct"/>
            <w:noWrap/>
            <w:vAlign w:val="bottom"/>
            <w:hideMark/>
          </w:tcPr>
          <w:p w14:paraId="42A11B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51.550,00</w:t>
            </w:r>
          </w:p>
        </w:tc>
        <w:tc>
          <w:tcPr>
            <w:tcW w:w="619" w:type="pct"/>
            <w:noWrap/>
            <w:vAlign w:val="bottom"/>
            <w:hideMark/>
          </w:tcPr>
          <w:p w14:paraId="39B227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8.736,36</w:t>
            </w:r>
          </w:p>
        </w:tc>
        <w:tc>
          <w:tcPr>
            <w:tcW w:w="455" w:type="pct"/>
            <w:noWrap/>
            <w:vAlign w:val="bottom"/>
            <w:hideMark/>
          </w:tcPr>
          <w:p w14:paraId="029603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16,95</w:t>
            </w:r>
          </w:p>
        </w:tc>
      </w:tr>
      <w:tr w:rsidR="00DE28E6" w:rsidRPr="00DE28E6" w14:paraId="720B079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06DCB5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F1DB15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128A1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51.550,00</w:t>
            </w:r>
          </w:p>
        </w:tc>
        <w:tc>
          <w:tcPr>
            <w:tcW w:w="705" w:type="pct"/>
            <w:noWrap/>
            <w:vAlign w:val="bottom"/>
            <w:hideMark/>
          </w:tcPr>
          <w:p w14:paraId="1EBF2E3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51.550,00</w:t>
            </w:r>
          </w:p>
        </w:tc>
        <w:tc>
          <w:tcPr>
            <w:tcW w:w="619" w:type="pct"/>
            <w:noWrap/>
            <w:vAlign w:val="bottom"/>
            <w:hideMark/>
          </w:tcPr>
          <w:p w14:paraId="275D4B5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8.736,36</w:t>
            </w:r>
          </w:p>
        </w:tc>
        <w:tc>
          <w:tcPr>
            <w:tcW w:w="455" w:type="pct"/>
            <w:noWrap/>
            <w:vAlign w:val="bottom"/>
            <w:hideMark/>
          </w:tcPr>
          <w:p w14:paraId="411F8A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16,95</w:t>
            </w:r>
          </w:p>
        </w:tc>
      </w:tr>
      <w:tr w:rsidR="00DE28E6" w:rsidRPr="00DE28E6" w14:paraId="5FB2A76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C30145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4B88FC4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61435C9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0436E5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5ED9C0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8.214,60</w:t>
            </w:r>
          </w:p>
        </w:tc>
        <w:tc>
          <w:tcPr>
            <w:tcW w:w="455" w:type="pct"/>
            <w:noWrap/>
            <w:vAlign w:val="bottom"/>
            <w:hideMark/>
          </w:tcPr>
          <w:p w14:paraId="6787CC3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B598FE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3CE296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3241</w:t>
            </w:r>
          </w:p>
        </w:tc>
        <w:tc>
          <w:tcPr>
            <w:tcW w:w="1837" w:type="pct"/>
            <w:vAlign w:val="bottom"/>
            <w:hideMark/>
          </w:tcPr>
          <w:p w14:paraId="7717840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troškova osobama izvan radnog odnosa</w:t>
            </w:r>
          </w:p>
        </w:tc>
        <w:tc>
          <w:tcPr>
            <w:tcW w:w="721" w:type="pct"/>
            <w:noWrap/>
            <w:vAlign w:val="bottom"/>
            <w:hideMark/>
          </w:tcPr>
          <w:p w14:paraId="5C31B79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A5C359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E804AE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256,94</w:t>
            </w:r>
          </w:p>
        </w:tc>
        <w:tc>
          <w:tcPr>
            <w:tcW w:w="455" w:type="pct"/>
            <w:noWrap/>
            <w:vAlign w:val="bottom"/>
            <w:hideMark/>
          </w:tcPr>
          <w:p w14:paraId="5AC7501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27A11D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F348B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3291</w:t>
            </w:r>
          </w:p>
        </w:tc>
        <w:tc>
          <w:tcPr>
            <w:tcW w:w="1837" w:type="pct"/>
            <w:vAlign w:val="bottom"/>
            <w:hideMark/>
          </w:tcPr>
          <w:p w14:paraId="0138A71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721" w:type="pct"/>
            <w:noWrap/>
            <w:vAlign w:val="bottom"/>
            <w:hideMark/>
          </w:tcPr>
          <w:p w14:paraId="756EC95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62ED9F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E6D739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264,82</w:t>
            </w:r>
          </w:p>
        </w:tc>
        <w:tc>
          <w:tcPr>
            <w:tcW w:w="455" w:type="pct"/>
            <w:noWrap/>
            <w:vAlign w:val="bottom"/>
            <w:hideMark/>
          </w:tcPr>
          <w:p w14:paraId="07F80F9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0FE288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0BD2C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A117403</w:t>
            </w:r>
          </w:p>
        </w:tc>
        <w:tc>
          <w:tcPr>
            <w:tcW w:w="1837" w:type="pct"/>
            <w:vAlign w:val="bottom"/>
            <w:hideMark/>
          </w:tcPr>
          <w:p w14:paraId="50A1FC6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ADMINISTRATIVNE I INTELEKTUALNE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15DBD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859.195,63</w:t>
            </w:r>
          </w:p>
        </w:tc>
        <w:tc>
          <w:tcPr>
            <w:tcW w:w="705" w:type="pct"/>
            <w:noWrap/>
            <w:vAlign w:val="bottom"/>
            <w:hideMark/>
          </w:tcPr>
          <w:p w14:paraId="342EA6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859.195,63</w:t>
            </w:r>
          </w:p>
        </w:tc>
        <w:tc>
          <w:tcPr>
            <w:tcW w:w="619" w:type="pct"/>
            <w:noWrap/>
            <w:vAlign w:val="bottom"/>
            <w:hideMark/>
          </w:tcPr>
          <w:p w14:paraId="7CB1EB5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422.800,56</w:t>
            </w:r>
          </w:p>
        </w:tc>
        <w:tc>
          <w:tcPr>
            <w:tcW w:w="455" w:type="pct"/>
            <w:noWrap/>
            <w:vAlign w:val="bottom"/>
            <w:hideMark/>
          </w:tcPr>
          <w:p w14:paraId="509F79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49,21</w:t>
            </w:r>
          </w:p>
        </w:tc>
      </w:tr>
      <w:tr w:rsidR="00DE28E6" w:rsidRPr="00DE28E6" w14:paraId="6CB44ED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1650EB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CF3711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552.257,63</w:t>
            </w:r>
          </w:p>
        </w:tc>
        <w:tc>
          <w:tcPr>
            <w:tcW w:w="705" w:type="pct"/>
            <w:noWrap/>
            <w:vAlign w:val="bottom"/>
            <w:hideMark/>
          </w:tcPr>
          <w:p w14:paraId="4246E9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552.257,63</w:t>
            </w:r>
          </w:p>
        </w:tc>
        <w:tc>
          <w:tcPr>
            <w:tcW w:w="619" w:type="pct"/>
            <w:noWrap/>
            <w:vAlign w:val="bottom"/>
            <w:hideMark/>
          </w:tcPr>
          <w:p w14:paraId="358196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422.800,56</w:t>
            </w:r>
          </w:p>
        </w:tc>
        <w:tc>
          <w:tcPr>
            <w:tcW w:w="455" w:type="pct"/>
            <w:noWrap/>
            <w:vAlign w:val="bottom"/>
            <w:hideMark/>
          </w:tcPr>
          <w:p w14:paraId="4785A2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76,56</w:t>
            </w:r>
          </w:p>
        </w:tc>
      </w:tr>
      <w:tr w:rsidR="00DE28E6" w:rsidRPr="00DE28E6" w14:paraId="3AD4317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C42616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99EB20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821D1E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552.257,63</w:t>
            </w:r>
          </w:p>
        </w:tc>
        <w:tc>
          <w:tcPr>
            <w:tcW w:w="705" w:type="pct"/>
            <w:noWrap/>
            <w:vAlign w:val="bottom"/>
            <w:hideMark/>
          </w:tcPr>
          <w:p w14:paraId="247E46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552.257,63</w:t>
            </w:r>
          </w:p>
        </w:tc>
        <w:tc>
          <w:tcPr>
            <w:tcW w:w="619" w:type="pct"/>
            <w:noWrap/>
            <w:vAlign w:val="bottom"/>
            <w:hideMark/>
          </w:tcPr>
          <w:p w14:paraId="1B62EC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422.800,56</w:t>
            </w:r>
          </w:p>
        </w:tc>
        <w:tc>
          <w:tcPr>
            <w:tcW w:w="455" w:type="pct"/>
            <w:noWrap/>
            <w:vAlign w:val="bottom"/>
            <w:hideMark/>
          </w:tcPr>
          <w:p w14:paraId="3D13C75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76,56</w:t>
            </w:r>
          </w:p>
        </w:tc>
      </w:tr>
      <w:tr w:rsidR="00DE28E6" w:rsidRPr="00DE28E6" w14:paraId="02D44CF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7ABE0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74D81E6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21340F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7AF2A3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5F2DFC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20.450,06</w:t>
            </w:r>
          </w:p>
        </w:tc>
        <w:tc>
          <w:tcPr>
            <w:tcW w:w="455" w:type="pct"/>
            <w:noWrap/>
            <w:vAlign w:val="bottom"/>
            <w:hideMark/>
          </w:tcPr>
          <w:p w14:paraId="017F11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44C6AA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598924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3238</w:t>
            </w:r>
          </w:p>
        </w:tc>
        <w:tc>
          <w:tcPr>
            <w:tcW w:w="1837" w:type="pct"/>
            <w:vAlign w:val="bottom"/>
            <w:hideMark/>
          </w:tcPr>
          <w:p w14:paraId="6930227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Računalne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6A60B2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B078F7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C17CB6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177,30</w:t>
            </w:r>
          </w:p>
        </w:tc>
        <w:tc>
          <w:tcPr>
            <w:tcW w:w="455" w:type="pct"/>
            <w:noWrap/>
            <w:vAlign w:val="bottom"/>
            <w:hideMark/>
          </w:tcPr>
          <w:p w14:paraId="47E416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7D1DA1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2A465E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3239</w:t>
            </w:r>
          </w:p>
        </w:tc>
        <w:tc>
          <w:tcPr>
            <w:tcW w:w="1837" w:type="pct"/>
            <w:vAlign w:val="bottom"/>
            <w:hideMark/>
          </w:tcPr>
          <w:p w14:paraId="07E5411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0FE7C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DE8D14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7B0E47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385.031,16</w:t>
            </w:r>
          </w:p>
        </w:tc>
        <w:tc>
          <w:tcPr>
            <w:tcW w:w="455" w:type="pct"/>
            <w:noWrap/>
            <w:vAlign w:val="bottom"/>
            <w:hideMark/>
          </w:tcPr>
          <w:p w14:paraId="48386D9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695CF4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8A90EE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3291</w:t>
            </w:r>
          </w:p>
        </w:tc>
        <w:tc>
          <w:tcPr>
            <w:tcW w:w="1837" w:type="pct"/>
            <w:vAlign w:val="bottom"/>
            <w:hideMark/>
          </w:tcPr>
          <w:p w14:paraId="58ACBC1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721" w:type="pct"/>
            <w:noWrap/>
            <w:vAlign w:val="bottom"/>
            <w:hideMark/>
          </w:tcPr>
          <w:p w14:paraId="75B9470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FE5BA1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B21F92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16.647,90</w:t>
            </w:r>
          </w:p>
        </w:tc>
        <w:tc>
          <w:tcPr>
            <w:tcW w:w="455" w:type="pct"/>
            <w:noWrap/>
            <w:vAlign w:val="bottom"/>
            <w:hideMark/>
          </w:tcPr>
          <w:p w14:paraId="315F0D8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EC6863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C3DA03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3295</w:t>
            </w:r>
          </w:p>
        </w:tc>
        <w:tc>
          <w:tcPr>
            <w:tcW w:w="1837" w:type="pct"/>
            <w:vAlign w:val="bottom"/>
            <w:hideMark/>
          </w:tcPr>
          <w:p w14:paraId="433884D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Pristojbe i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6A4D400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09DA25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A6A732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256,81</w:t>
            </w:r>
          </w:p>
        </w:tc>
        <w:tc>
          <w:tcPr>
            <w:tcW w:w="455" w:type="pct"/>
            <w:noWrap/>
            <w:vAlign w:val="bottom"/>
            <w:hideMark/>
          </w:tcPr>
          <w:p w14:paraId="50D0367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7D4547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118BA8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2CB8F49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4E8BD7A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5DD6A7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A492C6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237,33</w:t>
            </w:r>
          </w:p>
        </w:tc>
        <w:tc>
          <w:tcPr>
            <w:tcW w:w="455" w:type="pct"/>
            <w:noWrap/>
            <w:vAlign w:val="bottom"/>
            <w:hideMark/>
          </w:tcPr>
          <w:p w14:paraId="6438F32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F3C54F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7B92F6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065C31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306.938,00</w:t>
            </w:r>
          </w:p>
        </w:tc>
        <w:tc>
          <w:tcPr>
            <w:tcW w:w="705" w:type="pct"/>
            <w:noWrap/>
            <w:vAlign w:val="bottom"/>
            <w:hideMark/>
          </w:tcPr>
          <w:p w14:paraId="19EB6B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306.938,00</w:t>
            </w:r>
          </w:p>
        </w:tc>
        <w:tc>
          <w:tcPr>
            <w:tcW w:w="619" w:type="pct"/>
            <w:noWrap/>
            <w:vAlign w:val="bottom"/>
            <w:hideMark/>
          </w:tcPr>
          <w:p w14:paraId="7778C4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F22A5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14742F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895635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61032D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67ADA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306.938,00</w:t>
            </w:r>
          </w:p>
        </w:tc>
        <w:tc>
          <w:tcPr>
            <w:tcW w:w="705" w:type="pct"/>
            <w:noWrap/>
            <w:vAlign w:val="bottom"/>
            <w:hideMark/>
          </w:tcPr>
          <w:p w14:paraId="6218EC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306.938,00</w:t>
            </w:r>
          </w:p>
        </w:tc>
        <w:tc>
          <w:tcPr>
            <w:tcW w:w="619" w:type="pct"/>
            <w:noWrap/>
            <w:vAlign w:val="bottom"/>
            <w:hideMark/>
          </w:tcPr>
          <w:p w14:paraId="7147BA3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7C08F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2809A1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5E1A39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1175</w:t>
            </w:r>
          </w:p>
        </w:tc>
        <w:tc>
          <w:tcPr>
            <w:tcW w:w="1837" w:type="pct"/>
            <w:vAlign w:val="bottom"/>
            <w:hideMark/>
          </w:tcPr>
          <w:p w14:paraId="3C4E0D8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FINANCIJSKI RASHODI GRADSKE UPRAVE</w:t>
            </w:r>
          </w:p>
        </w:tc>
        <w:tc>
          <w:tcPr>
            <w:tcW w:w="721" w:type="pct"/>
            <w:noWrap/>
            <w:vAlign w:val="bottom"/>
            <w:hideMark/>
          </w:tcPr>
          <w:p w14:paraId="196AEC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615.510,00</w:t>
            </w:r>
          </w:p>
        </w:tc>
        <w:tc>
          <w:tcPr>
            <w:tcW w:w="705" w:type="pct"/>
            <w:noWrap/>
            <w:vAlign w:val="bottom"/>
            <w:hideMark/>
          </w:tcPr>
          <w:p w14:paraId="360A999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615.510,00</w:t>
            </w:r>
          </w:p>
        </w:tc>
        <w:tc>
          <w:tcPr>
            <w:tcW w:w="619" w:type="pct"/>
            <w:noWrap/>
            <w:vAlign w:val="bottom"/>
            <w:hideMark/>
          </w:tcPr>
          <w:p w14:paraId="4FB2DCA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429.049,44</w:t>
            </w:r>
          </w:p>
        </w:tc>
        <w:tc>
          <w:tcPr>
            <w:tcW w:w="455" w:type="pct"/>
            <w:noWrap/>
            <w:vAlign w:val="bottom"/>
            <w:hideMark/>
          </w:tcPr>
          <w:p w14:paraId="1BC869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69,71</w:t>
            </w:r>
          </w:p>
        </w:tc>
      </w:tr>
      <w:tr w:rsidR="00DE28E6" w:rsidRPr="00DE28E6" w14:paraId="62B801B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AA43FF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A117501</w:t>
            </w:r>
          </w:p>
        </w:tc>
        <w:tc>
          <w:tcPr>
            <w:tcW w:w="1837" w:type="pct"/>
            <w:vAlign w:val="bottom"/>
            <w:hideMark/>
          </w:tcPr>
          <w:p w14:paraId="1A37D2C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OTPLATA KAMATA PO KREDITIMA I ZAJMOVIMA</w:t>
            </w:r>
          </w:p>
        </w:tc>
        <w:tc>
          <w:tcPr>
            <w:tcW w:w="721" w:type="pct"/>
            <w:noWrap/>
            <w:vAlign w:val="bottom"/>
            <w:hideMark/>
          </w:tcPr>
          <w:p w14:paraId="6A9F196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218.950,00</w:t>
            </w:r>
          </w:p>
        </w:tc>
        <w:tc>
          <w:tcPr>
            <w:tcW w:w="705" w:type="pct"/>
            <w:noWrap/>
            <w:vAlign w:val="bottom"/>
            <w:hideMark/>
          </w:tcPr>
          <w:p w14:paraId="749D71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218.950,00</w:t>
            </w:r>
          </w:p>
        </w:tc>
        <w:tc>
          <w:tcPr>
            <w:tcW w:w="619" w:type="pct"/>
            <w:noWrap/>
            <w:vAlign w:val="bottom"/>
            <w:hideMark/>
          </w:tcPr>
          <w:p w14:paraId="5711B4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100.559,07</w:t>
            </w:r>
          </w:p>
        </w:tc>
        <w:tc>
          <w:tcPr>
            <w:tcW w:w="455" w:type="pct"/>
            <w:noWrap/>
            <w:vAlign w:val="bottom"/>
            <w:hideMark/>
          </w:tcPr>
          <w:p w14:paraId="5D495E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45,93</w:t>
            </w:r>
          </w:p>
        </w:tc>
      </w:tr>
      <w:tr w:rsidR="00DE28E6" w:rsidRPr="00DE28E6" w14:paraId="2EE3F3A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827ABD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34F749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218.950,00</w:t>
            </w:r>
          </w:p>
        </w:tc>
        <w:tc>
          <w:tcPr>
            <w:tcW w:w="705" w:type="pct"/>
            <w:noWrap/>
            <w:vAlign w:val="bottom"/>
            <w:hideMark/>
          </w:tcPr>
          <w:p w14:paraId="0DDC74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218.950,00</w:t>
            </w:r>
          </w:p>
        </w:tc>
        <w:tc>
          <w:tcPr>
            <w:tcW w:w="619" w:type="pct"/>
            <w:noWrap/>
            <w:vAlign w:val="bottom"/>
            <w:hideMark/>
          </w:tcPr>
          <w:p w14:paraId="5D6667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100.559,07</w:t>
            </w:r>
          </w:p>
        </w:tc>
        <w:tc>
          <w:tcPr>
            <w:tcW w:w="455" w:type="pct"/>
            <w:noWrap/>
            <w:vAlign w:val="bottom"/>
            <w:hideMark/>
          </w:tcPr>
          <w:p w14:paraId="3CAF5F3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45,93</w:t>
            </w:r>
          </w:p>
        </w:tc>
      </w:tr>
      <w:tr w:rsidR="00DE28E6" w:rsidRPr="00DE28E6" w14:paraId="6F8E5A5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A073C7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02A853B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E9F5D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218.950,00</w:t>
            </w:r>
          </w:p>
        </w:tc>
        <w:tc>
          <w:tcPr>
            <w:tcW w:w="705" w:type="pct"/>
            <w:noWrap/>
            <w:vAlign w:val="bottom"/>
            <w:hideMark/>
          </w:tcPr>
          <w:p w14:paraId="12D209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218.950,00</w:t>
            </w:r>
          </w:p>
        </w:tc>
        <w:tc>
          <w:tcPr>
            <w:tcW w:w="619" w:type="pct"/>
            <w:noWrap/>
            <w:vAlign w:val="bottom"/>
            <w:hideMark/>
          </w:tcPr>
          <w:p w14:paraId="1EC957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100.559,07</w:t>
            </w:r>
          </w:p>
        </w:tc>
        <w:tc>
          <w:tcPr>
            <w:tcW w:w="455" w:type="pct"/>
            <w:noWrap/>
            <w:vAlign w:val="bottom"/>
            <w:hideMark/>
          </w:tcPr>
          <w:p w14:paraId="2D3F46D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45,93</w:t>
            </w:r>
          </w:p>
        </w:tc>
      </w:tr>
      <w:tr w:rsidR="00DE28E6" w:rsidRPr="00DE28E6" w14:paraId="61EBA40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32D5F9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3423</w:t>
            </w:r>
          </w:p>
        </w:tc>
        <w:tc>
          <w:tcPr>
            <w:tcW w:w="1837" w:type="pct"/>
            <w:vAlign w:val="bottom"/>
            <w:hideMark/>
          </w:tcPr>
          <w:p w14:paraId="3EB96B3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Kamate za primljene kredite i zajmove od kreditnih i ostalih financijskih institucija izvan javnog s</w:t>
            </w:r>
          </w:p>
        </w:tc>
        <w:tc>
          <w:tcPr>
            <w:tcW w:w="721" w:type="pct"/>
            <w:noWrap/>
            <w:vAlign w:val="bottom"/>
            <w:hideMark/>
          </w:tcPr>
          <w:p w14:paraId="6A53EA4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04EE3C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D85488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100.559,07</w:t>
            </w:r>
          </w:p>
        </w:tc>
        <w:tc>
          <w:tcPr>
            <w:tcW w:w="455" w:type="pct"/>
            <w:noWrap/>
            <w:vAlign w:val="bottom"/>
            <w:hideMark/>
          </w:tcPr>
          <w:p w14:paraId="5D3C007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8623DA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7FFD07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A117502</w:t>
            </w:r>
          </w:p>
        </w:tc>
        <w:tc>
          <w:tcPr>
            <w:tcW w:w="1837" w:type="pct"/>
            <w:vAlign w:val="bottom"/>
            <w:hideMark/>
          </w:tcPr>
          <w:p w14:paraId="1BEC789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SUBVENCIONIRANJE KAMATA</w:t>
            </w:r>
          </w:p>
        </w:tc>
        <w:tc>
          <w:tcPr>
            <w:tcW w:w="721" w:type="pct"/>
            <w:noWrap/>
            <w:vAlign w:val="bottom"/>
            <w:hideMark/>
          </w:tcPr>
          <w:p w14:paraId="59DADD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C7BA3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E419D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167,52</w:t>
            </w:r>
          </w:p>
        </w:tc>
        <w:tc>
          <w:tcPr>
            <w:tcW w:w="455" w:type="pct"/>
            <w:noWrap/>
            <w:vAlign w:val="bottom"/>
            <w:hideMark/>
          </w:tcPr>
          <w:p w14:paraId="665079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5,58</w:t>
            </w:r>
          </w:p>
        </w:tc>
      </w:tr>
      <w:tr w:rsidR="00DE28E6" w:rsidRPr="00DE28E6" w14:paraId="5C7AF5D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BE4379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6D35625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40B60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389A7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167,52</w:t>
            </w:r>
          </w:p>
        </w:tc>
        <w:tc>
          <w:tcPr>
            <w:tcW w:w="455" w:type="pct"/>
            <w:noWrap/>
            <w:vAlign w:val="bottom"/>
            <w:hideMark/>
          </w:tcPr>
          <w:p w14:paraId="42F8C3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5,58</w:t>
            </w:r>
          </w:p>
        </w:tc>
      </w:tr>
      <w:tr w:rsidR="00DE28E6" w:rsidRPr="00DE28E6" w14:paraId="19AE4F9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43534E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37" w:type="pct"/>
            <w:vAlign w:val="bottom"/>
            <w:hideMark/>
          </w:tcPr>
          <w:p w14:paraId="383C7EC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721" w:type="pct"/>
            <w:noWrap/>
            <w:vAlign w:val="bottom"/>
            <w:hideMark/>
          </w:tcPr>
          <w:p w14:paraId="03D87C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33D41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002D3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167,52</w:t>
            </w:r>
          </w:p>
        </w:tc>
        <w:tc>
          <w:tcPr>
            <w:tcW w:w="455" w:type="pct"/>
            <w:noWrap/>
            <w:vAlign w:val="bottom"/>
            <w:hideMark/>
          </w:tcPr>
          <w:p w14:paraId="0785237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5,58</w:t>
            </w:r>
          </w:p>
        </w:tc>
      </w:tr>
      <w:tr w:rsidR="00DE28E6" w:rsidRPr="00DE28E6" w14:paraId="1629C21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F3046D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3721</w:t>
            </w:r>
          </w:p>
        </w:tc>
        <w:tc>
          <w:tcPr>
            <w:tcW w:w="1837" w:type="pct"/>
            <w:vAlign w:val="bottom"/>
            <w:hideMark/>
          </w:tcPr>
          <w:p w14:paraId="0A1A97E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građanima i kućanstvima u novcu</w:t>
            </w:r>
          </w:p>
        </w:tc>
        <w:tc>
          <w:tcPr>
            <w:tcW w:w="721" w:type="pct"/>
            <w:noWrap/>
            <w:vAlign w:val="bottom"/>
            <w:hideMark/>
          </w:tcPr>
          <w:p w14:paraId="39430F3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CAB08E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8810C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167,52</w:t>
            </w:r>
          </w:p>
        </w:tc>
        <w:tc>
          <w:tcPr>
            <w:tcW w:w="455" w:type="pct"/>
            <w:noWrap/>
            <w:vAlign w:val="bottom"/>
            <w:hideMark/>
          </w:tcPr>
          <w:p w14:paraId="79BE57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ED130A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B08587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A117503</w:t>
            </w:r>
          </w:p>
        </w:tc>
        <w:tc>
          <w:tcPr>
            <w:tcW w:w="1837" w:type="pct"/>
            <w:vAlign w:val="bottom"/>
            <w:hideMark/>
          </w:tcPr>
          <w:p w14:paraId="6A36416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OSTALI 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E777E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114.560,00</w:t>
            </w:r>
          </w:p>
        </w:tc>
        <w:tc>
          <w:tcPr>
            <w:tcW w:w="705" w:type="pct"/>
            <w:noWrap/>
            <w:vAlign w:val="bottom"/>
            <w:hideMark/>
          </w:tcPr>
          <w:p w14:paraId="0944B6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114.560,00</w:t>
            </w:r>
          </w:p>
        </w:tc>
        <w:tc>
          <w:tcPr>
            <w:tcW w:w="619" w:type="pct"/>
            <w:noWrap/>
            <w:vAlign w:val="bottom"/>
            <w:hideMark/>
          </w:tcPr>
          <w:p w14:paraId="2C156B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63.089,53</w:t>
            </w:r>
          </w:p>
        </w:tc>
        <w:tc>
          <w:tcPr>
            <w:tcW w:w="455" w:type="pct"/>
            <w:noWrap/>
            <w:vAlign w:val="bottom"/>
            <w:hideMark/>
          </w:tcPr>
          <w:p w14:paraId="4CD552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55,07</w:t>
            </w:r>
          </w:p>
        </w:tc>
      </w:tr>
      <w:tr w:rsidR="00DE28E6" w:rsidRPr="00DE28E6" w14:paraId="6DEE971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A43676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76E2CF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114.560,00</w:t>
            </w:r>
          </w:p>
        </w:tc>
        <w:tc>
          <w:tcPr>
            <w:tcW w:w="705" w:type="pct"/>
            <w:noWrap/>
            <w:vAlign w:val="bottom"/>
            <w:hideMark/>
          </w:tcPr>
          <w:p w14:paraId="7634EB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114.560,00</w:t>
            </w:r>
          </w:p>
        </w:tc>
        <w:tc>
          <w:tcPr>
            <w:tcW w:w="619" w:type="pct"/>
            <w:noWrap/>
            <w:vAlign w:val="bottom"/>
            <w:hideMark/>
          </w:tcPr>
          <w:p w14:paraId="672BB7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63.089,53</w:t>
            </w:r>
          </w:p>
        </w:tc>
        <w:tc>
          <w:tcPr>
            <w:tcW w:w="455" w:type="pct"/>
            <w:noWrap/>
            <w:vAlign w:val="bottom"/>
            <w:hideMark/>
          </w:tcPr>
          <w:p w14:paraId="132AD9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55,07</w:t>
            </w:r>
          </w:p>
        </w:tc>
      </w:tr>
      <w:tr w:rsidR="00DE28E6" w:rsidRPr="00DE28E6" w14:paraId="3EEF9A2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5266EB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37" w:type="pct"/>
            <w:vAlign w:val="bottom"/>
            <w:hideMark/>
          </w:tcPr>
          <w:p w14:paraId="5E72794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8A4BE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114.560,00</w:t>
            </w:r>
          </w:p>
        </w:tc>
        <w:tc>
          <w:tcPr>
            <w:tcW w:w="705" w:type="pct"/>
            <w:noWrap/>
            <w:vAlign w:val="bottom"/>
            <w:hideMark/>
          </w:tcPr>
          <w:p w14:paraId="132406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114.560,00</w:t>
            </w:r>
          </w:p>
        </w:tc>
        <w:tc>
          <w:tcPr>
            <w:tcW w:w="619" w:type="pct"/>
            <w:noWrap/>
            <w:vAlign w:val="bottom"/>
            <w:hideMark/>
          </w:tcPr>
          <w:p w14:paraId="680BE8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63.089,53</w:t>
            </w:r>
          </w:p>
        </w:tc>
        <w:tc>
          <w:tcPr>
            <w:tcW w:w="455" w:type="pct"/>
            <w:noWrap/>
            <w:vAlign w:val="bottom"/>
            <w:hideMark/>
          </w:tcPr>
          <w:p w14:paraId="2BD5AA3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55,07</w:t>
            </w:r>
          </w:p>
        </w:tc>
      </w:tr>
      <w:tr w:rsidR="00DE28E6" w:rsidRPr="00DE28E6" w14:paraId="58C8B0F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8F8CCE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3431</w:t>
            </w:r>
          </w:p>
        </w:tc>
        <w:tc>
          <w:tcPr>
            <w:tcW w:w="1837" w:type="pct"/>
            <w:vAlign w:val="bottom"/>
            <w:hideMark/>
          </w:tcPr>
          <w:p w14:paraId="4BD905B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Bankarske usluge i usluge platnog prometa</w:t>
            </w:r>
          </w:p>
        </w:tc>
        <w:tc>
          <w:tcPr>
            <w:tcW w:w="721" w:type="pct"/>
            <w:noWrap/>
            <w:vAlign w:val="bottom"/>
            <w:hideMark/>
          </w:tcPr>
          <w:p w14:paraId="5FBC405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3FD897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090AD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46.322,02</w:t>
            </w:r>
          </w:p>
        </w:tc>
        <w:tc>
          <w:tcPr>
            <w:tcW w:w="455" w:type="pct"/>
            <w:noWrap/>
            <w:vAlign w:val="bottom"/>
            <w:hideMark/>
          </w:tcPr>
          <w:p w14:paraId="096DEA7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0FB94F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63AF15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3433</w:t>
            </w:r>
          </w:p>
        </w:tc>
        <w:tc>
          <w:tcPr>
            <w:tcW w:w="1837" w:type="pct"/>
            <w:vAlign w:val="bottom"/>
            <w:hideMark/>
          </w:tcPr>
          <w:p w14:paraId="3E49741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Zatezne kamate</w:t>
            </w:r>
          </w:p>
        </w:tc>
        <w:tc>
          <w:tcPr>
            <w:tcW w:w="721" w:type="pct"/>
            <w:noWrap/>
            <w:vAlign w:val="bottom"/>
            <w:hideMark/>
          </w:tcPr>
          <w:p w14:paraId="22F870C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00A45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506D7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668,92</w:t>
            </w:r>
          </w:p>
        </w:tc>
        <w:tc>
          <w:tcPr>
            <w:tcW w:w="455" w:type="pct"/>
            <w:noWrap/>
            <w:vAlign w:val="bottom"/>
            <w:hideMark/>
          </w:tcPr>
          <w:p w14:paraId="429032D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5CA3EE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E8E6AF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3434</w:t>
            </w:r>
          </w:p>
        </w:tc>
        <w:tc>
          <w:tcPr>
            <w:tcW w:w="1837" w:type="pct"/>
            <w:vAlign w:val="bottom"/>
            <w:hideMark/>
          </w:tcPr>
          <w:p w14:paraId="78A9ADF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financijski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084A8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C360F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102A8E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16.098,59</w:t>
            </w:r>
          </w:p>
        </w:tc>
        <w:tc>
          <w:tcPr>
            <w:tcW w:w="455" w:type="pct"/>
            <w:noWrap/>
            <w:vAlign w:val="bottom"/>
            <w:hideMark/>
          </w:tcPr>
          <w:p w14:paraId="3E163A6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9FB99B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ADC0F7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A117504</w:t>
            </w:r>
          </w:p>
        </w:tc>
        <w:tc>
          <w:tcPr>
            <w:tcW w:w="1837" w:type="pct"/>
            <w:vAlign w:val="bottom"/>
            <w:hideMark/>
          </w:tcPr>
          <w:p w14:paraId="17492EB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SUBVENCIJA CASH POOLA</w:t>
            </w:r>
          </w:p>
        </w:tc>
        <w:tc>
          <w:tcPr>
            <w:tcW w:w="721" w:type="pct"/>
            <w:noWrap/>
            <w:vAlign w:val="bottom"/>
            <w:hideMark/>
          </w:tcPr>
          <w:p w14:paraId="6D9182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241FA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277.000,00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820CD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265.233,32</w:t>
            </w:r>
          </w:p>
        </w:tc>
        <w:tc>
          <w:tcPr>
            <w:tcW w:w="455" w:type="pct"/>
            <w:noWrap/>
            <w:vAlign w:val="bottom"/>
            <w:hideMark/>
          </w:tcPr>
          <w:p w14:paraId="5D74EE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95,75</w:t>
            </w:r>
          </w:p>
        </w:tc>
      </w:tr>
      <w:tr w:rsidR="00DE28E6" w:rsidRPr="00DE28E6" w14:paraId="43A6DDC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44461E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7E6DFB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C6833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277.000,00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48DCB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265.233,32</w:t>
            </w:r>
          </w:p>
        </w:tc>
        <w:tc>
          <w:tcPr>
            <w:tcW w:w="455" w:type="pct"/>
            <w:noWrap/>
            <w:vAlign w:val="bottom"/>
            <w:hideMark/>
          </w:tcPr>
          <w:p w14:paraId="6EC62C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95,75</w:t>
            </w:r>
          </w:p>
        </w:tc>
      </w:tr>
      <w:tr w:rsidR="00DE28E6" w:rsidRPr="00DE28E6" w14:paraId="1B2C608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97180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837" w:type="pct"/>
            <w:vAlign w:val="bottom"/>
            <w:hideMark/>
          </w:tcPr>
          <w:p w14:paraId="06826EC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721" w:type="pct"/>
            <w:noWrap/>
            <w:vAlign w:val="bottom"/>
            <w:hideMark/>
          </w:tcPr>
          <w:p w14:paraId="54DFDF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B9293C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277.000,00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13B27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265.233,32</w:t>
            </w:r>
          </w:p>
        </w:tc>
        <w:tc>
          <w:tcPr>
            <w:tcW w:w="455" w:type="pct"/>
            <w:noWrap/>
            <w:vAlign w:val="bottom"/>
            <w:hideMark/>
          </w:tcPr>
          <w:p w14:paraId="4563A7E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95,75</w:t>
            </w:r>
          </w:p>
        </w:tc>
      </w:tr>
      <w:tr w:rsidR="00DE28E6" w:rsidRPr="00DE28E6" w14:paraId="64ED768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0808D5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3512</w:t>
            </w:r>
          </w:p>
        </w:tc>
        <w:tc>
          <w:tcPr>
            <w:tcW w:w="1837" w:type="pct"/>
            <w:vAlign w:val="bottom"/>
            <w:hideMark/>
          </w:tcPr>
          <w:p w14:paraId="2EBBEC9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Subvencije trgovačkim društvima u javnom sektoru</w:t>
            </w:r>
          </w:p>
        </w:tc>
        <w:tc>
          <w:tcPr>
            <w:tcW w:w="721" w:type="pct"/>
            <w:noWrap/>
            <w:vAlign w:val="bottom"/>
            <w:hideMark/>
          </w:tcPr>
          <w:p w14:paraId="7A706BD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5E520A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2222D3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265.233,32</w:t>
            </w:r>
          </w:p>
        </w:tc>
        <w:tc>
          <w:tcPr>
            <w:tcW w:w="455" w:type="pct"/>
            <w:noWrap/>
            <w:vAlign w:val="bottom"/>
            <w:hideMark/>
          </w:tcPr>
          <w:p w14:paraId="742C5CB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8C8D31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4E903A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A117505</w:t>
            </w:r>
          </w:p>
        </w:tc>
        <w:tc>
          <w:tcPr>
            <w:tcW w:w="1837" w:type="pct"/>
            <w:vAlign w:val="bottom"/>
            <w:hideMark/>
          </w:tcPr>
          <w:p w14:paraId="7A3E7CC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FINANCIRANJE PROGRAMA I PROJEKATA UDRUGA</w:t>
            </w:r>
          </w:p>
        </w:tc>
        <w:tc>
          <w:tcPr>
            <w:tcW w:w="721" w:type="pct"/>
            <w:noWrap/>
            <w:vAlign w:val="bottom"/>
            <w:hideMark/>
          </w:tcPr>
          <w:p w14:paraId="4A46C1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786B78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63AD9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ABFBD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2952CE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B57FE1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79BB8A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AB0C7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AE8FD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76180C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0519A1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FE95E8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56DB75F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3C4995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DFE99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B599D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7EE69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FD96CA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591D26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1176</w:t>
            </w:r>
          </w:p>
        </w:tc>
        <w:tc>
          <w:tcPr>
            <w:tcW w:w="1837" w:type="pct"/>
            <w:vAlign w:val="bottom"/>
            <w:hideMark/>
          </w:tcPr>
          <w:p w14:paraId="0641960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OTPLATA ZAJMOVA</w:t>
            </w:r>
          </w:p>
        </w:tc>
        <w:tc>
          <w:tcPr>
            <w:tcW w:w="721" w:type="pct"/>
            <w:noWrap/>
            <w:vAlign w:val="bottom"/>
            <w:hideMark/>
          </w:tcPr>
          <w:p w14:paraId="1D2577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5.535.052,00</w:t>
            </w:r>
          </w:p>
        </w:tc>
        <w:tc>
          <w:tcPr>
            <w:tcW w:w="705" w:type="pct"/>
            <w:noWrap/>
            <w:vAlign w:val="bottom"/>
            <w:hideMark/>
          </w:tcPr>
          <w:p w14:paraId="417433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5.535.052,00</w:t>
            </w:r>
          </w:p>
        </w:tc>
        <w:tc>
          <w:tcPr>
            <w:tcW w:w="619" w:type="pct"/>
            <w:noWrap/>
            <w:vAlign w:val="bottom"/>
            <w:hideMark/>
          </w:tcPr>
          <w:p w14:paraId="21EE43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2.863.945,82</w:t>
            </w:r>
          </w:p>
        </w:tc>
        <w:tc>
          <w:tcPr>
            <w:tcW w:w="455" w:type="pct"/>
            <w:noWrap/>
            <w:vAlign w:val="bottom"/>
            <w:hideMark/>
          </w:tcPr>
          <w:p w14:paraId="4C9C363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51,74</w:t>
            </w:r>
          </w:p>
        </w:tc>
      </w:tr>
      <w:tr w:rsidR="00DE28E6" w:rsidRPr="00DE28E6" w14:paraId="55DBE95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29CF6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A117601</w:t>
            </w:r>
          </w:p>
        </w:tc>
        <w:tc>
          <w:tcPr>
            <w:tcW w:w="1837" w:type="pct"/>
            <w:vAlign w:val="bottom"/>
            <w:hideMark/>
          </w:tcPr>
          <w:p w14:paraId="26069DF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IZDATCI ZA OTPLATU ZAJMOVA GRADSKE UPRAVE</w:t>
            </w:r>
          </w:p>
        </w:tc>
        <w:tc>
          <w:tcPr>
            <w:tcW w:w="721" w:type="pct"/>
            <w:noWrap/>
            <w:vAlign w:val="bottom"/>
            <w:hideMark/>
          </w:tcPr>
          <w:p w14:paraId="66E7478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4.455.150,00</w:t>
            </w:r>
          </w:p>
        </w:tc>
        <w:tc>
          <w:tcPr>
            <w:tcW w:w="705" w:type="pct"/>
            <w:noWrap/>
            <w:vAlign w:val="bottom"/>
            <w:hideMark/>
          </w:tcPr>
          <w:p w14:paraId="51AFD95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4.455.150,00</w:t>
            </w:r>
          </w:p>
        </w:tc>
        <w:tc>
          <w:tcPr>
            <w:tcW w:w="619" w:type="pct"/>
            <w:noWrap/>
            <w:vAlign w:val="bottom"/>
            <w:hideMark/>
          </w:tcPr>
          <w:p w14:paraId="62329E0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2.226.023,68</w:t>
            </w:r>
          </w:p>
        </w:tc>
        <w:tc>
          <w:tcPr>
            <w:tcW w:w="455" w:type="pct"/>
            <w:noWrap/>
            <w:vAlign w:val="bottom"/>
            <w:hideMark/>
          </w:tcPr>
          <w:p w14:paraId="4AE532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49,97</w:t>
            </w:r>
          </w:p>
        </w:tc>
      </w:tr>
      <w:tr w:rsidR="00DE28E6" w:rsidRPr="00DE28E6" w14:paraId="2BBCA8F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094D31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1873746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4.455.150,00</w:t>
            </w:r>
          </w:p>
        </w:tc>
        <w:tc>
          <w:tcPr>
            <w:tcW w:w="705" w:type="pct"/>
            <w:noWrap/>
            <w:vAlign w:val="bottom"/>
            <w:hideMark/>
          </w:tcPr>
          <w:p w14:paraId="204437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4.455.150,00</w:t>
            </w:r>
          </w:p>
        </w:tc>
        <w:tc>
          <w:tcPr>
            <w:tcW w:w="619" w:type="pct"/>
            <w:noWrap/>
            <w:vAlign w:val="bottom"/>
            <w:hideMark/>
          </w:tcPr>
          <w:p w14:paraId="742364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2.226.023,68</w:t>
            </w:r>
          </w:p>
        </w:tc>
        <w:tc>
          <w:tcPr>
            <w:tcW w:w="455" w:type="pct"/>
            <w:noWrap/>
            <w:vAlign w:val="bottom"/>
            <w:hideMark/>
          </w:tcPr>
          <w:p w14:paraId="0CD393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49,97</w:t>
            </w:r>
          </w:p>
        </w:tc>
      </w:tr>
      <w:tr w:rsidR="00DE28E6" w:rsidRPr="00DE28E6" w14:paraId="1F44DFA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AA1C3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837" w:type="pct"/>
            <w:vAlign w:val="bottom"/>
            <w:hideMark/>
          </w:tcPr>
          <w:p w14:paraId="3C0A1F3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Izdaci za otplatu glavnice primljenih kredita i zajmova</w:t>
            </w:r>
          </w:p>
        </w:tc>
        <w:tc>
          <w:tcPr>
            <w:tcW w:w="721" w:type="pct"/>
            <w:noWrap/>
            <w:vAlign w:val="bottom"/>
            <w:hideMark/>
          </w:tcPr>
          <w:p w14:paraId="6B5C265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4.455.150,00</w:t>
            </w:r>
          </w:p>
        </w:tc>
        <w:tc>
          <w:tcPr>
            <w:tcW w:w="705" w:type="pct"/>
            <w:noWrap/>
            <w:vAlign w:val="bottom"/>
            <w:hideMark/>
          </w:tcPr>
          <w:p w14:paraId="4938D6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4.455.150,00</w:t>
            </w:r>
          </w:p>
        </w:tc>
        <w:tc>
          <w:tcPr>
            <w:tcW w:w="619" w:type="pct"/>
            <w:noWrap/>
            <w:vAlign w:val="bottom"/>
            <w:hideMark/>
          </w:tcPr>
          <w:p w14:paraId="24895A7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2.226.023,68</w:t>
            </w:r>
          </w:p>
        </w:tc>
        <w:tc>
          <w:tcPr>
            <w:tcW w:w="455" w:type="pct"/>
            <w:noWrap/>
            <w:vAlign w:val="bottom"/>
            <w:hideMark/>
          </w:tcPr>
          <w:p w14:paraId="445F83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49,97</w:t>
            </w:r>
          </w:p>
        </w:tc>
      </w:tr>
      <w:tr w:rsidR="00DE28E6" w:rsidRPr="00DE28E6" w14:paraId="44C6A89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43EF5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5443</w:t>
            </w:r>
          </w:p>
        </w:tc>
        <w:tc>
          <w:tcPr>
            <w:tcW w:w="1837" w:type="pct"/>
            <w:vAlign w:val="bottom"/>
            <w:hideMark/>
          </w:tcPr>
          <w:p w14:paraId="3940C95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Otplata glavnice primljenih kredita od tuzemnih kreditnih institucija izvan javnog sektora</w:t>
            </w:r>
          </w:p>
        </w:tc>
        <w:tc>
          <w:tcPr>
            <w:tcW w:w="721" w:type="pct"/>
            <w:noWrap/>
            <w:vAlign w:val="bottom"/>
            <w:hideMark/>
          </w:tcPr>
          <w:p w14:paraId="057A1E4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8E8385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FC59A4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2.226.023,68</w:t>
            </w:r>
          </w:p>
        </w:tc>
        <w:tc>
          <w:tcPr>
            <w:tcW w:w="455" w:type="pct"/>
            <w:noWrap/>
            <w:vAlign w:val="bottom"/>
            <w:hideMark/>
          </w:tcPr>
          <w:p w14:paraId="1ABC4C4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23A150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43D90A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A117602</w:t>
            </w:r>
          </w:p>
        </w:tc>
        <w:tc>
          <w:tcPr>
            <w:tcW w:w="1837" w:type="pct"/>
            <w:vAlign w:val="bottom"/>
            <w:hideMark/>
          </w:tcPr>
          <w:p w14:paraId="18E41A1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KAPITALNE POMOĆI - OTPLATA JAMSTAVA TRGOVAČKIM DRUŠTVIMA U JAVNOM SEKTORU</w:t>
            </w:r>
          </w:p>
        </w:tc>
        <w:tc>
          <w:tcPr>
            <w:tcW w:w="721" w:type="pct"/>
            <w:noWrap/>
            <w:vAlign w:val="bottom"/>
            <w:hideMark/>
          </w:tcPr>
          <w:p w14:paraId="01C889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1.079.902,00</w:t>
            </w:r>
          </w:p>
        </w:tc>
        <w:tc>
          <w:tcPr>
            <w:tcW w:w="705" w:type="pct"/>
            <w:noWrap/>
            <w:vAlign w:val="bottom"/>
            <w:hideMark/>
          </w:tcPr>
          <w:p w14:paraId="055AEA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1.079.902,00</w:t>
            </w:r>
          </w:p>
        </w:tc>
        <w:tc>
          <w:tcPr>
            <w:tcW w:w="619" w:type="pct"/>
            <w:noWrap/>
            <w:vAlign w:val="bottom"/>
            <w:hideMark/>
          </w:tcPr>
          <w:p w14:paraId="0BD5462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637.922,14</w:t>
            </w:r>
          </w:p>
        </w:tc>
        <w:tc>
          <w:tcPr>
            <w:tcW w:w="455" w:type="pct"/>
            <w:noWrap/>
            <w:vAlign w:val="bottom"/>
            <w:hideMark/>
          </w:tcPr>
          <w:p w14:paraId="0FF196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59,07</w:t>
            </w:r>
          </w:p>
        </w:tc>
      </w:tr>
      <w:tr w:rsidR="00DE28E6" w:rsidRPr="00DE28E6" w14:paraId="317FE83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946359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2582BF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1.079.902,00</w:t>
            </w:r>
          </w:p>
        </w:tc>
        <w:tc>
          <w:tcPr>
            <w:tcW w:w="705" w:type="pct"/>
            <w:noWrap/>
            <w:vAlign w:val="bottom"/>
            <w:hideMark/>
          </w:tcPr>
          <w:p w14:paraId="23FCE6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1.079.902,00</w:t>
            </w:r>
          </w:p>
        </w:tc>
        <w:tc>
          <w:tcPr>
            <w:tcW w:w="619" w:type="pct"/>
            <w:noWrap/>
            <w:vAlign w:val="bottom"/>
            <w:hideMark/>
          </w:tcPr>
          <w:p w14:paraId="3827D7F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637.922,14</w:t>
            </w:r>
          </w:p>
        </w:tc>
        <w:tc>
          <w:tcPr>
            <w:tcW w:w="455" w:type="pct"/>
            <w:noWrap/>
            <w:vAlign w:val="bottom"/>
            <w:hideMark/>
          </w:tcPr>
          <w:p w14:paraId="6B9440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59,07</w:t>
            </w:r>
          </w:p>
        </w:tc>
      </w:tr>
      <w:tr w:rsidR="00DE28E6" w:rsidRPr="00DE28E6" w14:paraId="396D4EB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2FC080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69CBE48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4E0B0AE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1.079.902,00</w:t>
            </w:r>
          </w:p>
        </w:tc>
        <w:tc>
          <w:tcPr>
            <w:tcW w:w="705" w:type="pct"/>
            <w:noWrap/>
            <w:vAlign w:val="bottom"/>
            <w:hideMark/>
          </w:tcPr>
          <w:p w14:paraId="18ADFD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1.079.902,00</w:t>
            </w:r>
          </w:p>
        </w:tc>
        <w:tc>
          <w:tcPr>
            <w:tcW w:w="619" w:type="pct"/>
            <w:noWrap/>
            <w:vAlign w:val="bottom"/>
            <w:hideMark/>
          </w:tcPr>
          <w:p w14:paraId="65D20A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637.922,14</w:t>
            </w:r>
          </w:p>
        </w:tc>
        <w:tc>
          <w:tcPr>
            <w:tcW w:w="455" w:type="pct"/>
            <w:noWrap/>
            <w:vAlign w:val="bottom"/>
            <w:hideMark/>
          </w:tcPr>
          <w:p w14:paraId="45F094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59,07</w:t>
            </w:r>
          </w:p>
        </w:tc>
      </w:tr>
      <w:tr w:rsidR="00DE28E6" w:rsidRPr="00DE28E6" w14:paraId="11DCD80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1722DC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3861</w:t>
            </w:r>
          </w:p>
        </w:tc>
        <w:tc>
          <w:tcPr>
            <w:tcW w:w="1837" w:type="pct"/>
            <w:vAlign w:val="bottom"/>
            <w:hideMark/>
          </w:tcPr>
          <w:p w14:paraId="04522C7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Kapitalne pomoći kreditnim i ostalim financijskim institucijama te trgovačkim društvima u javnom sek</w:t>
            </w:r>
          </w:p>
        </w:tc>
        <w:tc>
          <w:tcPr>
            <w:tcW w:w="721" w:type="pct"/>
            <w:noWrap/>
            <w:vAlign w:val="bottom"/>
            <w:hideMark/>
          </w:tcPr>
          <w:p w14:paraId="5F7FB10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0B772C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8BADAD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637.922,14</w:t>
            </w:r>
          </w:p>
        </w:tc>
        <w:tc>
          <w:tcPr>
            <w:tcW w:w="455" w:type="pct"/>
            <w:noWrap/>
            <w:vAlign w:val="bottom"/>
            <w:hideMark/>
          </w:tcPr>
          <w:p w14:paraId="136B2E5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96D873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05969E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1177</w:t>
            </w:r>
          </w:p>
        </w:tc>
        <w:tc>
          <w:tcPr>
            <w:tcW w:w="1837" w:type="pct"/>
            <w:vAlign w:val="bottom"/>
            <w:hideMark/>
          </w:tcPr>
          <w:p w14:paraId="613F999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PRIPREME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5FF3AF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243.500,00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22A017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243.500,00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72AE2E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98.604,88</w:t>
            </w:r>
          </w:p>
        </w:tc>
        <w:tc>
          <w:tcPr>
            <w:tcW w:w="455" w:type="pct"/>
            <w:noWrap/>
            <w:vAlign w:val="bottom"/>
            <w:hideMark/>
          </w:tcPr>
          <w:p w14:paraId="1F2855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40,49</w:t>
            </w:r>
          </w:p>
        </w:tc>
      </w:tr>
      <w:tr w:rsidR="00DE28E6" w:rsidRPr="00DE28E6" w14:paraId="06D84F2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9E9A0E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A117701</w:t>
            </w:r>
          </w:p>
        </w:tc>
        <w:tc>
          <w:tcPr>
            <w:tcW w:w="1837" w:type="pct"/>
            <w:vAlign w:val="bottom"/>
            <w:hideMark/>
          </w:tcPr>
          <w:p w14:paraId="02CF6A4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OPĆI POSLOVI VEZANI UZ PRIPREME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6A2E13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243.500,00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04B83E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243.500,00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2B54332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98.604,88</w:t>
            </w:r>
          </w:p>
        </w:tc>
        <w:tc>
          <w:tcPr>
            <w:tcW w:w="455" w:type="pct"/>
            <w:noWrap/>
            <w:vAlign w:val="bottom"/>
            <w:hideMark/>
          </w:tcPr>
          <w:p w14:paraId="583BBD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40,49</w:t>
            </w:r>
          </w:p>
        </w:tc>
      </w:tr>
      <w:tr w:rsidR="00DE28E6" w:rsidRPr="00DE28E6" w14:paraId="3376BD6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360DA7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5A9DE8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243.500,00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00CA85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243.500,00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74747D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98.604,88</w:t>
            </w:r>
          </w:p>
        </w:tc>
        <w:tc>
          <w:tcPr>
            <w:tcW w:w="455" w:type="pct"/>
            <w:noWrap/>
            <w:vAlign w:val="bottom"/>
            <w:hideMark/>
          </w:tcPr>
          <w:p w14:paraId="34080A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40,49</w:t>
            </w:r>
          </w:p>
        </w:tc>
      </w:tr>
      <w:tr w:rsidR="00DE28E6" w:rsidRPr="00DE28E6" w14:paraId="71D121B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D4C53E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43CD0E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C2779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105.650,00</w:t>
            </w:r>
          </w:p>
        </w:tc>
        <w:tc>
          <w:tcPr>
            <w:tcW w:w="705" w:type="pct"/>
            <w:noWrap/>
            <w:vAlign w:val="bottom"/>
            <w:hideMark/>
          </w:tcPr>
          <w:p w14:paraId="21786A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105.650,00</w:t>
            </w:r>
          </w:p>
        </w:tc>
        <w:tc>
          <w:tcPr>
            <w:tcW w:w="619" w:type="pct"/>
            <w:noWrap/>
            <w:vAlign w:val="bottom"/>
            <w:hideMark/>
          </w:tcPr>
          <w:p w14:paraId="23936B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68.001,61</w:t>
            </w:r>
          </w:p>
        </w:tc>
        <w:tc>
          <w:tcPr>
            <w:tcW w:w="455" w:type="pct"/>
            <w:noWrap/>
            <w:vAlign w:val="bottom"/>
            <w:hideMark/>
          </w:tcPr>
          <w:p w14:paraId="699AC6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64,36</w:t>
            </w:r>
          </w:p>
        </w:tc>
      </w:tr>
      <w:tr w:rsidR="00DE28E6" w:rsidRPr="00DE28E6" w14:paraId="4B0504A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06633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3318D54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5ABAC35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9E56D9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1AA63D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15.076,61</w:t>
            </w:r>
          </w:p>
        </w:tc>
        <w:tc>
          <w:tcPr>
            <w:tcW w:w="455" w:type="pct"/>
            <w:noWrap/>
            <w:vAlign w:val="bottom"/>
            <w:hideMark/>
          </w:tcPr>
          <w:p w14:paraId="00C61AF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A32417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A8FFE0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21116CA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3482CE5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931A60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0BA777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52.925,00</w:t>
            </w:r>
          </w:p>
        </w:tc>
        <w:tc>
          <w:tcPr>
            <w:tcW w:w="455" w:type="pct"/>
            <w:noWrap/>
            <w:vAlign w:val="bottom"/>
            <w:hideMark/>
          </w:tcPr>
          <w:p w14:paraId="2C86CB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CD67E0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506025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37" w:type="pct"/>
            <w:vAlign w:val="bottom"/>
            <w:hideMark/>
          </w:tcPr>
          <w:p w14:paraId="52949F7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2AB68C9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383C80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0417D4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13,27</w:t>
            </w:r>
          </w:p>
        </w:tc>
        <w:tc>
          <w:tcPr>
            <w:tcW w:w="455" w:type="pct"/>
            <w:noWrap/>
            <w:vAlign w:val="bottom"/>
            <w:hideMark/>
          </w:tcPr>
          <w:p w14:paraId="21386D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0,06</w:t>
            </w:r>
          </w:p>
        </w:tc>
      </w:tr>
      <w:tr w:rsidR="00DE28E6" w:rsidRPr="00DE28E6" w14:paraId="3616784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BAD4C8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3662</w:t>
            </w:r>
          </w:p>
        </w:tc>
        <w:tc>
          <w:tcPr>
            <w:tcW w:w="1837" w:type="pct"/>
            <w:vAlign w:val="bottom"/>
            <w:hideMark/>
          </w:tcPr>
          <w:p w14:paraId="625E82A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Kapitalne pomoći proračunskim korisnicima drugih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5EC835A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1BF762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92577C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13,27</w:t>
            </w:r>
          </w:p>
        </w:tc>
        <w:tc>
          <w:tcPr>
            <w:tcW w:w="455" w:type="pct"/>
            <w:noWrap/>
            <w:vAlign w:val="bottom"/>
            <w:hideMark/>
          </w:tcPr>
          <w:p w14:paraId="5D703E6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FF9A06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7109EC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73A8C6A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2CD91C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02656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9C7BE9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EE7DC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FB03E6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68A58F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4483F09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14B2C5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90.650,00</w:t>
            </w:r>
          </w:p>
        </w:tc>
        <w:tc>
          <w:tcPr>
            <w:tcW w:w="705" w:type="pct"/>
            <w:noWrap/>
            <w:vAlign w:val="bottom"/>
            <w:hideMark/>
          </w:tcPr>
          <w:p w14:paraId="293D59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90.650,00</w:t>
            </w:r>
          </w:p>
        </w:tc>
        <w:tc>
          <w:tcPr>
            <w:tcW w:w="619" w:type="pct"/>
            <w:noWrap/>
            <w:vAlign w:val="bottom"/>
            <w:hideMark/>
          </w:tcPr>
          <w:p w14:paraId="318D90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30.590,00</w:t>
            </w:r>
          </w:p>
        </w:tc>
        <w:tc>
          <w:tcPr>
            <w:tcW w:w="455" w:type="pct"/>
            <w:noWrap/>
            <w:vAlign w:val="bottom"/>
            <w:hideMark/>
          </w:tcPr>
          <w:p w14:paraId="1EF31D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33,75</w:t>
            </w:r>
          </w:p>
        </w:tc>
      </w:tr>
      <w:tr w:rsidR="00DE28E6" w:rsidRPr="00DE28E6" w14:paraId="1BEBFE5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567B4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4126</w:t>
            </w:r>
          </w:p>
        </w:tc>
        <w:tc>
          <w:tcPr>
            <w:tcW w:w="1837" w:type="pct"/>
            <w:vAlign w:val="bottom"/>
            <w:hideMark/>
          </w:tcPr>
          <w:p w14:paraId="2BC399C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Ostala nematerijalna imovina</w:t>
            </w:r>
          </w:p>
        </w:tc>
        <w:tc>
          <w:tcPr>
            <w:tcW w:w="721" w:type="pct"/>
            <w:noWrap/>
            <w:vAlign w:val="bottom"/>
            <w:hideMark/>
          </w:tcPr>
          <w:p w14:paraId="09EF120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39278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5209D5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30.590,00</w:t>
            </w:r>
          </w:p>
        </w:tc>
        <w:tc>
          <w:tcPr>
            <w:tcW w:w="455" w:type="pct"/>
            <w:noWrap/>
            <w:vAlign w:val="bottom"/>
            <w:hideMark/>
          </w:tcPr>
          <w:p w14:paraId="1F4101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613769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789D55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1178</w:t>
            </w:r>
          </w:p>
        </w:tc>
        <w:tc>
          <w:tcPr>
            <w:tcW w:w="1837" w:type="pct"/>
            <w:vAlign w:val="bottom"/>
            <w:hideMark/>
          </w:tcPr>
          <w:p w14:paraId="0DC9E36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EU PROJEKTI U PRIPREMI, PROVEDBI I EVALUACIJI</w:t>
            </w:r>
          </w:p>
        </w:tc>
        <w:tc>
          <w:tcPr>
            <w:tcW w:w="721" w:type="pct"/>
            <w:noWrap/>
            <w:vAlign w:val="bottom"/>
            <w:hideMark/>
          </w:tcPr>
          <w:p w14:paraId="152622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1.511.182,00</w:t>
            </w:r>
          </w:p>
        </w:tc>
        <w:tc>
          <w:tcPr>
            <w:tcW w:w="705" w:type="pct"/>
            <w:noWrap/>
            <w:vAlign w:val="bottom"/>
            <w:hideMark/>
          </w:tcPr>
          <w:p w14:paraId="7308CB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1.511.182,00</w:t>
            </w:r>
          </w:p>
        </w:tc>
        <w:tc>
          <w:tcPr>
            <w:tcW w:w="619" w:type="pct"/>
            <w:noWrap/>
            <w:vAlign w:val="bottom"/>
            <w:hideMark/>
          </w:tcPr>
          <w:p w14:paraId="3385EB3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31.247,85</w:t>
            </w:r>
          </w:p>
        </w:tc>
        <w:tc>
          <w:tcPr>
            <w:tcW w:w="455" w:type="pct"/>
            <w:noWrap/>
            <w:vAlign w:val="bottom"/>
            <w:hideMark/>
          </w:tcPr>
          <w:p w14:paraId="339E96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2,07</w:t>
            </w:r>
          </w:p>
        </w:tc>
      </w:tr>
      <w:tr w:rsidR="00DE28E6" w:rsidRPr="00DE28E6" w14:paraId="00FA08F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3B8B94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K117811</w:t>
            </w:r>
          </w:p>
        </w:tc>
        <w:tc>
          <w:tcPr>
            <w:tcW w:w="1837" w:type="pct"/>
            <w:vAlign w:val="bottom"/>
            <w:hideMark/>
          </w:tcPr>
          <w:p w14:paraId="30A7898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Obzor Europa ref.br. 101079948 - EHHUR-HORIZON-MISS-2021-NEB-01</w:t>
            </w:r>
          </w:p>
        </w:tc>
        <w:tc>
          <w:tcPr>
            <w:tcW w:w="721" w:type="pct"/>
            <w:noWrap/>
            <w:vAlign w:val="bottom"/>
            <w:hideMark/>
          </w:tcPr>
          <w:p w14:paraId="265463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140.700,00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0E7257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140.700,00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539714C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6605A0E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11,37</w:t>
            </w:r>
          </w:p>
        </w:tc>
      </w:tr>
      <w:tr w:rsidR="00DE28E6" w:rsidRPr="00DE28E6" w14:paraId="29285B0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335F5A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181D8A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140.700,00</w:t>
            </w:r>
          </w:p>
        </w:tc>
        <w:tc>
          <w:tcPr>
            <w:tcW w:w="705" w:type="pct"/>
            <w:noWrap/>
            <w:vAlign w:val="bottom"/>
            <w:hideMark/>
          </w:tcPr>
          <w:p w14:paraId="405AAB6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140.700,00</w:t>
            </w:r>
          </w:p>
        </w:tc>
        <w:tc>
          <w:tcPr>
            <w:tcW w:w="619" w:type="pct"/>
            <w:noWrap/>
            <w:vAlign w:val="bottom"/>
            <w:hideMark/>
          </w:tcPr>
          <w:p w14:paraId="716F00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4A8346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11,37</w:t>
            </w:r>
          </w:p>
        </w:tc>
      </w:tr>
      <w:tr w:rsidR="00DE28E6" w:rsidRPr="00DE28E6" w14:paraId="45723B4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C381EB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5FFF14C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57CD80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01B701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64C4C9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C7451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5A41A3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A59C42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0C5E09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2458F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1A371F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659162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2B2EF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918C87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38FD50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837" w:type="pct"/>
            <w:vAlign w:val="bottom"/>
            <w:hideMark/>
          </w:tcPr>
          <w:p w14:paraId="1FEB535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721" w:type="pct"/>
            <w:noWrap/>
            <w:vAlign w:val="bottom"/>
            <w:hideMark/>
          </w:tcPr>
          <w:p w14:paraId="21E911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0550BC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056CCC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9DEF2E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9E807B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6CEE9C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4AEA3BE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1708B5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428E7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03733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10AD78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18,82</w:t>
            </w:r>
          </w:p>
        </w:tc>
      </w:tr>
      <w:tr w:rsidR="00DE28E6" w:rsidRPr="00DE28E6" w14:paraId="23CA2ED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57D38F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4126</w:t>
            </w:r>
          </w:p>
        </w:tc>
        <w:tc>
          <w:tcPr>
            <w:tcW w:w="1837" w:type="pct"/>
            <w:vAlign w:val="bottom"/>
            <w:hideMark/>
          </w:tcPr>
          <w:p w14:paraId="2FFE759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Ostala nematerijalna imovina</w:t>
            </w:r>
          </w:p>
        </w:tc>
        <w:tc>
          <w:tcPr>
            <w:tcW w:w="721" w:type="pct"/>
            <w:noWrap/>
            <w:vAlign w:val="bottom"/>
            <w:hideMark/>
          </w:tcPr>
          <w:p w14:paraId="4FF27F0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500AAA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59EAFF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53D1698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A635F4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E74D7C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K117815</w:t>
            </w:r>
          </w:p>
        </w:tc>
        <w:tc>
          <w:tcPr>
            <w:tcW w:w="1837" w:type="pct"/>
            <w:vAlign w:val="bottom"/>
            <w:hideMark/>
          </w:tcPr>
          <w:p w14:paraId="03870B6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CREATEGREEN HR-RS00158 Interreg HR-SR</w:t>
            </w:r>
          </w:p>
        </w:tc>
        <w:tc>
          <w:tcPr>
            <w:tcW w:w="721" w:type="pct"/>
            <w:noWrap/>
            <w:vAlign w:val="bottom"/>
            <w:hideMark/>
          </w:tcPr>
          <w:p w14:paraId="6ECCDF3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566.825,00</w:t>
            </w:r>
          </w:p>
        </w:tc>
        <w:tc>
          <w:tcPr>
            <w:tcW w:w="705" w:type="pct"/>
            <w:noWrap/>
            <w:vAlign w:val="bottom"/>
            <w:hideMark/>
          </w:tcPr>
          <w:p w14:paraId="449BD2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566.825,00</w:t>
            </w:r>
          </w:p>
        </w:tc>
        <w:tc>
          <w:tcPr>
            <w:tcW w:w="619" w:type="pct"/>
            <w:noWrap/>
            <w:vAlign w:val="bottom"/>
            <w:hideMark/>
          </w:tcPr>
          <w:p w14:paraId="28F917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1.285,54</w:t>
            </w:r>
          </w:p>
        </w:tc>
        <w:tc>
          <w:tcPr>
            <w:tcW w:w="455" w:type="pct"/>
            <w:noWrap/>
            <w:vAlign w:val="bottom"/>
            <w:hideMark/>
          </w:tcPr>
          <w:p w14:paraId="7719F8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0,23</w:t>
            </w:r>
          </w:p>
        </w:tc>
      </w:tr>
      <w:tr w:rsidR="00DE28E6" w:rsidRPr="00DE28E6" w14:paraId="58CD643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149E75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B3D3E0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90.625,00</w:t>
            </w:r>
          </w:p>
        </w:tc>
        <w:tc>
          <w:tcPr>
            <w:tcW w:w="705" w:type="pct"/>
            <w:noWrap/>
            <w:vAlign w:val="bottom"/>
            <w:hideMark/>
          </w:tcPr>
          <w:p w14:paraId="5780DC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90.625,00</w:t>
            </w:r>
          </w:p>
        </w:tc>
        <w:tc>
          <w:tcPr>
            <w:tcW w:w="619" w:type="pct"/>
            <w:noWrap/>
            <w:vAlign w:val="bottom"/>
            <w:hideMark/>
          </w:tcPr>
          <w:p w14:paraId="0598B5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11,25</w:t>
            </w:r>
          </w:p>
        </w:tc>
        <w:tc>
          <w:tcPr>
            <w:tcW w:w="455" w:type="pct"/>
            <w:noWrap/>
            <w:vAlign w:val="bottom"/>
            <w:hideMark/>
          </w:tcPr>
          <w:p w14:paraId="4E7AD1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0,01</w:t>
            </w:r>
          </w:p>
        </w:tc>
      </w:tr>
      <w:tr w:rsidR="00DE28E6" w:rsidRPr="00DE28E6" w14:paraId="04FA898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A89F43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796B775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2ACF15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8.625,00</w:t>
            </w:r>
          </w:p>
        </w:tc>
        <w:tc>
          <w:tcPr>
            <w:tcW w:w="705" w:type="pct"/>
            <w:noWrap/>
            <w:vAlign w:val="bottom"/>
            <w:hideMark/>
          </w:tcPr>
          <w:p w14:paraId="656F63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8.625,00</w:t>
            </w:r>
          </w:p>
        </w:tc>
        <w:tc>
          <w:tcPr>
            <w:tcW w:w="619" w:type="pct"/>
            <w:noWrap/>
            <w:vAlign w:val="bottom"/>
            <w:hideMark/>
          </w:tcPr>
          <w:p w14:paraId="7D3C02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22949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6DECFB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A7A799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797E1F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8C410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4AC03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61312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11,25</w:t>
            </w:r>
          </w:p>
        </w:tc>
        <w:tc>
          <w:tcPr>
            <w:tcW w:w="455" w:type="pct"/>
            <w:noWrap/>
            <w:vAlign w:val="bottom"/>
            <w:hideMark/>
          </w:tcPr>
          <w:p w14:paraId="54BC4C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0,11</w:t>
            </w:r>
          </w:p>
        </w:tc>
      </w:tr>
      <w:tr w:rsidR="00DE28E6" w:rsidRPr="00DE28E6" w14:paraId="7702BE0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D3C09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228FB57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7E31B64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42A9B0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18A68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11,25</w:t>
            </w:r>
          </w:p>
        </w:tc>
        <w:tc>
          <w:tcPr>
            <w:tcW w:w="455" w:type="pct"/>
            <w:noWrap/>
            <w:vAlign w:val="bottom"/>
            <w:hideMark/>
          </w:tcPr>
          <w:p w14:paraId="35DCE9D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C16053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412CA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425B8E6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4D7245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3EFA1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72.000,00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B0EDB8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407D8D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28E393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3D41FA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1.1.3 Predfinanciranje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7BCDF9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383.100,00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27EA263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383.100,00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5CC960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1.147,14</w:t>
            </w:r>
          </w:p>
        </w:tc>
        <w:tc>
          <w:tcPr>
            <w:tcW w:w="455" w:type="pct"/>
            <w:noWrap/>
            <w:vAlign w:val="bottom"/>
            <w:hideMark/>
          </w:tcPr>
          <w:p w14:paraId="349566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0,30</w:t>
            </w:r>
          </w:p>
        </w:tc>
      </w:tr>
      <w:tr w:rsidR="00DE28E6" w:rsidRPr="00DE28E6" w14:paraId="43FEC0E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53635A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0BB4D10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32C414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275E976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72E1F95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2286D8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20AC16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F3BA7E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32</w:t>
            </w:r>
          </w:p>
        </w:tc>
        <w:tc>
          <w:tcPr>
            <w:tcW w:w="1837" w:type="pct"/>
            <w:vAlign w:val="bottom"/>
            <w:hideMark/>
          </w:tcPr>
          <w:p w14:paraId="4EA5FD8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0FCC4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0C0BE1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3EE749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1.147,14</w:t>
            </w:r>
          </w:p>
        </w:tc>
        <w:tc>
          <w:tcPr>
            <w:tcW w:w="455" w:type="pct"/>
            <w:noWrap/>
            <w:vAlign w:val="bottom"/>
            <w:hideMark/>
          </w:tcPr>
          <w:p w14:paraId="49FA4A8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4,97</w:t>
            </w:r>
          </w:p>
        </w:tc>
      </w:tr>
      <w:tr w:rsidR="00DE28E6" w:rsidRPr="00DE28E6" w14:paraId="6573FF1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1AAD03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61024CC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3048721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64DC99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13BEC5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1.147,14</w:t>
            </w:r>
          </w:p>
        </w:tc>
        <w:tc>
          <w:tcPr>
            <w:tcW w:w="455" w:type="pct"/>
            <w:noWrap/>
            <w:vAlign w:val="bottom"/>
            <w:hideMark/>
          </w:tcPr>
          <w:p w14:paraId="02E6A5D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106146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E0E101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6C8C211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56DD53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325.500,00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03D67D1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325.500,00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568A15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A6C8A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81CD15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14A0A8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708316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93.100,00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6FFFD45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93.100,00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44822D4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127,15</w:t>
            </w:r>
          </w:p>
        </w:tc>
        <w:tc>
          <w:tcPr>
            <w:tcW w:w="455" w:type="pct"/>
            <w:noWrap/>
            <w:vAlign w:val="bottom"/>
            <w:hideMark/>
          </w:tcPr>
          <w:p w14:paraId="510FD9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0,14</w:t>
            </w:r>
          </w:p>
        </w:tc>
      </w:tr>
      <w:tr w:rsidR="00DE28E6" w:rsidRPr="00DE28E6" w14:paraId="50EF583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49837B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4E9D84E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0BFF5D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14.375,00</w:t>
            </w:r>
          </w:p>
        </w:tc>
        <w:tc>
          <w:tcPr>
            <w:tcW w:w="705" w:type="pct"/>
            <w:noWrap/>
            <w:vAlign w:val="bottom"/>
            <w:hideMark/>
          </w:tcPr>
          <w:p w14:paraId="5EBB15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14.375,00</w:t>
            </w:r>
          </w:p>
        </w:tc>
        <w:tc>
          <w:tcPr>
            <w:tcW w:w="619" w:type="pct"/>
            <w:noWrap/>
            <w:vAlign w:val="bottom"/>
            <w:hideMark/>
          </w:tcPr>
          <w:p w14:paraId="4A2AA4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0EBCB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4E0DD6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91844C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314018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18B73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4.125,00</w:t>
            </w:r>
          </w:p>
        </w:tc>
        <w:tc>
          <w:tcPr>
            <w:tcW w:w="705" w:type="pct"/>
            <w:noWrap/>
            <w:vAlign w:val="bottom"/>
            <w:hideMark/>
          </w:tcPr>
          <w:p w14:paraId="4DD91A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4.125,00</w:t>
            </w:r>
          </w:p>
        </w:tc>
        <w:tc>
          <w:tcPr>
            <w:tcW w:w="619" w:type="pct"/>
            <w:noWrap/>
            <w:vAlign w:val="bottom"/>
            <w:hideMark/>
          </w:tcPr>
          <w:p w14:paraId="1CC998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127,15</w:t>
            </w:r>
          </w:p>
        </w:tc>
        <w:tc>
          <w:tcPr>
            <w:tcW w:w="455" w:type="pct"/>
            <w:noWrap/>
            <w:vAlign w:val="bottom"/>
            <w:hideMark/>
          </w:tcPr>
          <w:p w14:paraId="7CDA11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3,08</w:t>
            </w:r>
          </w:p>
        </w:tc>
      </w:tr>
      <w:tr w:rsidR="00DE28E6" w:rsidRPr="00DE28E6" w14:paraId="1FF3D0C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19A069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1CFBB0B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7EB7187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133ACE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67E1CC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113,75</w:t>
            </w:r>
          </w:p>
        </w:tc>
        <w:tc>
          <w:tcPr>
            <w:tcW w:w="455" w:type="pct"/>
            <w:noWrap/>
            <w:vAlign w:val="bottom"/>
            <w:hideMark/>
          </w:tcPr>
          <w:p w14:paraId="6F22AA8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139771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79D723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1E3418A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4FA282A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87A2AA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1C37CD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13,40</w:t>
            </w:r>
          </w:p>
        </w:tc>
        <w:tc>
          <w:tcPr>
            <w:tcW w:w="455" w:type="pct"/>
            <w:noWrap/>
            <w:vAlign w:val="bottom"/>
            <w:hideMark/>
          </w:tcPr>
          <w:p w14:paraId="739A4AE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B2D68F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49A4CC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7E7F3FB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2BC05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74.600,00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323BCD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74.600,00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3B4E66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9CA91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8AF63A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82183E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K117816</w:t>
            </w:r>
          </w:p>
        </w:tc>
        <w:tc>
          <w:tcPr>
            <w:tcW w:w="1837" w:type="pct"/>
            <w:vAlign w:val="bottom"/>
            <w:hideMark/>
          </w:tcPr>
          <w:p w14:paraId="58CD442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RE-PUBLIC SPACES CE0200517 Interreg CE</w:t>
            </w:r>
          </w:p>
        </w:tc>
        <w:tc>
          <w:tcPr>
            <w:tcW w:w="721" w:type="pct"/>
            <w:noWrap/>
            <w:vAlign w:val="bottom"/>
            <w:hideMark/>
          </w:tcPr>
          <w:p w14:paraId="55BC57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145.400,00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3582E4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145.400,00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7991F11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1.046,30</w:t>
            </w:r>
          </w:p>
        </w:tc>
        <w:tc>
          <w:tcPr>
            <w:tcW w:w="455" w:type="pct"/>
            <w:noWrap/>
            <w:vAlign w:val="bottom"/>
            <w:hideMark/>
          </w:tcPr>
          <w:p w14:paraId="6EDB93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0,72</w:t>
            </w:r>
          </w:p>
        </w:tc>
      </w:tr>
      <w:tr w:rsidR="00DE28E6" w:rsidRPr="00DE28E6" w14:paraId="376C7C3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B8F577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451C0B1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26.150,00</w:t>
            </w:r>
          </w:p>
        </w:tc>
        <w:tc>
          <w:tcPr>
            <w:tcW w:w="705" w:type="pct"/>
            <w:noWrap/>
            <w:vAlign w:val="bottom"/>
            <w:hideMark/>
          </w:tcPr>
          <w:p w14:paraId="5FE219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26.150,00</w:t>
            </w:r>
          </w:p>
        </w:tc>
        <w:tc>
          <w:tcPr>
            <w:tcW w:w="619" w:type="pct"/>
            <w:noWrap/>
            <w:vAlign w:val="bottom"/>
            <w:hideMark/>
          </w:tcPr>
          <w:p w14:paraId="7FEB653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156,94</w:t>
            </w:r>
          </w:p>
        </w:tc>
        <w:tc>
          <w:tcPr>
            <w:tcW w:w="455" w:type="pct"/>
            <w:noWrap/>
            <w:vAlign w:val="bottom"/>
            <w:hideMark/>
          </w:tcPr>
          <w:p w14:paraId="049732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0,60</w:t>
            </w:r>
          </w:p>
        </w:tc>
      </w:tr>
      <w:tr w:rsidR="00DE28E6" w:rsidRPr="00DE28E6" w14:paraId="6298052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E5B5E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22801EA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2825E9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05" w:type="pct"/>
            <w:noWrap/>
            <w:vAlign w:val="bottom"/>
            <w:hideMark/>
          </w:tcPr>
          <w:p w14:paraId="516E65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19" w:type="pct"/>
            <w:noWrap/>
            <w:vAlign w:val="bottom"/>
            <w:hideMark/>
          </w:tcPr>
          <w:p w14:paraId="132EE0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873EE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B54C39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D0AFD7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9A9A21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BBBC4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2.450,00</w:t>
            </w:r>
          </w:p>
        </w:tc>
        <w:tc>
          <w:tcPr>
            <w:tcW w:w="705" w:type="pct"/>
            <w:noWrap/>
            <w:vAlign w:val="bottom"/>
            <w:hideMark/>
          </w:tcPr>
          <w:p w14:paraId="1D7945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2.450,00</w:t>
            </w:r>
          </w:p>
        </w:tc>
        <w:tc>
          <w:tcPr>
            <w:tcW w:w="619" w:type="pct"/>
            <w:noWrap/>
            <w:vAlign w:val="bottom"/>
            <w:hideMark/>
          </w:tcPr>
          <w:p w14:paraId="507DBA6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156,94</w:t>
            </w:r>
          </w:p>
        </w:tc>
        <w:tc>
          <w:tcPr>
            <w:tcW w:w="455" w:type="pct"/>
            <w:noWrap/>
            <w:vAlign w:val="bottom"/>
            <w:hideMark/>
          </w:tcPr>
          <w:p w14:paraId="026582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6,41</w:t>
            </w:r>
          </w:p>
        </w:tc>
      </w:tr>
      <w:tr w:rsidR="00DE28E6" w:rsidRPr="00DE28E6" w14:paraId="7A8DBA3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DE0E75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4817601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43CD3F9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40CA43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405E7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156,94</w:t>
            </w:r>
          </w:p>
        </w:tc>
        <w:tc>
          <w:tcPr>
            <w:tcW w:w="455" w:type="pct"/>
            <w:noWrap/>
            <w:vAlign w:val="bottom"/>
            <w:hideMark/>
          </w:tcPr>
          <w:p w14:paraId="518BC83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8512CA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A2E3CC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4ADD915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311E105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6965FA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084133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86AE7F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2AAD62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D2A87D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13AA0B0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D7640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C9515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E53FC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6F7FC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F8AF91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EE7B75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1.1.3 Predfinanciranje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2A72796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105.750,00</w:t>
            </w:r>
          </w:p>
        </w:tc>
        <w:tc>
          <w:tcPr>
            <w:tcW w:w="705" w:type="pct"/>
            <w:noWrap/>
            <w:vAlign w:val="bottom"/>
            <w:hideMark/>
          </w:tcPr>
          <w:p w14:paraId="04A724C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105.750,00</w:t>
            </w:r>
          </w:p>
        </w:tc>
        <w:tc>
          <w:tcPr>
            <w:tcW w:w="619" w:type="pct"/>
            <w:noWrap/>
            <w:vAlign w:val="bottom"/>
            <w:hideMark/>
          </w:tcPr>
          <w:p w14:paraId="1B39C18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1C2217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7FD153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182FB4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48EE289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7398B8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4E9BE9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6418F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C2664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238D2A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32336D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8FAE25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BCA0B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9.550,00</w:t>
            </w:r>
          </w:p>
        </w:tc>
        <w:tc>
          <w:tcPr>
            <w:tcW w:w="705" w:type="pct"/>
            <w:noWrap/>
            <w:vAlign w:val="bottom"/>
            <w:hideMark/>
          </w:tcPr>
          <w:p w14:paraId="412657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9.550,00</w:t>
            </w:r>
          </w:p>
        </w:tc>
        <w:tc>
          <w:tcPr>
            <w:tcW w:w="619" w:type="pct"/>
            <w:noWrap/>
            <w:vAlign w:val="bottom"/>
            <w:hideMark/>
          </w:tcPr>
          <w:p w14:paraId="77070F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4D7B4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09DBDA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8F67F4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437C9CA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1E91B9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705" w:type="pct"/>
            <w:noWrap/>
            <w:vAlign w:val="bottom"/>
            <w:hideMark/>
          </w:tcPr>
          <w:p w14:paraId="577DF5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619" w:type="pct"/>
            <w:noWrap/>
            <w:vAlign w:val="bottom"/>
            <w:hideMark/>
          </w:tcPr>
          <w:p w14:paraId="163ECF2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29E5E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77DB30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E80C01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7C56848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1E271C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88.000,00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D6F56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88.000,00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357AE3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5C37C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6D0D01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C4A513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1A196E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5C9E3F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3DEABC9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889,36</w:t>
            </w:r>
          </w:p>
        </w:tc>
        <w:tc>
          <w:tcPr>
            <w:tcW w:w="455" w:type="pct"/>
            <w:noWrap/>
            <w:vAlign w:val="bottom"/>
            <w:hideMark/>
          </w:tcPr>
          <w:p w14:paraId="715221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6,59</w:t>
            </w:r>
          </w:p>
        </w:tc>
      </w:tr>
      <w:tr w:rsidR="00DE28E6" w:rsidRPr="00DE28E6" w14:paraId="08ED095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3CCA4B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1CD761D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0DD11D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A6261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B32C9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65BC0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760AF6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88D01E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48E37C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EFED7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118E424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19909A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889,36</w:t>
            </w:r>
          </w:p>
        </w:tc>
        <w:tc>
          <w:tcPr>
            <w:tcW w:w="455" w:type="pct"/>
            <w:noWrap/>
            <w:vAlign w:val="bottom"/>
            <w:hideMark/>
          </w:tcPr>
          <w:p w14:paraId="5B8D50C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19,76</w:t>
            </w:r>
          </w:p>
        </w:tc>
      </w:tr>
      <w:tr w:rsidR="00DE28E6" w:rsidRPr="00DE28E6" w14:paraId="0985454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3358C0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28490C2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156435C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0708F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946AA6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889,36</w:t>
            </w:r>
          </w:p>
        </w:tc>
        <w:tc>
          <w:tcPr>
            <w:tcW w:w="455" w:type="pct"/>
            <w:noWrap/>
            <w:vAlign w:val="bottom"/>
            <w:hideMark/>
          </w:tcPr>
          <w:p w14:paraId="67036D4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8A2FED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8BF2C2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390E987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FFB9F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32BEA5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6C97C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AB04D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A929EA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1733E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K117817</w:t>
            </w:r>
          </w:p>
        </w:tc>
        <w:tc>
          <w:tcPr>
            <w:tcW w:w="1837" w:type="pct"/>
            <w:vAlign w:val="bottom"/>
            <w:hideMark/>
          </w:tcPr>
          <w:p w14:paraId="052F0EC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INTERCLIM HR-RS00094 Interreg HR-SR</w:t>
            </w:r>
          </w:p>
        </w:tc>
        <w:tc>
          <w:tcPr>
            <w:tcW w:w="721" w:type="pct"/>
            <w:noWrap/>
            <w:vAlign w:val="bottom"/>
            <w:hideMark/>
          </w:tcPr>
          <w:p w14:paraId="79574E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548.389,00</w:t>
            </w:r>
          </w:p>
        </w:tc>
        <w:tc>
          <w:tcPr>
            <w:tcW w:w="705" w:type="pct"/>
            <w:noWrap/>
            <w:vAlign w:val="bottom"/>
            <w:hideMark/>
          </w:tcPr>
          <w:p w14:paraId="256A51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548.389,00</w:t>
            </w:r>
          </w:p>
        </w:tc>
        <w:tc>
          <w:tcPr>
            <w:tcW w:w="619" w:type="pct"/>
            <w:noWrap/>
            <w:vAlign w:val="bottom"/>
            <w:hideMark/>
          </w:tcPr>
          <w:p w14:paraId="7AD0D0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6.990,12</w:t>
            </w:r>
          </w:p>
        </w:tc>
        <w:tc>
          <w:tcPr>
            <w:tcW w:w="455" w:type="pct"/>
            <w:noWrap/>
            <w:vAlign w:val="bottom"/>
            <w:hideMark/>
          </w:tcPr>
          <w:p w14:paraId="37E941E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1,27</w:t>
            </w:r>
          </w:p>
        </w:tc>
      </w:tr>
      <w:tr w:rsidR="00DE28E6" w:rsidRPr="00DE28E6" w14:paraId="6AE3CB6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5DC3A3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CB12A0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87.038,40</w:t>
            </w:r>
          </w:p>
        </w:tc>
        <w:tc>
          <w:tcPr>
            <w:tcW w:w="705" w:type="pct"/>
            <w:noWrap/>
            <w:vAlign w:val="bottom"/>
            <w:hideMark/>
          </w:tcPr>
          <w:p w14:paraId="13A5A8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87.038,40</w:t>
            </w:r>
          </w:p>
        </w:tc>
        <w:tc>
          <w:tcPr>
            <w:tcW w:w="619" w:type="pct"/>
            <w:noWrap/>
            <w:vAlign w:val="bottom"/>
            <w:hideMark/>
          </w:tcPr>
          <w:p w14:paraId="553D460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1.020,00</w:t>
            </w:r>
          </w:p>
        </w:tc>
        <w:tc>
          <w:tcPr>
            <w:tcW w:w="455" w:type="pct"/>
            <w:noWrap/>
            <w:vAlign w:val="bottom"/>
            <w:hideMark/>
          </w:tcPr>
          <w:p w14:paraId="2AB488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1,17</w:t>
            </w:r>
          </w:p>
        </w:tc>
      </w:tr>
      <w:tr w:rsidR="00DE28E6" w:rsidRPr="00DE28E6" w14:paraId="3732CD7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FEA1D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26932E7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776952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E81AF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03E913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B56AC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3EC801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300272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7EA67A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697F1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11.038,40</w:t>
            </w:r>
          </w:p>
        </w:tc>
        <w:tc>
          <w:tcPr>
            <w:tcW w:w="705" w:type="pct"/>
            <w:noWrap/>
            <w:vAlign w:val="bottom"/>
            <w:hideMark/>
          </w:tcPr>
          <w:p w14:paraId="6E28CC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11.038,40</w:t>
            </w:r>
          </w:p>
        </w:tc>
        <w:tc>
          <w:tcPr>
            <w:tcW w:w="619" w:type="pct"/>
            <w:noWrap/>
            <w:vAlign w:val="bottom"/>
            <w:hideMark/>
          </w:tcPr>
          <w:p w14:paraId="2E407F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455" w:type="pct"/>
            <w:noWrap/>
            <w:vAlign w:val="bottom"/>
            <w:hideMark/>
          </w:tcPr>
          <w:p w14:paraId="7B5917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0,07</w:t>
            </w:r>
          </w:p>
        </w:tc>
      </w:tr>
      <w:tr w:rsidR="00DE28E6" w:rsidRPr="00DE28E6" w14:paraId="3AC84CB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2FB9F7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4A227F2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28743DC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E73C46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A418E1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7,50</w:t>
            </w:r>
          </w:p>
        </w:tc>
        <w:tc>
          <w:tcPr>
            <w:tcW w:w="455" w:type="pct"/>
            <w:noWrap/>
            <w:vAlign w:val="bottom"/>
            <w:hideMark/>
          </w:tcPr>
          <w:p w14:paraId="0FF4BB7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3AD207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13336A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14C4BDC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5AB025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2A4F6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D97AF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1.012,50</w:t>
            </w:r>
          </w:p>
        </w:tc>
        <w:tc>
          <w:tcPr>
            <w:tcW w:w="455" w:type="pct"/>
            <w:noWrap/>
            <w:vAlign w:val="bottom"/>
            <w:hideMark/>
          </w:tcPr>
          <w:p w14:paraId="3F2BF0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1,66</w:t>
            </w:r>
          </w:p>
        </w:tc>
      </w:tr>
      <w:tr w:rsidR="00DE28E6" w:rsidRPr="00DE28E6" w14:paraId="720B85C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C3652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2A0D311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571FF1D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F8D22A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476B22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1.012,50</w:t>
            </w:r>
          </w:p>
        </w:tc>
        <w:tc>
          <w:tcPr>
            <w:tcW w:w="455" w:type="pct"/>
            <w:noWrap/>
            <w:vAlign w:val="bottom"/>
            <w:hideMark/>
          </w:tcPr>
          <w:p w14:paraId="389CCA5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04A8D9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1928F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43468D8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04B0A4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7B1F2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0B5C8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8D50C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6EF6AA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727759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1.1.3 Predfinanciranje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1FD7B6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276.210,60</w:t>
            </w:r>
          </w:p>
        </w:tc>
        <w:tc>
          <w:tcPr>
            <w:tcW w:w="705" w:type="pct"/>
            <w:noWrap/>
            <w:vAlign w:val="bottom"/>
            <w:hideMark/>
          </w:tcPr>
          <w:p w14:paraId="31868AA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276.210,60</w:t>
            </w:r>
          </w:p>
        </w:tc>
        <w:tc>
          <w:tcPr>
            <w:tcW w:w="619" w:type="pct"/>
            <w:noWrap/>
            <w:vAlign w:val="bottom"/>
            <w:hideMark/>
          </w:tcPr>
          <w:p w14:paraId="11829A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A7ADFF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FAF90A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9DBC45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1F08FE0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3705142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58E2E0F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12DCC0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9DAF32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91164E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D4D8DA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33FBC2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F21C3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35.010,60</w:t>
            </w:r>
          </w:p>
        </w:tc>
        <w:tc>
          <w:tcPr>
            <w:tcW w:w="705" w:type="pct"/>
            <w:noWrap/>
            <w:vAlign w:val="bottom"/>
            <w:hideMark/>
          </w:tcPr>
          <w:p w14:paraId="1D442A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35.010,60</w:t>
            </w:r>
          </w:p>
        </w:tc>
        <w:tc>
          <w:tcPr>
            <w:tcW w:w="619" w:type="pct"/>
            <w:noWrap/>
            <w:vAlign w:val="bottom"/>
            <w:hideMark/>
          </w:tcPr>
          <w:p w14:paraId="5B12EE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05432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EE2BFA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B59E57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72C5CB4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2913EE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CADEB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207.000,00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734CC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F86511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AB5FAB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BDFDFF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169F95D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034533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10DB44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46E054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70EB8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54243E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26138F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56D261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185.140,00</w:t>
            </w:r>
          </w:p>
        </w:tc>
        <w:tc>
          <w:tcPr>
            <w:tcW w:w="705" w:type="pct"/>
            <w:noWrap/>
            <w:vAlign w:val="bottom"/>
            <w:hideMark/>
          </w:tcPr>
          <w:p w14:paraId="5FEE61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185.140,00</w:t>
            </w:r>
          </w:p>
        </w:tc>
        <w:tc>
          <w:tcPr>
            <w:tcW w:w="619" w:type="pct"/>
            <w:noWrap/>
            <w:vAlign w:val="bottom"/>
            <w:hideMark/>
          </w:tcPr>
          <w:p w14:paraId="5730FC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5.970,12</w:t>
            </w:r>
          </w:p>
        </w:tc>
        <w:tc>
          <w:tcPr>
            <w:tcW w:w="455" w:type="pct"/>
            <w:noWrap/>
            <w:vAlign w:val="bottom"/>
            <w:hideMark/>
          </w:tcPr>
          <w:p w14:paraId="0D46193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3,22</w:t>
            </w:r>
          </w:p>
        </w:tc>
      </w:tr>
      <w:tr w:rsidR="00DE28E6" w:rsidRPr="00DE28E6" w14:paraId="0C551ED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A339E2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59462E1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7462AA2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082681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484E2A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9C818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F8F4B6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88CEE8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1A6A0E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076C5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23.340,00</w:t>
            </w:r>
          </w:p>
        </w:tc>
        <w:tc>
          <w:tcPr>
            <w:tcW w:w="705" w:type="pct"/>
            <w:noWrap/>
            <w:vAlign w:val="bottom"/>
            <w:hideMark/>
          </w:tcPr>
          <w:p w14:paraId="2789A9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23.340,00</w:t>
            </w:r>
          </w:p>
        </w:tc>
        <w:tc>
          <w:tcPr>
            <w:tcW w:w="619" w:type="pct"/>
            <w:noWrap/>
            <w:vAlign w:val="bottom"/>
            <w:hideMark/>
          </w:tcPr>
          <w:p w14:paraId="674318C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232,65</w:t>
            </w:r>
          </w:p>
        </w:tc>
        <w:tc>
          <w:tcPr>
            <w:tcW w:w="455" w:type="pct"/>
            <w:noWrap/>
            <w:vAlign w:val="bottom"/>
            <w:hideMark/>
          </w:tcPr>
          <w:p w14:paraId="141A49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1,00</w:t>
            </w:r>
          </w:p>
        </w:tc>
      </w:tr>
      <w:tr w:rsidR="00DE28E6" w:rsidRPr="00DE28E6" w14:paraId="5D935AD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74D15F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734FC91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56E271F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839E4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FF8F95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42,50</w:t>
            </w:r>
          </w:p>
        </w:tc>
        <w:tc>
          <w:tcPr>
            <w:tcW w:w="455" w:type="pct"/>
            <w:noWrap/>
            <w:vAlign w:val="bottom"/>
            <w:hideMark/>
          </w:tcPr>
          <w:p w14:paraId="3D82CA3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DD4997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10EE4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1992038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119DC42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C7C01C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C5C62A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190,15</w:t>
            </w:r>
          </w:p>
        </w:tc>
        <w:tc>
          <w:tcPr>
            <w:tcW w:w="455" w:type="pct"/>
            <w:noWrap/>
            <w:vAlign w:val="bottom"/>
            <w:hideMark/>
          </w:tcPr>
          <w:p w14:paraId="2F410E7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8D82E8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010207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55BAD5A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BA2CE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139.000,00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FE9CF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139.000,00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7CF83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5.737,47</w:t>
            </w:r>
          </w:p>
        </w:tc>
        <w:tc>
          <w:tcPr>
            <w:tcW w:w="455" w:type="pct"/>
            <w:noWrap/>
            <w:vAlign w:val="bottom"/>
            <w:hideMark/>
          </w:tcPr>
          <w:p w14:paraId="2EE8EC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4,13</w:t>
            </w:r>
          </w:p>
        </w:tc>
      </w:tr>
      <w:tr w:rsidR="00DE28E6" w:rsidRPr="00DE28E6" w14:paraId="1CC46F5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87DC69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4221</w:t>
            </w:r>
          </w:p>
        </w:tc>
        <w:tc>
          <w:tcPr>
            <w:tcW w:w="1837" w:type="pct"/>
            <w:vAlign w:val="bottom"/>
            <w:hideMark/>
          </w:tcPr>
          <w:p w14:paraId="6C39392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721" w:type="pct"/>
            <w:noWrap/>
            <w:vAlign w:val="bottom"/>
            <w:hideMark/>
          </w:tcPr>
          <w:p w14:paraId="6A521E8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B6AE67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F17EB2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5.737,47</w:t>
            </w:r>
          </w:p>
        </w:tc>
        <w:tc>
          <w:tcPr>
            <w:tcW w:w="455" w:type="pct"/>
            <w:noWrap/>
            <w:vAlign w:val="bottom"/>
            <w:hideMark/>
          </w:tcPr>
          <w:p w14:paraId="53A5DA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2DC0B2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6EFC2F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2717EC6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5BD40C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70FE935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7168342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5A555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24E72D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A59BE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T117806</w:t>
            </w:r>
          </w:p>
        </w:tc>
        <w:tc>
          <w:tcPr>
            <w:tcW w:w="1837" w:type="pct"/>
            <w:vAlign w:val="bottom"/>
            <w:hideMark/>
          </w:tcPr>
          <w:p w14:paraId="325AF61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"CITIES@HEART" C@H 1678287017 URBACT IV</w:t>
            </w:r>
          </w:p>
        </w:tc>
        <w:tc>
          <w:tcPr>
            <w:tcW w:w="721" w:type="pct"/>
            <w:noWrap/>
            <w:vAlign w:val="bottom"/>
            <w:hideMark/>
          </w:tcPr>
          <w:p w14:paraId="66A080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42.418,00</w:t>
            </w:r>
          </w:p>
        </w:tc>
        <w:tc>
          <w:tcPr>
            <w:tcW w:w="705" w:type="pct"/>
            <w:noWrap/>
            <w:vAlign w:val="bottom"/>
            <w:hideMark/>
          </w:tcPr>
          <w:p w14:paraId="366E1F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42.418,00</w:t>
            </w:r>
          </w:p>
        </w:tc>
        <w:tc>
          <w:tcPr>
            <w:tcW w:w="619" w:type="pct"/>
            <w:noWrap/>
            <w:vAlign w:val="bottom"/>
            <w:hideMark/>
          </w:tcPr>
          <w:p w14:paraId="39CD17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4.586,89</w:t>
            </w:r>
          </w:p>
        </w:tc>
        <w:tc>
          <w:tcPr>
            <w:tcW w:w="455" w:type="pct"/>
            <w:noWrap/>
            <w:vAlign w:val="bottom"/>
            <w:hideMark/>
          </w:tcPr>
          <w:p w14:paraId="0C08A2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10,81</w:t>
            </w:r>
          </w:p>
        </w:tc>
      </w:tr>
      <w:tr w:rsidR="00DE28E6" w:rsidRPr="00DE28E6" w14:paraId="4003ECE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698B5B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B8000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3.788,00</w:t>
            </w:r>
          </w:p>
        </w:tc>
        <w:tc>
          <w:tcPr>
            <w:tcW w:w="705" w:type="pct"/>
            <w:noWrap/>
            <w:vAlign w:val="bottom"/>
            <w:hideMark/>
          </w:tcPr>
          <w:p w14:paraId="38AE71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3.788,00</w:t>
            </w:r>
          </w:p>
        </w:tc>
        <w:tc>
          <w:tcPr>
            <w:tcW w:w="619" w:type="pct"/>
            <w:noWrap/>
            <w:vAlign w:val="bottom"/>
            <w:hideMark/>
          </w:tcPr>
          <w:p w14:paraId="174843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917,38</w:t>
            </w:r>
          </w:p>
        </w:tc>
        <w:tc>
          <w:tcPr>
            <w:tcW w:w="455" w:type="pct"/>
            <w:noWrap/>
            <w:vAlign w:val="bottom"/>
            <w:hideMark/>
          </w:tcPr>
          <w:p w14:paraId="4A587E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24,22</w:t>
            </w:r>
          </w:p>
        </w:tc>
      </w:tr>
      <w:tr w:rsidR="00DE28E6" w:rsidRPr="00DE28E6" w14:paraId="3047DE4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1A479F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4DE7D1F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516EFD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878,00</w:t>
            </w:r>
          </w:p>
        </w:tc>
        <w:tc>
          <w:tcPr>
            <w:tcW w:w="705" w:type="pct"/>
            <w:noWrap/>
            <w:vAlign w:val="bottom"/>
            <w:hideMark/>
          </w:tcPr>
          <w:p w14:paraId="2A0C3C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878,00</w:t>
            </w:r>
          </w:p>
        </w:tc>
        <w:tc>
          <w:tcPr>
            <w:tcW w:w="619" w:type="pct"/>
            <w:noWrap/>
            <w:vAlign w:val="bottom"/>
            <w:hideMark/>
          </w:tcPr>
          <w:p w14:paraId="327050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9D58B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4A87F5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0277A2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586DA2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16BE0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2.710,00</w:t>
            </w:r>
          </w:p>
        </w:tc>
        <w:tc>
          <w:tcPr>
            <w:tcW w:w="705" w:type="pct"/>
            <w:noWrap/>
            <w:vAlign w:val="bottom"/>
            <w:hideMark/>
          </w:tcPr>
          <w:p w14:paraId="529B57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2.710,00</w:t>
            </w:r>
          </w:p>
        </w:tc>
        <w:tc>
          <w:tcPr>
            <w:tcW w:w="619" w:type="pct"/>
            <w:noWrap/>
            <w:vAlign w:val="bottom"/>
            <w:hideMark/>
          </w:tcPr>
          <w:p w14:paraId="2C8A433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917,38</w:t>
            </w:r>
          </w:p>
        </w:tc>
        <w:tc>
          <w:tcPr>
            <w:tcW w:w="455" w:type="pct"/>
            <w:noWrap/>
            <w:vAlign w:val="bottom"/>
            <w:hideMark/>
          </w:tcPr>
          <w:p w14:paraId="4F41A6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33,85</w:t>
            </w:r>
          </w:p>
        </w:tc>
      </w:tr>
      <w:tr w:rsidR="00DE28E6" w:rsidRPr="00DE28E6" w14:paraId="6AF4DC9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F2A961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4FCC7D2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2EAB6D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175E06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22E982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917,38</w:t>
            </w:r>
          </w:p>
        </w:tc>
        <w:tc>
          <w:tcPr>
            <w:tcW w:w="455" w:type="pct"/>
            <w:noWrap/>
            <w:vAlign w:val="bottom"/>
            <w:hideMark/>
          </w:tcPr>
          <w:p w14:paraId="2090B82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CFA0D8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EC0ABA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37" w:type="pct"/>
            <w:vAlign w:val="bottom"/>
            <w:hideMark/>
          </w:tcPr>
          <w:p w14:paraId="50863B7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48A388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705" w:type="pct"/>
            <w:noWrap/>
            <w:vAlign w:val="bottom"/>
            <w:hideMark/>
          </w:tcPr>
          <w:p w14:paraId="44B60C7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619" w:type="pct"/>
            <w:noWrap/>
            <w:vAlign w:val="bottom"/>
            <w:hideMark/>
          </w:tcPr>
          <w:p w14:paraId="17096B5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F683D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BE7CED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FE5178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1.1.3 Predfinanciranje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72C3A3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27.390,00</w:t>
            </w:r>
          </w:p>
        </w:tc>
        <w:tc>
          <w:tcPr>
            <w:tcW w:w="705" w:type="pct"/>
            <w:noWrap/>
            <w:vAlign w:val="bottom"/>
            <w:hideMark/>
          </w:tcPr>
          <w:p w14:paraId="5666437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27.390,00</w:t>
            </w:r>
          </w:p>
        </w:tc>
        <w:tc>
          <w:tcPr>
            <w:tcW w:w="619" w:type="pct"/>
            <w:noWrap/>
            <w:vAlign w:val="bottom"/>
            <w:hideMark/>
          </w:tcPr>
          <w:p w14:paraId="2C36438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3.669,51</w:t>
            </w:r>
          </w:p>
        </w:tc>
        <w:tc>
          <w:tcPr>
            <w:tcW w:w="455" w:type="pct"/>
            <w:noWrap/>
            <w:vAlign w:val="bottom"/>
            <w:hideMark/>
          </w:tcPr>
          <w:p w14:paraId="38CA81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13,40</w:t>
            </w:r>
          </w:p>
        </w:tc>
      </w:tr>
      <w:tr w:rsidR="00DE28E6" w:rsidRPr="00DE28E6" w14:paraId="21F7794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6F71B9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20E9877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39FF52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130EAF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355DAE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5FC7A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F48169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DF54A4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62F4E5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FDC99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21.490,00</w:t>
            </w:r>
          </w:p>
        </w:tc>
        <w:tc>
          <w:tcPr>
            <w:tcW w:w="705" w:type="pct"/>
            <w:noWrap/>
            <w:vAlign w:val="bottom"/>
            <w:hideMark/>
          </w:tcPr>
          <w:p w14:paraId="5CF5B0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21.490,00</w:t>
            </w:r>
          </w:p>
        </w:tc>
        <w:tc>
          <w:tcPr>
            <w:tcW w:w="619" w:type="pct"/>
            <w:noWrap/>
            <w:vAlign w:val="bottom"/>
            <w:hideMark/>
          </w:tcPr>
          <w:p w14:paraId="587A4A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3.669,51</w:t>
            </w:r>
          </w:p>
        </w:tc>
        <w:tc>
          <w:tcPr>
            <w:tcW w:w="455" w:type="pct"/>
            <w:noWrap/>
            <w:vAlign w:val="bottom"/>
            <w:hideMark/>
          </w:tcPr>
          <w:p w14:paraId="669939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17,08</w:t>
            </w:r>
          </w:p>
        </w:tc>
      </w:tr>
      <w:tr w:rsidR="00DE28E6" w:rsidRPr="00DE28E6" w14:paraId="26AFF92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B979B6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7230FA7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5C053E0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028B4F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4B2F9D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3.669,51</w:t>
            </w:r>
          </w:p>
        </w:tc>
        <w:tc>
          <w:tcPr>
            <w:tcW w:w="455" w:type="pct"/>
            <w:noWrap/>
            <w:vAlign w:val="bottom"/>
            <w:hideMark/>
          </w:tcPr>
          <w:p w14:paraId="21286B7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CAEA60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7F5C16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36</w:t>
            </w:r>
          </w:p>
        </w:tc>
        <w:tc>
          <w:tcPr>
            <w:tcW w:w="1837" w:type="pct"/>
            <w:vAlign w:val="bottom"/>
            <w:hideMark/>
          </w:tcPr>
          <w:p w14:paraId="3A0978C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186AC3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705" w:type="pct"/>
            <w:noWrap/>
            <w:vAlign w:val="bottom"/>
            <w:hideMark/>
          </w:tcPr>
          <w:p w14:paraId="52E2BBB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619" w:type="pct"/>
            <w:noWrap/>
            <w:vAlign w:val="bottom"/>
            <w:hideMark/>
          </w:tcPr>
          <w:p w14:paraId="5F472C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89524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200E68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3230AD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2263C6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11.240,00</w:t>
            </w:r>
          </w:p>
        </w:tc>
        <w:tc>
          <w:tcPr>
            <w:tcW w:w="705" w:type="pct"/>
            <w:noWrap/>
            <w:vAlign w:val="bottom"/>
            <w:hideMark/>
          </w:tcPr>
          <w:p w14:paraId="68CF7C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11.240,00</w:t>
            </w:r>
          </w:p>
        </w:tc>
        <w:tc>
          <w:tcPr>
            <w:tcW w:w="619" w:type="pct"/>
            <w:noWrap/>
            <w:vAlign w:val="bottom"/>
            <w:hideMark/>
          </w:tcPr>
          <w:p w14:paraId="7AD79C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C902C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C84037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798D7B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D980E9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D74FE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9.740,00</w:t>
            </w:r>
          </w:p>
        </w:tc>
        <w:tc>
          <w:tcPr>
            <w:tcW w:w="705" w:type="pct"/>
            <w:noWrap/>
            <w:vAlign w:val="bottom"/>
            <w:hideMark/>
          </w:tcPr>
          <w:p w14:paraId="5C4A51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9.740,00</w:t>
            </w:r>
          </w:p>
        </w:tc>
        <w:tc>
          <w:tcPr>
            <w:tcW w:w="619" w:type="pct"/>
            <w:noWrap/>
            <w:vAlign w:val="bottom"/>
            <w:hideMark/>
          </w:tcPr>
          <w:p w14:paraId="2A1C4E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B07278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353641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F86BB0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37" w:type="pct"/>
            <w:vAlign w:val="bottom"/>
            <w:hideMark/>
          </w:tcPr>
          <w:p w14:paraId="1EC12B7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721" w:type="pct"/>
            <w:noWrap/>
            <w:vAlign w:val="bottom"/>
            <w:hideMark/>
          </w:tcPr>
          <w:p w14:paraId="73AC87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705" w:type="pct"/>
            <w:noWrap/>
            <w:vAlign w:val="bottom"/>
            <w:hideMark/>
          </w:tcPr>
          <w:p w14:paraId="3CDD30A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619" w:type="pct"/>
            <w:noWrap/>
            <w:vAlign w:val="bottom"/>
            <w:hideMark/>
          </w:tcPr>
          <w:p w14:paraId="0CA0D4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10BF8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93B16D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13303D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1D265DB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63E6FC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705" w:type="pct"/>
            <w:noWrap/>
            <w:vAlign w:val="bottom"/>
            <w:hideMark/>
          </w:tcPr>
          <w:p w14:paraId="2F6AA0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619" w:type="pct"/>
            <w:noWrap/>
            <w:vAlign w:val="bottom"/>
            <w:hideMark/>
          </w:tcPr>
          <w:p w14:paraId="28ABAE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D5677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DB73B6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AE8503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T117807</w:t>
            </w:r>
          </w:p>
        </w:tc>
        <w:tc>
          <w:tcPr>
            <w:tcW w:w="1837" w:type="pct"/>
            <w:vAlign w:val="bottom"/>
            <w:hideMark/>
          </w:tcPr>
          <w:p w14:paraId="4D5AD9A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GREENPATH CE0200886 Interreg CE</w:t>
            </w:r>
          </w:p>
        </w:tc>
        <w:tc>
          <w:tcPr>
            <w:tcW w:w="721" w:type="pct"/>
            <w:noWrap/>
            <w:vAlign w:val="bottom"/>
            <w:hideMark/>
          </w:tcPr>
          <w:p w14:paraId="315BA2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67.450,00</w:t>
            </w:r>
          </w:p>
        </w:tc>
        <w:tc>
          <w:tcPr>
            <w:tcW w:w="705" w:type="pct"/>
            <w:noWrap/>
            <w:vAlign w:val="bottom"/>
            <w:hideMark/>
          </w:tcPr>
          <w:p w14:paraId="236569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67.450,00</w:t>
            </w:r>
          </w:p>
        </w:tc>
        <w:tc>
          <w:tcPr>
            <w:tcW w:w="619" w:type="pct"/>
            <w:noWrap/>
            <w:vAlign w:val="bottom"/>
            <w:hideMark/>
          </w:tcPr>
          <w:p w14:paraId="048583D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1.339,00</w:t>
            </w:r>
          </w:p>
        </w:tc>
        <w:tc>
          <w:tcPr>
            <w:tcW w:w="455" w:type="pct"/>
            <w:noWrap/>
            <w:vAlign w:val="bottom"/>
            <w:hideMark/>
          </w:tcPr>
          <w:p w14:paraId="1120ADC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1,99</w:t>
            </w:r>
          </w:p>
        </w:tc>
      </w:tr>
      <w:tr w:rsidR="00DE28E6" w:rsidRPr="00DE28E6" w14:paraId="69D2109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96EBA4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7ED2A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6.050,00</w:t>
            </w:r>
          </w:p>
        </w:tc>
        <w:tc>
          <w:tcPr>
            <w:tcW w:w="705" w:type="pct"/>
            <w:noWrap/>
            <w:vAlign w:val="bottom"/>
            <w:hideMark/>
          </w:tcPr>
          <w:p w14:paraId="40771D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6.050,00</w:t>
            </w:r>
          </w:p>
        </w:tc>
        <w:tc>
          <w:tcPr>
            <w:tcW w:w="619" w:type="pct"/>
            <w:noWrap/>
            <w:vAlign w:val="bottom"/>
            <w:hideMark/>
          </w:tcPr>
          <w:p w14:paraId="34BCDA5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267,80</w:t>
            </w:r>
          </w:p>
        </w:tc>
        <w:tc>
          <w:tcPr>
            <w:tcW w:w="455" w:type="pct"/>
            <w:noWrap/>
            <w:vAlign w:val="bottom"/>
            <w:hideMark/>
          </w:tcPr>
          <w:p w14:paraId="4C1201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4,43</w:t>
            </w:r>
          </w:p>
        </w:tc>
      </w:tr>
      <w:tr w:rsidR="00DE28E6" w:rsidRPr="00DE28E6" w14:paraId="50F3EE2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AD2EAD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4888E5B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46E292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705" w:type="pct"/>
            <w:noWrap/>
            <w:vAlign w:val="bottom"/>
            <w:hideMark/>
          </w:tcPr>
          <w:p w14:paraId="7D1A0DB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619" w:type="pct"/>
            <w:noWrap/>
            <w:vAlign w:val="bottom"/>
            <w:hideMark/>
          </w:tcPr>
          <w:p w14:paraId="6B8DE7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DE68E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B42D71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9042B3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FFB40D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4F339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51FB0C5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2715F33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267,80</w:t>
            </w:r>
          </w:p>
        </w:tc>
        <w:tc>
          <w:tcPr>
            <w:tcW w:w="455" w:type="pct"/>
            <w:noWrap/>
            <w:vAlign w:val="bottom"/>
            <w:hideMark/>
          </w:tcPr>
          <w:p w14:paraId="101FB3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4,87</w:t>
            </w:r>
          </w:p>
        </w:tc>
      </w:tr>
      <w:tr w:rsidR="00DE28E6" w:rsidRPr="00DE28E6" w14:paraId="1B5407B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E421F4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09B636F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2E68661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6218CE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0280A4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267,80</w:t>
            </w:r>
          </w:p>
        </w:tc>
        <w:tc>
          <w:tcPr>
            <w:tcW w:w="455" w:type="pct"/>
            <w:noWrap/>
            <w:vAlign w:val="bottom"/>
            <w:hideMark/>
          </w:tcPr>
          <w:p w14:paraId="1B1F503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C11A45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1B9149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1.1.3 Predfinanciranje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3458545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3BA7E2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56.800,00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3298CF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1.071,20</w:t>
            </w:r>
          </w:p>
        </w:tc>
        <w:tc>
          <w:tcPr>
            <w:tcW w:w="455" w:type="pct"/>
            <w:noWrap/>
            <w:vAlign w:val="bottom"/>
            <w:hideMark/>
          </w:tcPr>
          <w:p w14:paraId="2B5522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1,89</w:t>
            </w:r>
          </w:p>
        </w:tc>
      </w:tr>
      <w:tr w:rsidR="00DE28E6" w:rsidRPr="00DE28E6" w14:paraId="0739355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BDA523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1190828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6FEBAB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3F1DBF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735532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68CEB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EE7A38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8BF417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C4022D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3846D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A6C0B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E07AD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1.071,20</w:t>
            </w:r>
          </w:p>
        </w:tc>
        <w:tc>
          <w:tcPr>
            <w:tcW w:w="455" w:type="pct"/>
            <w:noWrap/>
            <w:vAlign w:val="bottom"/>
            <w:hideMark/>
          </w:tcPr>
          <w:p w14:paraId="1787C6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1,98</w:t>
            </w:r>
          </w:p>
        </w:tc>
      </w:tr>
      <w:tr w:rsidR="00DE28E6" w:rsidRPr="00DE28E6" w14:paraId="4F7FD54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77950A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7418E67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7A4F745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52E541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D5BE7C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1.071,20</w:t>
            </w:r>
          </w:p>
        </w:tc>
        <w:tc>
          <w:tcPr>
            <w:tcW w:w="455" w:type="pct"/>
            <w:noWrap/>
            <w:vAlign w:val="bottom"/>
            <w:hideMark/>
          </w:tcPr>
          <w:p w14:paraId="79D7310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DCC465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62687A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3F2F9A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20511D8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62E7ADF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D0903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2787CF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0B2714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08AFD70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5CD910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705" w:type="pct"/>
            <w:noWrap/>
            <w:vAlign w:val="bottom"/>
            <w:hideMark/>
          </w:tcPr>
          <w:p w14:paraId="0E6143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619" w:type="pct"/>
            <w:noWrap/>
            <w:vAlign w:val="bottom"/>
            <w:hideMark/>
          </w:tcPr>
          <w:p w14:paraId="44765E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C14BBE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88FF93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35F85A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296EA5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2A854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4.050,00</w:t>
            </w:r>
          </w:p>
        </w:tc>
        <w:tc>
          <w:tcPr>
            <w:tcW w:w="705" w:type="pct"/>
            <w:noWrap/>
            <w:vAlign w:val="bottom"/>
            <w:hideMark/>
          </w:tcPr>
          <w:p w14:paraId="2EC871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4.050,00</w:t>
            </w:r>
          </w:p>
        </w:tc>
        <w:tc>
          <w:tcPr>
            <w:tcW w:w="619" w:type="pct"/>
            <w:noWrap/>
            <w:vAlign w:val="bottom"/>
            <w:hideMark/>
          </w:tcPr>
          <w:p w14:paraId="5AC3228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B0FCF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595D63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6596B3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1179</w:t>
            </w:r>
          </w:p>
        </w:tc>
        <w:tc>
          <w:tcPr>
            <w:tcW w:w="1837" w:type="pct"/>
            <w:vAlign w:val="bottom"/>
            <w:hideMark/>
          </w:tcPr>
          <w:p w14:paraId="6F72A63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INTEGRIRANA TERITORIJALNA ULAGANJA - ITU TEHNIČKA POMOĆ</w:t>
            </w:r>
          </w:p>
        </w:tc>
        <w:tc>
          <w:tcPr>
            <w:tcW w:w="721" w:type="pct"/>
            <w:noWrap/>
            <w:vAlign w:val="bottom"/>
            <w:hideMark/>
          </w:tcPr>
          <w:p w14:paraId="1C5EB3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251.036,00</w:t>
            </w:r>
          </w:p>
        </w:tc>
        <w:tc>
          <w:tcPr>
            <w:tcW w:w="705" w:type="pct"/>
            <w:noWrap/>
            <w:vAlign w:val="bottom"/>
            <w:hideMark/>
          </w:tcPr>
          <w:p w14:paraId="780A4F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251.036,00</w:t>
            </w:r>
          </w:p>
        </w:tc>
        <w:tc>
          <w:tcPr>
            <w:tcW w:w="619" w:type="pct"/>
            <w:noWrap/>
            <w:vAlign w:val="bottom"/>
            <w:hideMark/>
          </w:tcPr>
          <w:p w14:paraId="3E9AC3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64.784,65</w:t>
            </w:r>
          </w:p>
        </w:tc>
        <w:tc>
          <w:tcPr>
            <w:tcW w:w="455" w:type="pct"/>
            <w:noWrap/>
            <w:vAlign w:val="bottom"/>
            <w:hideMark/>
          </w:tcPr>
          <w:p w14:paraId="5241E9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25,81</w:t>
            </w:r>
          </w:p>
        </w:tc>
      </w:tr>
      <w:tr w:rsidR="00DE28E6" w:rsidRPr="00DE28E6" w14:paraId="0263A8A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0489F1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T117901</w:t>
            </w:r>
          </w:p>
        </w:tc>
        <w:tc>
          <w:tcPr>
            <w:tcW w:w="1837" w:type="pct"/>
            <w:vAlign w:val="bottom"/>
            <w:hideMark/>
          </w:tcPr>
          <w:p w14:paraId="1D0B8F9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ITU TEHNIČKA POMOĆ</w:t>
            </w:r>
          </w:p>
        </w:tc>
        <w:tc>
          <w:tcPr>
            <w:tcW w:w="721" w:type="pct"/>
            <w:noWrap/>
            <w:vAlign w:val="bottom"/>
            <w:hideMark/>
          </w:tcPr>
          <w:p w14:paraId="5F907F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236.186,00</w:t>
            </w:r>
          </w:p>
        </w:tc>
        <w:tc>
          <w:tcPr>
            <w:tcW w:w="705" w:type="pct"/>
            <w:noWrap/>
            <w:vAlign w:val="bottom"/>
            <w:hideMark/>
          </w:tcPr>
          <w:p w14:paraId="4567F9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236.186,00</w:t>
            </w:r>
          </w:p>
        </w:tc>
        <w:tc>
          <w:tcPr>
            <w:tcW w:w="619" w:type="pct"/>
            <w:noWrap/>
            <w:vAlign w:val="bottom"/>
            <w:hideMark/>
          </w:tcPr>
          <w:p w14:paraId="40D50E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64.784,65</w:t>
            </w:r>
          </w:p>
        </w:tc>
        <w:tc>
          <w:tcPr>
            <w:tcW w:w="455" w:type="pct"/>
            <w:noWrap/>
            <w:vAlign w:val="bottom"/>
            <w:hideMark/>
          </w:tcPr>
          <w:p w14:paraId="48911F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27,43</w:t>
            </w:r>
          </w:p>
        </w:tc>
      </w:tr>
      <w:tr w:rsidR="00DE28E6" w:rsidRPr="00DE28E6" w14:paraId="01BD168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448DD1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A56827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35.181,00</w:t>
            </w:r>
          </w:p>
        </w:tc>
        <w:tc>
          <w:tcPr>
            <w:tcW w:w="705" w:type="pct"/>
            <w:noWrap/>
            <w:vAlign w:val="bottom"/>
            <w:hideMark/>
          </w:tcPr>
          <w:p w14:paraId="23D7E8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35.181,00</w:t>
            </w:r>
          </w:p>
        </w:tc>
        <w:tc>
          <w:tcPr>
            <w:tcW w:w="619" w:type="pct"/>
            <w:noWrap/>
            <w:vAlign w:val="bottom"/>
            <w:hideMark/>
          </w:tcPr>
          <w:p w14:paraId="2CF2AA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9.717,66</w:t>
            </w:r>
          </w:p>
        </w:tc>
        <w:tc>
          <w:tcPr>
            <w:tcW w:w="455" w:type="pct"/>
            <w:noWrap/>
            <w:vAlign w:val="bottom"/>
            <w:hideMark/>
          </w:tcPr>
          <w:p w14:paraId="748DDF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27,62</w:t>
            </w:r>
          </w:p>
        </w:tc>
      </w:tr>
      <w:tr w:rsidR="00DE28E6" w:rsidRPr="00DE28E6" w14:paraId="5F98138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E15BBF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32D8CFC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42A8802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24.586,00</w:t>
            </w:r>
          </w:p>
        </w:tc>
        <w:tc>
          <w:tcPr>
            <w:tcW w:w="705" w:type="pct"/>
            <w:noWrap/>
            <w:vAlign w:val="bottom"/>
            <w:hideMark/>
          </w:tcPr>
          <w:p w14:paraId="554937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24.586,00</w:t>
            </w:r>
          </w:p>
        </w:tc>
        <w:tc>
          <w:tcPr>
            <w:tcW w:w="619" w:type="pct"/>
            <w:noWrap/>
            <w:vAlign w:val="bottom"/>
            <w:hideMark/>
          </w:tcPr>
          <w:p w14:paraId="74D3BF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8.747,69</w:t>
            </w:r>
          </w:p>
        </w:tc>
        <w:tc>
          <w:tcPr>
            <w:tcW w:w="455" w:type="pct"/>
            <w:noWrap/>
            <w:vAlign w:val="bottom"/>
            <w:hideMark/>
          </w:tcPr>
          <w:p w14:paraId="7A6A6B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35,58</w:t>
            </w:r>
          </w:p>
        </w:tc>
      </w:tr>
      <w:tr w:rsidR="00DE28E6" w:rsidRPr="00DE28E6" w14:paraId="2118C52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831055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3BA7C84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2EBA4F0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C76FBE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BAB0C3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7.064,54</w:t>
            </w:r>
          </w:p>
        </w:tc>
        <w:tc>
          <w:tcPr>
            <w:tcW w:w="455" w:type="pct"/>
            <w:noWrap/>
            <w:vAlign w:val="bottom"/>
            <w:hideMark/>
          </w:tcPr>
          <w:p w14:paraId="2C00430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818D70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E503FE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77B19AB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7388ADE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D85425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C4E534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517,50</w:t>
            </w:r>
          </w:p>
        </w:tc>
        <w:tc>
          <w:tcPr>
            <w:tcW w:w="455" w:type="pct"/>
            <w:noWrap/>
            <w:vAlign w:val="bottom"/>
            <w:hideMark/>
          </w:tcPr>
          <w:p w14:paraId="43DD9E9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44548A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BFCE8E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1080A25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31E0C01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6352B9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0D4EF8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1.165,65</w:t>
            </w:r>
          </w:p>
        </w:tc>
        <w:tc>
          <w:tcPr>
            <w:tcW w:w="455" w:type="pct"/>
            <w:noWrap/>
            <w:vAlign w:val="bottom"/>
            <w:hideMark/>
          </w:tcPr>
          <w:p w14:paraId="53F6F5E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EC048E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102354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CC26DC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9FA8A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10.595,00</w:t>
            </w:r>
          </w:p>
        </w:tc>
        <w:tc>
          <w:tcPr>
            <w:tcW w:w="705" w:type="pct"/>
            <w:noWrap/>
            <w:vAlign w:val="bottom"/>
            <w:hideMark/>
          </w:tcPr>
          <w:p w14:paraId="6B8F84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10.595,00</w:t>
            </w:r>
          </w:p>
        </w:tc>
        <w:tc>
          <w:tcPr>
            <w:tcW w:w="619" w:type="pct"/>
            <w:noWrap/>
            <w:vAlign w:val="bottom"/>
            <w:hideMark/>
          </w:tcPr>
          <w:p w14:paraId="7BC979F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969,97</w:t>
            </w:r>
          </w:p>
        </w:tc>
        <w:tc>
          <w:tcPr>
            <w:tcW w:w="455" w:type="pct"/>
            <w:noWrap/>
            <w:vAlign w:val="bottom"/>
            <w:hideMark/>
          </w:tcPr>
          <w:p w14:paraId="7B595FE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9,15</w:t>
            </w:r>
          </w:p>
        </w:tc>
      </w:tr>
      <w:tr w:rsidR="00DE28E6" w:rsidRPr="00DE28E6" w14:paraId="17DDC60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1B8A93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444190A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225659E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5C42F4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256F61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136,77</w:t>
            </w:r>
          </w:p>
        </w:tc>
        <w:tc>
          <w:tcPr>
            <w:tcW w:w="455" w:type="pct"/>
            <w:noWrap/>
            <w:vAlign w:val="bottom"/>
            <w:hideMark/>
          </w:tcPr>
          <w:p w14:paraId="4D2B796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3409F9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202D15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3212</w:t>
            </w:r>
          </w:p>
        </w:tc>
        <w:tc>
          <w:tcPr>
            <w:tcW w:w="1837" w:type="pct"/>
            <w:vAlign w:val="bottom"/>
            <w:hideMark/>
          </w:tcPr>
          <w:p w14:paraId="3124AA9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21" w:type="pct"/>
            <w:noWrap/>
            <w:vAlign w:val="bottom"/>
            <w:hideMark/>
          </w:tcPr>
          <w:p w14:paraId="66B0B24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3B5193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594A29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109,45</w:t>
            </w:r>
          </w:p>
        </w:tc>
        <w:tc>
          <w:tcPr>
            <w:tcW w:w="455" w:type="pct"/>
            <w:noWrap/>
            <w:vAlign w:val="bottom"/>
            <w:hideMark/>
          </w:tcPr>
          <w:p w14:paraId="622DD49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B27142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136057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3213</w:t>
            </w:r>
          </w:p>
        </w:tc>
        <w:tc>
          <w:tcPr>
            <w:tcW w:w="1837" w:type="pct"/>
            <w:vAlign w:val="bottom"/>
            <w:hideMark/>
          </w:tcPr>
          <w:p w14:paraId="007CA23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Stručno usavršavanje zaposlenika</w:t>
            </w:r>
          </w:p>
        </w:tc>
        <w:tc>
          <w:tcPr>
            <w:tcW w:w="721" w:type="pct"/>
            <w:noWrap/>
            <w:vAlign w:val="bottom"/>
            <w:hideMark/>
          </w:tcPr>
          <w:p w14:paraId="4868C93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6FD032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36EB3E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480,00</w:t>
            </w:r>
          </w:p>
        </w:tc>
        <w:tc>
          <w:tcPr>
            <w:tcW w:w="455" w:type="pct"/>
            <w:noWrap/>
            <w:vAlign w:val="bottom"/>
            <w:hideMark/>
          </w:tcPr>
          <w:p w14:paraId="28F787F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163526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53CC95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6805497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DE0A79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E8AE0C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0DE8C6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243,75</w:t>
            </w:r>
          </w:p>
        </w:tc>
        <w:tc>
          <w:tcPr>
            <w:tcW w:w="455" w:type="pct"/>
            <w:noWrap/>
            <w:vAlign w:val="bottom"/>
            <w:hideMark/>
          </w:tcPr>
          <w:p w14:paraId="04BD689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6FFDBB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A5C636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155E2C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201.005,00</w:t>
            </w:r>
          </w:p>
        </w:tc>
        <w:tc>
          <w:tcPr>
            <w:tcW w:w="705" w:type="pct"/>
            <w:noWrap/>
            <w:vAlign w:val="bottom"/>
            <w:hideMark/>
          </w:tcPr>
          <w:p w14:paraId="58D198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201.005,00</w:t>
            </w:r>
          </w:p>
        </w:tc>
        <w:tc>
          <w:tcPr>
            <w:tcW w:w="619" w:type="pct"/>
            <w:noWrap/>
            <w:vAlign w:val="bottom"/>
            <w:hideMark/>
          </w:tcPr>
          <w:p w14:paraId="7BCCDFF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55.066,99</w:t>
            </w:r>
          </w:p>
        </w:tc>
        <w:tc>
          <w:tcPr>
            <w:tcW w:w="455" w:type="pct"/>
            <w:noWrap/>
            <w:vAlign w:val="bottom"/>
            <w:hideMark/>
          </w:tcPr>
          <w:p w14:paraId="7DBA16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27,40</w:t>
            </w:r>
          </w:p>
        </w:tc>
      </w:tr>
      <w:tr w:rsidR="00DE28E6" w:rsidRPr="00DE28E6" w14:paraId="6D14117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09BDF4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37" w:type="pct"/>
            <w:vAlign w:val="bottom"/>
            <w:hideMark/>
          </w:tcPr>
          <w:p w14:paraId="76D0A52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3D5D33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140.910,00</w:t>
            </w:r>
          </w:p>
        </w:tc>
        <w:tc>
          <w:tcPr>
            <w:tcW w:w="705" w:type="pct"/>
            <w:noWrap/>
            <w:vAlign w:val="bottom"/>
            <w:hideMark/>
          </w:tcPr>
          <w:p w14:paraId="3B86A7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140.910,00</w:t>
            </w:r>
          </w:p>
        </w:tc>
        <w:tc>
          <w:tcPr>
            <w:tcW w:w="619" w:type="pct"/>
            <w:noWrap/>
            <w:vAlign w:val="bottom"/>
            <w:hideMark/>
          </w:tcPr>
          <w:p w14:paraId="37E538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49.570,24</w:t>
            </w:r>
          </w:p>
        </w:tc>
        <w:tc>
          <w:tcPr>
            <w:tcW w:w="455" w:type="pct"/>
            <w:noWrap/>
            <w:vAlign w:val="bottom"/>
            <w:hideMark/>
          </w:tcPr>
          <w:p w14:paraId="6FC17E3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35,18</w:t>
            </w:r>
          </w:p>
        </w:tc>
      </w:tr>
      <w:tr w:rsidR="00DE28E6" w:rsidRPr="00DE28E6" w14:paraId="469BD88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5EE19D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3111</w:t>
            </w:r>
          </w:p>
        </w:tc>
        <w:tc>
          <w:tcPr>
            <w:tcW w:w="1837" w:type="pct"/>
            <w:vAlign w:val="bottom"/>
            <w:hideMark/>
          </w:tcPr>
          <w:p w14:paraId="0A62BF8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Plaće za redovan rad</w:t>
            </w:r>
          </w:p>
        </w:tc>
        <w:tc>
          <w:tcPr>
            <w:tcW w:w="721" w:type="pct"/>
            <w:noWrap/>
            <w:vAlign w:val="bottom"/>
            <w:hideMark/>
          </w:tcPr>
          <w:p w14:paraId="09595C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435F44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4E8EB2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40.032,39</w:t>
            </w:r>
          </w:p>
        </w:tc>
        <w:tc>
          <w:tcPr>
            <w:tcW w:w="455" w:type="pct"/>
            <w:noWrap/>
            <w:vAlign w:val="bottom"/>
            <w:hideMark/>
          </w:tcPr>
          <w:p w14:paraId="569253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833230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3CFB05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3121</w:t>
            </w:r>
          </w:p>
        </w:tc>
        <w:tc>
          <w:tcPr>
            <w:tcW w:w="1837" w:type="pct"/>
            <w:vAlign w:val="bottom"/>
            <w:hideMark/>
          </w:tcPr>
          <w:p w14:paraId="31AD54B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rashodi za zaposlene</w:t>
            </w:r>
          </w:p>
        </w:tc>
        <w:tc>
          <w:tcPr>
            <w:tcW w:w="721" w:type="pct"/>
            <w:noWrap/>
            <w:vAlign w:val="bottom"/>
            <w:hideMark/>
          </w:tcPr>
          <w:p w14:paraId="61970EF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B2740C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BECDA9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2.932,50</w:t>
            </w:r>
          </w:p>
        </w:tc>
        <w:tc>
          <w:tcPr>
            <w:tcW w:w="455" w:type="pct"/>
            <w:noWrap/>
            <w:vAlign w:val="bottom"/>
            <w:hideMark/>
          </w:tcPr>
          <w:p w14:paraId="388B045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93A695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CD382B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3132</w:t>
            </w:r>
          </w:p>
        </w:tc>
        <w:tc>
          <w:tcPr>
            <w:tcW w:w="1837" w:type="pct"/>
            <w:vAlign w:val="bottom"/>
            <w:hideMark/>
          </w:tcPr>
          <w:p w14:paraId="094A385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Doprinosi za obvezno zdravstveno osiguranje</w:t>
            </w:r>
          </w:p>
        </w:tc>
        <w:tc>
          <w:tcPr>
            <w:tcW w:w="721" w:type="pct"/>
            <w:noWrap/>
            <w:vAlign w:val="bottom"/>
            <w:hideMark/>
          </w:tcPr>
          <w:p w14:paraId="7F5F37E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2F0161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F8B8E4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6.605,35</w:t>
            </w:r>
          </w:p>
        </w:tc>
        <w:tc>
          <w:tcPr>
            <w:tcW w:w="455" w:type="pct"/>
            <w:noWrap/>
            <w:vAlign w:val="bottom"/>
            <w:hideMark/>
          </w:tcPr>
          <w:p w14:paraId="37DDF63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FCA460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E87A5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1AA0A8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36212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60.095,00</w:t>
            </w:r>
          </w:p>
        </w:tc>
        <w:tc>
          <w:tcPr>
            <w:tcW w:w="705" w:type="pct"/>
            <w:noWrap/>
            <w:vAlign w:val="bottom"/>
            <w:hideMark/>
          </w:tcPr>
          <w:p w14:paraId="7460AA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60.095,00</w:t>
            </w:r>
          </w:p>
        </w:tc>
        <w:tc>
          <w:tcPr>
            <w:tcW w:w="619" w:type="pct"/>
            <w:noWrap/>
            <w:vAlign w:val="bottom"/>
            <w:hideMark/>
          </w:tcPr>
          <w:p w14:paraId="3B67D2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5.496,75</w:t>
            </w:r>
          </w:p>
        </w:tc>
        <w:tc>
          <w:tcPr>
            <w:tcW w:w="455" w:type="pct"/>
            <w:noWrap/>
            <w:vAlign w:val="bottom"/>
            <w:hideMark/>
          </w:tcPr>
          <w:p w14:paraId="1908C0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9,15</w:t>
            </w:r>
          </w:p>
        </w:tc>
      </w:tr>
      <w:tr w:rsidR="00DE28E6" w:rsidRPr="00DE28E6" w14:paraId="746D616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DED31C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3211</w:t>
            </w:r>
          </w:p>
        </w:tc>
        <w:tc>
          <w:tcPr>
            <w:tcW w:w="1837" w:type="pct"/>
            <w:vAlign w:val="bottom"/>
            <w:hideMark/>
          </w:tcPr>
          <w:p w14:paraId="5F9B0118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Službena putovanja</w:t>
            </w:r>
          </w:p>
        </w:tc>
        <w:tc>
          <w:tcPr>
            <w:tcW w:w="721" w:type="pct"/>
            <w:noWrap/>
            <w:vAlign w:val="bottom"/>
            <w:hideMark/>
          </w:tcPr>
          <w:p w14:paraId="5885EE3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5101DB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651446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774,95</w:t>
            </w:r>
          </w:p>
        </w:tc>
        <w:tc>
          <w:tcPr>
            <w:tcW w:w="455" w:type="pct"/>
            <w:noWrap/>
            <w:vAlign w:val="bottom"/>
            <w:hideMark/>
          </w:tcPr>
          <w:p w14:paraId="26BB245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0BB57B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33FE50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3212</w:t>
            </w:r>
          </w:p>
        </w:tc>
        <w:tc>
          <w:tcPr>
            <w:tcW w:w="1837" w:type="pct"/>
            <w:vAlign w:val="bottom"/>
            <w:hideMark/>
          </w:tcPr>
          <w:p w14:paraId="6540E64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21" w:type="pct"/>
            <w:noWrap/>
            <w:vAlign w:val="bottom"/>
            <w:hideMark/>
          </w:tcPr>
          <w:p w14:paraId="05CEEAE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E15F00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AA686D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620,55</w:t>
            </w:r>
          </w:p>
        </w:tc>
        <w:tc>
          <w:tcPr>
            <w:tcW w:w="455" w:type="pct"/>
            <w:noWrap/>
            <w:vAlign w:val="bottom"/>
            <w:hideMark/>
          </w:tcPr>
          <w:p w14:paraId="41901D2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341A85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E207BD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3213</w:t>
            </w:r>
          </w:p>
        </w:tc>
        <w:tc>
          <w:tcPr>
            <w:tcW w:w="1837" w:type="pct"/>
            <w:vAlign w:val="bottom"/>
            <w:hideMark/>
          </w:tcPr>
          <w:p w14:paraId="7F3CC79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Stručno usavršavanje zaposlenika</w:t>
            </w:r>
          </w:p>
        </w:tc>
        <w:tc>
          <w:tcPr>
            <w:tcW w:w="721" w:type="pct"/>
            <w:noWrap/>
            <w:vAlign w:val="bottom"/>
            <w:hideMark/>
          </w:tcPr>
          <w:p w14:paraId="59C0F04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9CF7FB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86406E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2.720,00</w:t>
            </w:r>
          </w:p>
        </w:tc>
        <w:tc>
          <w:tcPr>
            <w:tcW w:w="455" w:type="pct"/>
            <w:noWrap/>
            <w:vAlign w:val="bottom"/>
            <w:hideMark/>
          </w:tcPr>
          <w:p w14:paraId="0069507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5D2ABB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8E3349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6F66900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4CB0355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EFAE12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99CAF3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1.381,25</w:t>
            </w:r>
          </w:p>
        </w:tc>
        <w:tc>
          <w:tcPr>
            <w:tcW w:w="455" w:type="pct"/>
            <w:noWrap/>
            <w:vAlign w:val="bottom"/>
            <w:hideMark/>
          </w:tcPr>
          <w:p w14:paraId="2AFAE29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D358A7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E13746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T117902</w:t>
            </w:r>
          </w:p>
        </w:tc>
        <w:tc>
          <w:tcPr>
            <w:tcW w:w="1837" w:type="pct"/>
            <w:vAlign w:val="bottom"/>
            <w:hideMark/>
          </w:tcPr>
          <w:p w14:paraId="3B65B8A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STRATEGIJA RAZVOJA URBANOG PODRUČJA I PROVEDBA ITU</w:t>
            </w:r>
          </w:p>
        </w:tc>
        <w:tc>
          <w:tcPr>
            <w:tcW w:w="721" w:type="pct"/>
            <w:noWrap/>
            <w:vAlign w:val="bottom"/>
            <w:hideMark/>
          </w:tcPr>
          <w:p w14:paraId="48690C8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14.850,00</w:t>
            </w:r>
          </w:p>
        </w:tc>
        <w:tc>
          <w:tcPr>
            <w:tcW w:w="705" w:type="pct"/>
            <w:noWrap/>
            <w:vAlign w:val="bottom"/>
            <w:hideMark/>
          </w:tcPr>
          <w:p w14:paraId="01132D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14.850,00</w:t>
            </w:r>
          </w:p>
        </w:tc>
        <w:tc>
          <w:tcPr>
            <w:tcW w:w="619" w:type="pct"/>
            <w:noWrap/>
            <w:vAlign w:val="bottom"/>
            <w:hideMark/>
          </w:tcPr>
          <w:p w14:paraId="57CD19D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26664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FD34B5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A0D3B5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8AB33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7.850,00</w:t>
            </w:r>
          </w:p>
        </w:tc>
        <w:tc>
          <w:tcPr>
            <w:tcW w:w="705" w:type="pct"/>
            <w:noWrap/>
            <w:vAlign w:val="bottom"/>
            <w:hideMark/>
          </w:tcPr>
          <w:p w14:paraId="7AE78C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7.850,00</w:t>
            </w:r>
          </w:p>
        </w:tc>
        <w:tc>
          <w:tcPr>
            <w:tcW w:w="619" w:type="pct"/>
            <w:noWrap/>
            <w:vAlign w:val="bottom"/>
            <w:hideMark/>
          </w:tcPr>
          <w:p w14:paraId="20046B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4A959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72CF61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7FE322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DD7E5E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E9C9F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7.850,00</w:t>
            </w:r>
          </w:p>
        </w:tc>
        <w:tc>
          <w:tcPr>
            <w:tcW w:w="705" w:type="pct"/>
            <w:noWrap/>
            <w:vAlign w:val="bottom"/>
            <w:hideMark/>
          </w:tcPr>
          <w:p w14:paraId="299CC2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7.850,00</w:t>
            </w:r>
          </w:p>
        </w:tc>
        <w:tc>
          <w:tcPr>
            <w:tcW w:w="619" w:type="pct"/>
            <w:noWrap/>
            <w:vAlign w:val="bottom"/>
            <w:hideMark/>
          </w:tcPr>
          <w:p w14:paraId="7DDDD72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292DC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418C54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2E9BFD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4C71CC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4BDA2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A1129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F6581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F6A92E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55433C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A52C84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4DA69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A0BF4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7AF0A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1240F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6AA321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6924A4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1197</w:t>
            </w:r>
          </w:p>
        </w:tc>
        <w:tc>
          <w:tcPr>
            <w:tcW w:w="1837" w:type="pct"/>
            <w:vAlign w:val="bottom"/>
            <w:hideMark/>
          </w:tcPr>
          <w:p w14:paraId="7539A0D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OSTALI PROJEKTI U PRIPREMI I PROVEDBI</w:t>
            </w:r>
          </w:p>
        </w:tc>
        <w:tc>
          <w:tcPr>
            <w:tcW w:w="721" w:type="pct"/>
            <w:noWrap/>
            <w:vAlign w:val="bottom"/>
            <w:hideMark/>
          </w:tcPr>
          <w:p w14:paraId="3EDC911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2EB77E6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50799E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4D190B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A8A234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A50AC9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T119701</w:t>
            </w:r>
          </w:p>
        </w:tc>
        <w:tc>
          <w:tcPr>
            <w:tcW w:w="1837" w:type="pct"/>
            <w:vAlign w:val="bottom"/>
            <w:hideMark/>
          </w:tcPr>
          <w:p w14:paraId="63FA0FF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Tekući projekt: RAZVOJ PAMETNIH I ODRŽIVIH RJEŠENJA I USLUGA</w:t>
            </w:r>
          </w:p>
        </w:tc>
        <w:tc>
          <w:tcPr>
            <w:tcW w:w="721" w:type="pct"/>
            <w:noWrap/>
            <w:vAlign w:val="bottom"/>
            <w:hideMark/>
          </w:tcPr>
          <w:p w14:paraId="0B4290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13B80D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61.800,00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16F5B1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AA3D75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3EFDD0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077B3A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B34FB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A919C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F23A5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59C9AE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3C4AC6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FE025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2ABDBE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6201E2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930E9D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48902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74316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6DE865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B1710C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6EEBC44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65D619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1A232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6689F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6AF871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BC949B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1D3F97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5.4. Pomoći od izvanproračunskih korisnika</w:t>
            </w:r>
          </w:p>
        </w:tc>
        <w:tc>
          <w:tcPr>
            <w:tcW w:w="721" w:type="pct"/>
            <w:noWrap/>
            <w:vAlign w:val="bottom"/>
            <w:hideMark/>
          </w:tcPr>
          <w:p w14:paraId="3C171A5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5D5B0F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095FDE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DEC42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3194FC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41DD16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66F6AFF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20CA3B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0955A4A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35996F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A5893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32475" w:rsidRPr="00DE28E6" w14:paraId="7FA94A3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</w:tcPr>
          <w:p w14:paraId="7A888E0C" w14:textId="77777777" w:rsidR="00B32475" w:rsidRPr="00DE28E6" w:rsidRDefault="00B32475" w:rsidP="00E836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pct"/>
            <w:noWrap/>
            <w:vAlign w:val="bottom"/>
          </w:tcPr>
          <w:p w14:paraId="63BE5D64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pct"/>
            <w:noWrap/>
            <w:vAlign w:val="bottom"/>
          </w:tcPr>
          <w:p w14:paraId="1911A90F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noWrap/>
            <w:vAlign w:val="bottom"/>
          </w:tcPr>
          <w:p w14:paraId="558F7539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noWrap/>
            <w:vAlign w:val="bottom"/>
          </w:tcPr>
          <w:p w14:paraId="7B90DE33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E28E6" w:rsidRPr="00DE28E6" w14:paraId="3DC3386C" w14:textId="77777777" w:rsidTr="00B32475">
        <w:trPr>
          <w:trHeight w:val="20"/>
        </w:trPr>
        <w:tc>
          <w:tcPr>
            <w:tcW w:w="2500" w:type="pct"/>
            <w:gridSpan w:val="2"/>
            <w:shd w:val="clear" w:color="auto" w:fill="EEECE1" w:themeFill="background2"/>
            <w:vAlign w:val="bottom"/>
            <w:hideMark/>
          </w:tcPr>
          <w:p w14:paraId="4D15DFE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RAZDJEL 213 UPRAVNI ODJEL ZA PROSTORNO UREĐENJE, GRADITELJSTVO I ZAŠTITU OKOLIŠA</w:t>
            </w:r>
          </w:p>
        </w:tc>
        <w:tc>
          <w:tcPr>
            <w:tcW w:w="721" w:type="pct"/>
            <w:shd w:val="clear" w:color="auto" w:fill="EEECE1" w:themeFill="background2"/>
            <w:noWrap/>
            <w:vAlign w:val="bottom"/>
            <w:hideMark/>
          </w:tcPr>
          <w:p w14:paraId="5B3B88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30.305.998,48</w:t>
            </w:r>
          </w:p>
        </w:tc>
        <w:tc>
          <w:tcPr>
            <w:tcW w:w="705" w:type="pct"/>
            <w:shd w:val="clear" w:color="auto" w:fill="EEECE1" w:themeFill="background2"/>
            <w:noWrap/>
            <w:vAlign w:val="bottom"/>
            <w:hideMark/>
          </w:tcPr>
          <w:p w14:paraId="15F4FE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30.305.998,48</w:t>
            </w:r>
          </w:p>
        </w:tc>
        <w:tc>
          <w:tcPr>
            <w:tcW w:w="619" w:type="pct"/>
            <w:shd w:val="clear" w:color="auto" w:fill="EEECE1" w:themeFill="background2"/>
            <w:noWrap/>
            <w:vAlign w:val="bottom"/>
            <w:hideMark/>
          </w:tcPr>
          <w:p w14:paraId="72C9AE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2.609.948,23</w:t>
            </w:r>
          </w:p>
        </w:tc>
        <w:tc>
          <w:tcPr>
            <w:tcW w:w="455" w:type="pct"/>
            <w:shd w:val="clear" w:color="auto" w:fill="EEECE1" w:themeFill="background2"/>
            <w:noWrap/>
            <w:vAlign w:val="bottom"/>
            <w:hideMark/>
          </w:tcPr>
          <w:p w14:paraId="3E4A26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8,61</w:t>
            </w:r>
          </w:p>
        </w:tc>
      </w:tr>
      <w:tr w:rsidR="00B32475" w:rsidRPr="00DE28E6" w14:paraId="2791844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</w:tcPr>
          <w:p w14:paraId="0CD6AEBB" w14:textId="77777777" w:rsidR="00B32475" w:rsidRPr="00DE28E6" w:rsidRDefault="00B32475" w:rsidP="00E836B9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pct"/>
            <w:noWrap/>
            <w:vAlign w:val="bottom"/>
          </w:tcPr>
          <w:p w14:paraId="22F9EC57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pct"/>
            <w:noWrap/>
            <w:vAlign w:val="bottom"/>
          </w:tcPr>
          <w:p w14:paraId="68EC861E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noWrap/>
            <w:vAlign w:val="bottom"/>
          </w:tcPr>
          <w:p w14:paraId="54E215CC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noWrap/>
            <w:vAlign w:val="bottom"/>
          </w:tcPr>
          <w:p w14:paraId="006B1857" w14:textId="77777777" w:rsidR="00B32475" w:rsidRPr="00DE28E6" w:rsidRDefault="00B32475" w:rsidP="009828A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E28E6" w:rsidRPr="00DE28E6" w14:paraId="1DEEDCB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5584C2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GLAVA 21301 UPRAVNI ODJEL ZA PROSTORNO UREĐENJE, GRADITELJSTVO I ZAŠTITU OKOLIŠA</w:t>
            </w:r>
          </w:p>
        </w:tc>
        <w:tc>
          <w:tcPr>
            <w:tcW w:w="721" w:type="pct"/>
            <w:noWrap/>
            <w:vAlign w:val="bottom"/>
            <w:hideMark/>
          </w:tcPr>
          <w:p w14:paraId="276EEB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30.305.998,48</w:t>
            </w:r>
          </w:p>
        </w:tc>
        <w:tc>
          <w:tcPr>
            <w:tcW w:w="705" w:type="pct"/>
            <w:noWrap/>
            <w:vAlign w:val="bottom"/>
            <w:hideMark/>
          </w:tcPr>
          <w:p w14:paraId="6553644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30.305.998,48</w:t>
            </w:r>
          </w:p>
        </w:tc>
        <w:tc>
          <w:tcPr>
            <w:tcW w:w="619" w:type="pct"/>
            <w:noWrap/>
            <w:vAlign w:val="bottom"/>
            <w:hideMark/>
          </w:tcPr>
          <w:p w14:paraId="4B3B90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2.609.948,23</w:t>
            </w:r>
          </w:p>
        </w:tc>
        <w:tc>
          <w:tcPr>
            <w:tcW w:w="455" w:type="pct"/>
            <w:noWrap/>
            <w:vAlign w:val="bottom"/>
            <w:hideMark/>
          </w:tcPr>
          <w:p w14:paraId="471F7C4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8,61</w:t>
            </w:r>
          </w:p>
        </w:tc>
      </w:tr>
      <w:tr w:rsidR="00DE28E6" w:rsidRPr="00DE28E6" w14:paraId="2D6D04C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F95880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68F8B6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4.248.875,00</w:t>
            </w:r>
          </w:p>
        </w:tc>
        <w:tc>
          <w:tcPr>
            <w:tcW w:w="705" w:type="pct"/>
            <w:noWrap/>
            <w:vAlign w:val="bottom"/>
            <w:hideMark/>
          </w:tcPr>
          <w:p w14:paraId="5BE467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4.248.875,00</w:t>
            </w:r>
          </w:p>
        </w:tc>
        <w:tc>
          <w:tcPr>
            <w:tcW w:w="619" w:type="pct"/>
            <w:noWrap/>
            <w:vAlign w:val="bottom"/>
            <w:hideMark/>
          </w:tcPr>
          <w:p w14:paraId="64710A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453.530,00</w:t>
            </w:r>
          </w:p>
        </w:tc>
        <w:tc>
          <w:tcPr>
            <w:tcW w:w="455" w:type="pct"/>
            <w:noWrap/>
            <w:vAlign w:val="bottom"/>
            <w:hideMark/>
          </w:tcPr>
          <w:p w14:paraId="5FA08D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10,67</w:t>
            </w:r>
          </w:p>
        </w:tc>
      </w:tr>
      <w:tr w:rsidR="00DE28E6" w:rsidRPr="00DE28E6" w14:paraId="12A8E34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A5D4A8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780180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8.201.480,00</w:t>
            </w:r>
          </w:p>
        </w:tc>
        <w:tc>
          <w:tcPr>
            <w:tcW w:w="705" w:type="pct"/>
            <w:noWrap/>
            <w:vAlign w:val="bottom"/>
            <w:hideMark/>
          </w:tcPr>
          <w:p w14:paraId="6CB7FF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8.201.480,00</w:t>
            </w:r>
          </w:p>
        </w:tc>
        <w:tc>
          <w:tcPr>
            <w:tcW w:w="619" w:type="pct"/>
            <w:noWrap/>
            <w:vAlign w:val="bottom"/>
            <w:hideMark/>
          </w:tcPr>
          <w:p w14:paraId="69D8BF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1.634.355,87</w:t>
            </w:r>
          </w:p>
        </w:tc>
        <w:tc>
          <w:tcPr>
            <w:tcW w:w="455" w:type="pct"/>
            <w:noWrap/>
            <w:vAlign w:val="bottom"/>
            <w:hideMark/>
          </w:tcPr>
          <w:p w14:paraId="3B2843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19,93</w:t>
            </w:r>
          </w:p>
        </w:tc>
      </w:tr>
      <w:tr w:rsidR="00DE28E6" w:rsidRPr="00DE28E6" w14:paraId="6F40BA8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4245D1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1.1.3 Predfinanciranje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3213C83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1.317.580,00</w:t>
            </w:r>
          </w:p>
        </w:tc>
        <w:tc>
          <w:tcPr>
            <w:tcW w:w="705" w:type="pct"/>
            <w:noWrap/>
            <w:vAlign w:val="bottom"/>
            <w:hideMark/>
          </w:tcPr>
          <w:p w14:paraId="3BF5D5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1.317.580,00</w:t>
            </w:r>
          </w:p>
        </w:tc>
        <w:tc>
          <w:tcPr>
            <w:tcW w:w="619" w:type="pct"/>
            <w:noWrap/>
            <w:vAlign w:val="bottom"/>
            <w:hideMark/>
          </w:tcPr>
          <w:p w14:paraId="61124D6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125.642,70</w:t>
            </w:r>
          </w:p>
        </w:tc>
        <w:tc>
          <w:tcPr>
            <w:tcW w:w="455" w:type="pct"/>
            <w:noWrap/>
            <w:vAlign w:val="bottom"/>
            <w:hideMark/>
          </w:tcPr>
          <w:p w14:paraId="1630F5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9,54</w:t>
            </w:r>
          </w:p>
        </w:tc>
      </w:tr>
      <w:tr w:rsidR="00DE28E6" w:rsidRPr="00DE28E6" w14:paraId="6ADE0C5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141E36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4.1. Komunalna naknada</w:t>
            </w:r>
          </w:p>
        </w:tc>
        <w:tc>
          <w:tcPr>
            <w:tcW w:w="721" w:type="pct"/>
            <w:noWrap/>
            <w:vAlign w:val="bottom"/>
            <w:hideMark/>
          </w:tcPr>
          <w:p w14:paraId="77BCDB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34080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C88D0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31.787,50</w:t>
            </w:r>
          </w:p>
        </w:tc>
        <w:tc>
          <w:tcPr>
            <w:tcW w:w="455" w:type="pct"/>
            <w:noWrap/>
            <w:vAlign w:val="bottom"/>
            <w:hideMark/>
          </w:tcPr>
          <w:p w14:paraId="27B521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26,49</w:t>
            </w:r>
          </w:p>
        </w:tc>
      </w:tr>
      <w:tr w:rsidR="00DE28E6" w:rsidRPr="00DE28E6" w14:paraId="4821A7C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38C23C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4.3. Spomenička renta</w:t>
            </w:r>
          </w:p>
        </w:tc>
        <w:tc>
          <w:tcPr>
            <w:tcW w:w="721" w:type="pct"/>
            <w:noWrap/>
            <w:vAlign w:val="bottom"/>
            <w:hideMark/>
          </w:tcPr>
          <w:p w14:paraId="124619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65EA5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7FEC1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128.925,11</w:t>
            </w:r>
          </w:p>
        </w:tc>
        <w:tc>
          <w:tcPr>
            <w:tcW w:w="455" w:type="pct"/>
            <w:noWrap/>
            <w:vAlign w:val="bottom"/>
            <w:hideMark/>
          </w:tcPr>
          <w:p w14:paraId="235D2A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35,81</w:t>
            </w:r>
          </w:p>
        </w:tc>
      </w:tr>
      <w:tr w:rsidR="00DE28E6" w:rsidRPr="00DE28E6" w14:paraId="03CA90C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E2F673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Izvor 4.3.1 Spomenička renta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0B96CF7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230.350,00</w:t>
            </w:r>
          </w:p>
        </w:tc>
        <w:tc>
          <w:tcPr>
            <w:tcW w:w="705" w:type="pct"/>
            <w:noWrap/>
            <w:vAlign w:val="bottom"/>
            <w:hideMark/>
          </w:tcPr>
          <w:p w14:paraId="33A0F9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230.350,00</w:t>
            </w:r>
          </w:p>
        </w:tc>
        <w:tc>
          <w:tcPr>
            <w:tcW w:w="619" w:type="pct"/>
            <w:noWrap/>
            <w:vAlign w:val="bottom"/>
            <w:hideMark/>
          </w:tcPr>
          <w:p w14:paraId="41930F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24.270,00</w:t>
            </w:r>
          </w:p>
        </w:tc>
        <w:tc>
          <w:tcPr>
            <w:tcW w:w="455" w:type="pct"/>
            <w:noWrap/>
            <w:vAlign w:val="bottom"/>
            <w:hideMark/>
          </w:tcPr>
          <w:p w14:paraId="41C6D44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10,54</w:t>
            </w:r>
          </w:p>
        </w:tc>
      </w:tr>
      <w:tr w:rsidR="00DE28E6" w:rsidRPr="00DE28E6" w14:paraId="2376F04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D209B6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4.7. Ostali namjenski prihodi</w:t>
            </w:r>
          </w:p>
        </w:tc>
        <w:tc>
          <w:tcPr>
            <w:tcW w:w="721" w:type="pct"/>
            <w:noWrap/>
            <w:vAlign w:val="bottom"/>
            <w:hideMark/>
          </w:tcPr>
          <w:p w14:paraId="36F67C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9259C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2FA427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5D5BB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AE2189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4EC403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4.7.1 Ostali namjenski prihodi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16692E5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C2392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430.000,00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BBFC7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14.775,00</w:t>
            </w:r>
          </w:p>
        </w:tc>
        <w:tc>
          <w:tcPr>
            <w:tcW w:w="455" w:type="pct"/>
            <w:noWrap/>
            <w:vAlign w:val="bottom"/>
            <w:hideMark/>
          </w:tcPr>
          <w:p w14:paraId="675DF73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3,44</w:t>
            </w:r>
          </w:p>
        </w:tc>
      </w:tr>
      <w:tr w:rsidR="00DE28E6" w:rsidRPr="00DE28E6" w14:paraId="42BC0EA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ED5BB8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5.4. Pomoći od izvanproračunskih korisnika</w:t>
            </w:r>
          </w:p>
        </w:tc>
        <w:tc>
          <w:tcPr>
            <w:tcW w:w="721" w:type="pct"/>
            <w:noWrap/>
            <w:vAlign w:val="bottom"/>
            <w:hideMark/>
          </w:tcPr>
          <w:p w14:paraId="188935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1.346.800,00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62E8167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1.346.800,00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7CB326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FDFAB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E22B1A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38A05F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21148A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13.198.070,00</w:t>
            </w:r>
          </w:p>
        </w:tc>
        <w:tc>
          <w:tcPr>
            <w:tcW w:w="705" w:type="pct"/>
            <w:noWrap/>
            <w:vAlign w:val="bottom"/>
            <w:hideMark/>
          </w:tcPr>
          <w:p w14:paraId="2C004DE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13.198.070,00</w:t>
            </w:r>
          </w:p>
        </w:tc>
        <w:tc>
          <w:tcPr>
            <w:tcW w:w="619" w:type="pct"/>
            <w:noWrap/>
            <w:vAlign w:val="bottom"/>
            <w:hideMark/>
          </w:tcPr>
          <w:p w14:paraId="22B9F1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196.662,05</w:t>
            </w:r>
          </w:p>
        </w:tc>
        <w:tc>
          <w:tcPr>
            <w:tcW w:w="455" w:type="pct"/>
            <w:noWrap/>
            <w:vAlign w:val="bottom"/>
            <w:hideMark/>
          </w:tcPr>
          <w:p w14:paraId="5269565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1,49</w:t>
            </w:r>
          </w:p>
        </w:tc>
      </w:tr>
      <w:tr w:rsidR="00DE28E6" w:rsidRPr="00DE28E6" w14:paraId="2397D5C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4074B2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8.1.1 Namjenski primici od zaduživanja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26DA38E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832.843,48</w:t>
            </w:r>
          </w:p>
        </w:tc>
        <w:tc>
          <w:tcPr>
            <w:tcW w:w="705" w:type="pct"/>
            <w:noWrap/>
            <w:vAlign w:val="bottom"/>
            <w:hideMark/>
          </w:tcPr>
          <w:p w14:paraId="1CC609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832.843,48</w:t>
            </w:r>
          </w:p>
        </w:tc>
        <w:tc>
          <w:tcPr>
            <w:tcW w:w="619" w:type="pct"/>
            <w:noWrap/>
            <w:vAlign w:val="bottom"/>
            <w:hideMark/>
          </w:tcPr>
          <w:p w14:paraId="7459F4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9F5BE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DDEA70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2F1469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1182</w:t>
            </w:r>
          </w:p>
        </w:tc>
        <w:tc>
          <w:tcPr>
            <w:tcW w:w="1837" w:type="pct"/>
            <w:vAlign w:val="bottom"/>
            <w:hideMark/>
          </w:tcPr>
          <w:p w14:paraId="4D2E5FD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PROSTORNO PLANIRANJE</w:t>
            </w:r>
          </w:p>
        </w:tc>
        <w:tc>
          <w:tcPr>
            <w:tcW w:w="721" w:type="pct"/>
            <w:noWrap/>
            <w:vAlign w:val="bottom"/>
            <w:hideMark/>
          </w:tcPr>
          <w:p w14:paraId="071F38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3CF58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48DF9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160.985,78</w:t>
            </w:r>
          </w:p>
        </w:tc>
        <w:tc>
          <w:tcPr>
            <w:tcW w:w="455" w:type="pct"/>
            <w:noWrap/>
            <w:vAlign w:val="bottom"/>
            <w:hideMark/>
          </w:tcPr>
          <w:p w14:paraId="65A88A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35,00</w:t>
            </w:r>
          </w:p>
        </w:tc>
      </w:tr>
      <w:tr w:rsidR="00DE28E6" w:rsidRPr="00DE28E6" w14:paraId="54A34AB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1BAD73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A118201</w:t>
            </w:r>
          </w:p>
        </w:tc>
        <w:tc>
          <w:tcPr>
            <w:tcW w:w="1837" w:type="pct"/>
            <w:vAlign w:val="bottom"/>
            <w:hideMark/>
          </w:tcPr>
          <w:p w14:paraId="67DF35B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URBANISTIČKI PLANOVI</w:t>
            </w:r>
          </w:p>
        </w:tc>
        <w:tc>
          <w:tcPr>
            <w:tcW w:w="721" w:type="pct"/>
            <w:noWrap/>
            <w:vAlign w:val="bottom"/>
            <w:hideMark/>
          </w:tcPr>
          <w:p w14:paraId="791D8E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E009F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8F381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160.985,78</w:t>
            </w:r>
          </w:p>
        </w:tc>
        <w:tc>
          <w:tcPr>
            <w:tcW w:w="455" w:type="pct"/>
            <w:noWrap/>
            <w:vAlign w:val="bottom"/>
            <w:hideMark/>
          </w:tcPr>
          <w:p w14:paraId="30C0199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35,00</w:t>
            </w:r>
          </w:p>
        </w:tc>
      </w:tr>
      <w:tr w:rsidR="00DE28E6" w:rsidRPr="00DE28E6" w14:paraId="0E42120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7762E8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BE438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D6114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050160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146.210,78</w:t>
            </w:r>
          </w:p>
        </w:tc>
        <w:tc>
          <w:tcPr>
            <w:tcW w:w="455" w:type="pct"/>
            <w:noWrap/>
            <w:vAlign w:val="bottom"/>
            <w:hideMark/>
          </w:tcPr>
          <w:p w14:paraId="5B6A0B5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51,30</w:t>
            </w:r>
          </w:p>
        </w:tc>
      </w:tr>
      <w:tr w:rsidR="00DE28E6" w:rsidRPr="00DE28E6" w14:paraId="051DBCC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7BA4EF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1742AF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0A0A8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E7043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3CA462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101.698,28</w:t>
            </w:r>
          </w:p>
        </w:tc>
        <w:tc>
          <w:tcPr>
            <w:tcW w:w="455" w:type="pct"/>
            <w:noWrap/>
            <w:vAlign w:val="bottom"/>
            <w:hideMark/>
          </w:tcPr>
          <w:p w14:paraId="61F167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65,61</w:t>
            </w:r>
          </w:p>
        </w:tc>
      </w:tr>
      <w:tr w:rsidR="00DE28E6" w:rsidRPr="00DE28E6" w14:paraId="639A939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0E0C9A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2AA4186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7449FFD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5E99B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DF3CC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101.698,28</w:t>
            </w:r>
          </w:p>
        </w:tc>
        <w:tc>
          <w:tcPr>
            <w:tcW w:w="455" w:type="pct"/>
            <w:noWrap/>
            <w:vAlign w:val="bottom"/>
            <w:hideMark/>
          </w:tcPr>
          <w:p w14:paraId="0CEC62E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E4C67B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C1C6AE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293F285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6FA8E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54A22B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821BF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44.512,50</w:t>
            </w:r>
          </w:p>
        </w:tc>
        <w:tc>
          <w:tcPr>
            <w:tcW w:w="455" w:type="pct"/>
            <w:noWrap/>
            <w:vAlign w:val="bottom"/>
            <w:hideMark/>
          </w:tcPr>
          <w:p w14:paraId="11B23F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34,24</w:t>
            </w:r>
          </w:p>
        </w:tc>
      </w:tr>
      <w:tr w:rsidR="00DE28E6" w:rsidRPr="00DE28E6" w14:paraId="5209E89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4334C1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4263</w:t>
            </w:r>
          </w:p>
        </w:tc>
        <w:tc>
          <w:tcPr>
            <w:tcW w:w="1837" w:type="pct"/>
            <w:vAlign w:val="bottom"/>
            <w:hideMark/>
          </w:tcPr>
          <w:p w14:paraId="4EFAF72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Umjetnička, literarna i znanstvena djela</w:t>
            </w:r>
          </w:p>
        </w:tc>
        <w:tc>
          <w:tcPr>
            <w:tcW w:w="721" w:type="pct"/>
            <w:noWrap/>
            <w:vAlign w:val="bottom"/>
            <w:hideMark/>
          </w:tcPr>
          <w:p w14:paraId="0CE97DF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492804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34F7D2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44.512,50</w:t>
            </w:r>
          </w:p>
        </w:tc>
        <w:tc>
          <w:tcPr>
            <w:tcW w:w="455" w:type="pct"/>
            <w:noWrap/>
            <w:vAlign w:val="bottom"/>
            <w:hideMark/>
          </w:tcPr>
          <w:p w14:paraId="0B803F5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80DBC4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12C740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4.7. Ostali namjenski prihodi</w:t>
            </w:r>
          </w:p>
        </w:tc>
        <w:tc>
          <w:tcPr>
            <w:tcW w:w="721" w:type="pct"/>
            <w:noWrap/>
            <w:vAlign w:val="bottom"/>
            <w:hideMark/>
          </w:tcPr>
          <w:p w14:paraId="016BC02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DB683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DDD242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7C192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189DDF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1FD577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7F1188B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5EB67A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976CBC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D73673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F4B29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703F49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113F3B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4.7.1 Ostali namjenski prihodi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257A72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57FC9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25AFDF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14.775,00</w:t>
            </w:r>
          </w:p>
        </w:tc>
        <w:tc>
          <w:tcPr>
            <w:tcW w:w="455" w:type="pct"/>
            <w:noWrap/>
            <w:vAlign w:val="bottom"/>
            <w:hideMark/>
          </w:tcPr>
          <w:p w14:paraId="27CEE3C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18,47</w:t>
            </w:r>
          </w:p>
        </w:tc>
      </w:tr>
      <w:tr w:rsidR="00DE28E6" w:rsidRPr="00DE28E6" w14:paraId="5392CD1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DCA6B3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5980FA1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440668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4E66F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74985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14.775,00</w:t>
            </w:r>
          </w:p>
        </w:tc>
        <w:tc>
          <w:tcPr>
            <w:tcW w:w="455" w:type="pct"/>
            <w:noWrap/>
            <w:vAlign w:val="bottom"/>
            <w:hideMark/>
          </w:tcPr>
          <w:p w14:paraId="3A8677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18,47</w:t>
            </w:r>
          </w:p>
        </w:tc>
      </w:tr>
      <w:tr w:rsidR="00DE28E6" w:rsidRPr="00DE28E6" w14:paraId="70EF376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1D21C1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4263</w:t>
            </w:r>
          </w:p>
        </w:tc>
        <w:tc>
          <w:tcPr>
            <w:tcW w:w="1837" w:type="pct"/>
            <w:vAlign w:val="bottom"/>
            <w:hideMark/>
          </w:tcPr>
          <w:p w14:paraId="348C24B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Umjetnička, literarna i znanstvena djela</w:t>
            </w:r>
          </w:p>
        </w:tc>
        <w:tc>
          <w:tcPr>
            <w:tcW w:w="721" w:type="pct"/>
            <w:noWrap/>
            <w:vAlign w:val="bottom"/>
            <w:hideMark/>
          </w:tcPr>
          <w:p w14:paraId="7F69B7E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5C10BF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9F3A2C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14.775,00</w:t>
            </w:r>
          </w:p>
        </w:tc>
        <w:tc>
          <w:tcPr>
            <w:tcW w:w="455" w:type="pct"/>
            <w:noWrap/>
            <w:vAlign w:val="bottom"/>
            <w:hideMark/>
          </w:tcPr>
          <w:p w14:paraId="02B83C5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51CE8E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42D894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01F7E99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ECA2C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D0D11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976FEE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6B2CDE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11F1C9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1197A0D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010170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F3F30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63E98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A69C4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E713F8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493120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1186</w:t>
            </w:r>
          </w:p>
        </w:tc>
        <w:tc>
          <w:tcPr>
            <w:tcW w:w="1837" w:type="pct"/>
            <w:vAlign w:val="bottom"/>
            <w:hideMark/>
          </w:tcPr>
          <w:p w14:paraId="392880D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IZGRADNJA INFRASTRUKTURE-OBJEKTI KOMUNALNOG OTPADA</w:t>
            </w:r>
          </w:p>
        </w:tc>
        <w:tc>
          <w:tcPr>
            <w:tcW w:w="721" w:type="pct"/>
            <w:noWrap/>
            <w:vAlign w:val="bottom"/>
            <w:hideMark/>
          </w:tcPr>
          <w:p w14:paraId="61E2DB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6FA1E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4681EC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30.661,07</w:t>
            </w:r>
          </w:p>
        </w:tc>
        <w:tc>
          <w:tcPr>
            <w:tcW w:w="455" w:type="pct"/>
            <w:noWrap/>
            <w:vAlign w:val="bottom"/>
            <w:hideMark/>
          </w:tcPr>
          <w:p w14:paraId="3971666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5,23</w:t>
            </w:r>
          </w:p>
        </w:tc>
      </w:tr>
      <w:tr w:rsidR="00DE28E6" w:rsidRPr="00DE28E6" w14:paraId="39AA21E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99FD36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A118601</w:t>
            </w:r>
          </w:p>
        </w:tc>
        <w:tc>
          <w:tcPr>
            <w:tcW w:w="1837" w:type="pct"/>
            <w:vAlign w:val="bottom"/>
            <w:hideMark/>
          </w:tcPr>
          <w:p w14:paraId="337EAFD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OSTALI OBJEKTI KOMUNALNOG OTPADA</w:t>
            </w:r>
          </w:p>
        </w:tc>
        <w:tc>
          <w:tcPr>
            <w:tcW w:w="721" w:type="pct"/>
            <w:noWrap/>
            <w:vAlign w:val="bottom"/>
            <w:hideMark/>
          </w:tcPr>
          <w:p w14:paraId="1E2CFA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EA495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AF9935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28.473,57</w:t>
            </w:r>
          </w:p>
        </w:tc>
        <w:tc>
          <w:tcPr>
            <w:tcW w:w="455" w:type="pct"/>
            <w:noWrap/>
            <w:vAlign w:val="bottom"/>
            <w:hideMark/>
          </w:tcPr>
          <w:p w14:paraId="63972D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17,15</w:t>
            </w:r>
          </w:p>
        </w:tc>
      </w:tr>
      <w:tr w:rsidR="00DE28E6" w:rsidRPr="00DE28E6" w14:paraId="557AAB1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EE269A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EFB75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FCBD6F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A03308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28.473,57</w:t>
            </w:r>
          </w:p>
        </w:tc>
        <w:tc>
          <w:tcPr>
            <w:tcW w:w="455" w:type="pct"/>
            <w:noWrap/>
            <w:vAlign w:val="bottom"/>
            <w:hideMark/>
          </w:tcPr>
          <w:p w14:paraId="676980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17,15</w:t>
            </w:r>
          </w:p>
        </w:tc>
      </w:tr>
      <w:tr w:rsidR="00DE28E6" w:rsidRPr="00DE28E6" w14:paraId="06DB2E9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E02725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EE8428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F4DEC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166.000,00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B8026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166.000,00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E5EDC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28.473,57</w:t>
            </w:r>
          </w:p>
        </w:tc>
        <w:tc>
          <w:tcPr>
            <w:tcW w:w="455" w:type="pct"/>
            <w:noWrap/>
            <w:vAlign w:val="bottom"/>
            <w:hideMark/>
          </w:tcPr>
          <w:p w14:paraId="1840BE8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17,15</w:t>
            </w:r>
          </w:p>
        </w:tc>
      </w:tr>
      <w:tr w:rsidR="00DE28E6" w:rsidRPr="00DE28E6" w14:paraId="5C75E4F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19845D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3223</w:t>
            </w:r>
          </w:p>
        </w:tc>
        <w:tc>
          <w:tcPr>
            <w:tcW w:w="1837" w:type="pct"/>
            <w:vAlign w:val="bottom"/>
            <w:hideMark/>
          </w:tcPr>
          <w:p w14:paraId="69BCAFF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Energija</w:t>
            </w:r>
          </w:p>
        </w:tc>
        <w:tc>
          <w:tcPr>
            <w:tcW w:w="721" w:type="pct"/>
            <w:noWrap/>
            <w:vAlign w:val="bottom"/>
            <w:hideMark/>
          </w:tcPr>
          <w:p w14:paraId="06B73C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E8D1D1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6A297E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4.380,14</w:t>
            </w:r>
          </w:p>
        </w:tc>
        <w:tc>
          <w:tcPr>
            <w:tcW w:w="455" w:type="pct"/>
            <w:noWrap/>
            <w:vAlign w:val="bottom"/>
            <w:hideMark/>
          </w:tcPr>
          <w:p w14:paraId="66AB80B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ED805A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1DDB49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3232</w:t>
            </w:r>
          </w:p>
        </w:tc>
        <w:tc>
          <w:tcPr>
            <w:tcW w:w="1837" w:type="pct"/>
            <w:vAlign w:val="bottom"/>
            <w:hideMark/>
          </w:tcPr>
          <w:p w14:paraId="2164FA8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tekućeg i investicijskog  održavanja</w:t>
            </w:r>
          </w:p>
        </w:tc>
        <w:tc>
          <w:tcPr>
            <w:tcW w:w="721" w:type="pct"/>
            <w:noWrap/>
            <w:vAlign w:val="bottom"/>
            <w:hideMark/>
          </w:tcPr>
          <w:p w14:paraId="39EC4E2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97E4B9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D25ABA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23.826,79</w:t>
            </w:r>
          </w:p>
        </w:tc>
        <w:tc>
          <w:tcPr>
            <w:tcW w:w="455" w:type="pct"/>
            <w:noWrap/>
            <w:vAlign w:val="bottom"/>
            <w:hideMark/>
          </w:tcPr>
          <w:p w14:paraId="6937056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8140F4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05ED14F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3234</w:t>
            </w:r>
          </w:p>
        </w:tc>
        <w:tc>
          <w:tcPr>
            <w:tcW w:w="1837" w:type="pct"/>
            <w:vAlign w:val="bottom"/>
            <w:hideMark/>
          </w:tcPr>
          <w:p w14:paraId="1090892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Komunalne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3EAABF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CD49DF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3BCE82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266,64</w:t>
            </w:r>
          </w:p>
        </w:tc>
        <w:tc>
          <w:tcPr>
            <w:tcW w:w="455" w:type="pct"/>
            <w:noWrap/>
            <w:vAlign w:val="bottom"/>
            <w:hideMark/>
          </w:tcPr>
          <w:p w14:paraId="31229DF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C6576C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49B409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K118602</w:t>
            </w:r>
          </w:p>
        </w:tc>
        <w:tc>
          <w:tcPr>
            <w:tcW w:w="1837" w:type="pct"/>
            <w:vAlign w:val="bottom"/>
            <w:hideMark/>
          </w:tcPr>
          <w:p w14:paraId="63095E8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ODLAGALIŠTE OTPADA LONČARICA VELIKA</w:t>
            </w:r>
          </w:p>
        </w:tc>
        <w:tc>
          <w:tcPr>
            <w:tcW w:w="721" w:type="pct"/>
            <w:noWrap/>
            <w:vAlign w:val="bottom"/>
            <w:hideMark/>
          </w:tcPr>
          <w:p w14:paraId="797C6F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5CAC7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F4597C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2.187,50</w:t>
            </w:r>
          </w:p>
        </w:tc>
        <w:tc>
          <w:tcPr>
            <w:tcW w:w="455" w:type="pct"/>
            <w:noWrap/>
            <w:vAlign w:val="bottom"/>
            <w:hideMark/>
          </w:tcPr>
          <w:p w14:paraId="6BDB700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4,38</w:t>
            </w:r>
          </w:p>
        </w:tc>
      </w:tr>
      <w:tr w:rsidR="00DE28E6" w:rsidRPr="00DE28E6" w14:paraId="5909D98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B89F5E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6AC4B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AE5EF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22ECD3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2.187,50</w:t>
            </w:r>
          </w:p>
        </w:tc>
        <w:tc>
          <w:tcPr>
            <w:tcW w:w="455" w:type="pct"/>
            <w:noWrap/>
            <w:vAlign w:val="bottom"/>
            <w:hideMark/>
          </w:tcPr>
          <w:p w14:paraId="4882B2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10,94</w:t>
            </w:r>
          </w:p>
        </w:tc>
      </w:tr>
      <w:tr w:rsidR="00DE28E6" w:rsidRPr="00DE28E6" w14:paraId="0DAD9C2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9EB740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08CFE64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2AC2C7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D7412E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90682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2.187,50</w:t>
            </w:r>
          </w:p>
        </w:tc>
        <w:tc>
          <w:tcPr>
            <w:tcW w:w="455" w:type="pct"/>
            <w:noWrap/>
            <w:vAlign w:val="bottom"/>
            <w:hideMark/>
          </w:tcPr>
          <w:p w14:paraId="49CE62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10,94</w:t>
            </w:r>
          </w:p>
        </w:tc>
      </w:tr>
      <w:tr w:rsidR="00DE28E6" w:rsidRPr="00DE28E6" w14:paraId="0F933C6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84BB125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4214</w:t>
            </w:r>
          </w:p>
        </w:tc>
        <w:tc>
          <w:tcPr>
            <w:tcW w:w="1837" w:type="pct"/>
            <w:vAlign w:val="bottom"/>
            <w:hideMark/>
          </w:tcPr>
          <w:p w14:paraId="6AD7CEC0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građevinski objekti</w:t>
            </w:r>
          </w:p>
        </w:tc>
        <w:tc>
          <w:tcPr>
            <w:tcW w:w="721" w:type="pct"/>
            <w:noWrap/>
            <w:vAlign w:val="bottom"/>
            <w:hideMark/>
          </w:tcPr>
          <w:p w14:paraId="742394A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40BDE0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650C3E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2.187,50</w:t>
            </w:r>
          </w:p>
        </w:tc>
        <w:tc>
          <w:tcPr>
            <w:tcW w:w="455" w:type="pct"/>
            <w:noWrap/>
            <w:vAlign w:val="bottom"/>
            <w:hideMark/>
          </w:tcPr>
          <w:p w14:paraId="037737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6C6A31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E812AE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5.4. Pomoći od izvanproračunskih korisnika</w:t>
            </w:r>
          </w:p>
        </w:tc>
        <w:tc>
          <w:tcPr>
            <w:tcW w:w="721" w:type="pct"/>
            <w:noWrap/>
            <w:vAlign w:val="bottom"/>
            <w:hideMark/>
          </w:tcPr>
          <w:p w14:paraId="5C58114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99B821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DDAC0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C17593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235B54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D6AA86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1FCB607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5840A8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3890B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B8AFB0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DCDFB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E8C345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177B6C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K118603</w:t>
            </w:r>
          </w:p>
        </w:tc>
        <w:tc>
          <w:tcPr>
            <w:tcW w:w="1837" w:type="pct"/>
            <w:vAlign w:val="bottom"/>
            <w:hideMark/>
          </w:tcPr>
          <w:p w14:paraId="48AC28F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IZGRADNJA RECIKLAŽNIH DVORIŠTA</w:t>
            </w:r>
          </w:p>
        </w:tc>
        <w:tc>
          <w:tcPr>
            <w:tcW w:w="721" w:type="pct"/>
            <w:noWrap/>
            <w:vAlign w:val="bottom"/>
            <w:hideMark/>
          </w:tcPr>
          <w:p w14:paraId="0FAD7F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DF97D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74E5B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41541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0EA210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3BFE56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3CFD8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7A85F5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15DDC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8F242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F39AE2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10167C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7DF60DA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6376EF3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4C44E0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9F220B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8DE9C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718D31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2DB5EB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4.7.1 Ostali namjenski prihodi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64CC99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82B63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39154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965F2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003DC4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65F3D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28484F9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921BDE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E7F184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CD3B2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083814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CBE070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F25AAC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1187</w:t>
            </w:r>
          </w:p>
        </w:tc>
        <w:tc>
          <w:tcPr>
            <w:tcW w:w="1837" w:type="pct"/>
            <w:vAlign w:val="bottom"/>
            <w:hideMark/>
          </w:tcPr>
          <w:p w14:paraId="1315E6E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ULAGANJE U OBJEKTE PREDŠKOLSKOG ODGOJA</w:t>
            </w:r>
          </w:p>
        </w:tc>
        <w:tc>
          <w:tcPr>
            <w:tcW w:w="721" w:type="pct"/>
            <w:noWrap/>
            <w:vAlign w:val="bottom"/>
            <w:hideMark/>
          </w:tcPr>
          <w:p w14:paraId="4A488F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1.550.000,00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CBAC7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1.437.500,00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047863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13.720,00</w:t>
            </w:r>
          </w:p>
        </w:tc>
        <w:tc>
          <w:tcPr>
            <w:tcW w:w="455" w:type="pct"/>
            <w:noWrap/>
            <w:vAlign w:val="bottom"/>
            <w:hideMark/>
          </w:tcPr>
          <w:p w14:paraId="197B5D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0,95</w:t>
            </w:r>
          </w:p>
        </w:tc>
      </w:tr>
      <w:tr w:rsidR="00DE28E6" w:rsidRPr="00DE28E6" w14:paraId="595D662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120A57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K118708</w:t>
            </w:r>
          </w:p>
        </w:tc>
        <w:tc>
          <w:tcPr>
            <w:tcW w:w="1837" w:type="pct"/>
            <w:vAlign w:val="bottom"/>
            <w:hideMark/>
          </w:tcPr>
          <w:p w14:paraId="2C78546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REKONSTRUKCIJA I DOGRADNJA DJEČJEG VRTIĆA CENTAR</w:t>
            </w:r>
          </w:p>
        </w:tc>
        <w:tc>
          <w:tcPr>
            <w:tcW w:w="721" w:type="pct"/>
            <w:noWrap/>
            <w:vAlign w:val="bottom"/>
            <w:hideMark/>
          </w:tcPr>
          <w:p w14:paraId="1F4A66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457BF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725.000,00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557FF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3.100,00</w:t>
            </w:r>
          </w:p>
        </w:tc>
        <w:tc>
          <w:tcPr>
            <w:tcW w:w="455" w:type="pct"/>
            <w:noWrap/>
            <w:vAlign w:val="bottom"/>
            <w:hideMark/>
          </w:tcPr>
          <w:p w14:paraId="0BE488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0,43</w:t>
            </w:r>
          </w:p>
        </w:tc>
      </w:tr>
      <w:tr w:rsidR="00DE28E6" w:rsidRPr="00DE28E6" w14:paraId="75E7612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F252E0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0062A0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2B6001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B2E35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3.100,00</w:t>
            </w:r>
          </w:p>
        </w:tc>
        <w:tc>
          <w:tcPr>
            <w:tcW w:w="455" w:type="pct"/>
            <w:noWrap/>
            <w:vAlign w:val="bottom"/>
            <w:hideMark/>
          </w:tcPr>
          <w:p w14:paraId="36B5C2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0,73</w:t>
            </w:r>
          </w:p>
        </w:tc>
      </w:tr>
      <w:tr w:rsidR="00DE28E6" w:rsidRPr="00DE28E6" w14:paraId="1551F13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88744C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08673D5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7BA84C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2822E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74A82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3.100,00</w:t>
            </w:r>
          </w:p>
        </w:tc>
        <w:tc>
          <w:tcPr>
            <w:tcW w:w="455" w:type="pct"/>
            <w:noWrap/>
            <w:vAlign w:val="bottom"/>
            <w:hideMark/>
          </w:tcPr>
          <w:p w14:paraId="608CD1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0,73</w:t>
            </w:r>
          </w:p>
        </w:tc>
      </w:tr>
      <w:tr w:rsidR="00DE28E6" w:rsidRPr="00DE28E6" w14:paraId="20466F1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39E9C0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4511</w:t>
            </w:r>
          </w:p>
        </w:tc>
        <w:tc>
          <w:tcPr>
            <w:tcW w:w="1837" w:type="pct"/>
            <w:vAlign w:val="bottom"/>
            <w:hideMark/>
          </w:tcPr>
          <w:p w14:paraId="76D466F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na građevinskim objektima</w:t>
            </w:r>
          </w:p>
        </w:tc>
        <w:tc>
          <w:tcPr>
            <w:tcW w:w="721" w:type="pct"/>
            <w:noWrap/>
            <w:vAlign w:val="bottom"/>
            <w:hideMark/>
          </w:tcPr>
          <w:p w14:paraId="4D80362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AAA573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3E021F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3.100,00</w:t>
            </w:r>
          </w:p>
        </w:tc>
        <w:tc>
          <w:tcPr>
            <w:tcW w:w="455" w:type="pct"/>
            <w:noWrap/>
            <w:vAlign w:val="bottom"/>
            <w:hideMark/>
          </w:tcPr>
          <w:p w14:paraId="48848DF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8CB434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92131C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197E95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84887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17A34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830F24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54EE79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8E16DB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0B3AB45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662428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43A01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045D3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1DBB8D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8431A9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F189E9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K118709</w:t>
            </w:r>
          </w:p>
        </w:tc>
        <w:tc>
          <w:tcPr>
            <w:tcW w:w="1837" w:type="pct"/>
            <w:vAlign w:val="bottom"/>
            <w:hideMark/>
          </w:tcPr>
          <w:p w14:paraId="6E89134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IZGRADNJA DJEČJEG VRTIĆA BAMBI U PODRAVLJU</w:t>
            </w:r>
          </w:p>
        </w:tc>
        <w:tc>
          <w:tcPr>
            <w:tcW w:w="721" w:type="pct"/>
            <w:noWrap/>
            <w:vAlign w:val="bottom"/>
            <w:hideMark/>
          </w:tcPr>
          <w:p w14:paraId="1BB527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FAD56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712.500,00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07E1DB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455" w:type="pct"/>
            <w:noWrap/>
            <w:vAlign w:val="bottom"/>
            <w:hideMark/>
          </w:tcPr>
          <w:p w14:paraId="7EB246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1,49</w:t>
            </w:r>
          </w:p>
        </w:tc>
      </w:tr>
      <w:tr w:rsidR="00DE28E6" w:rsidRPr="00DE28E6" w14:paraId="0A220ABA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15F9F1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2C6640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9BE47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43D9590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455" w:type="pct"/>
            <w:noWrap/>
            <w:vAlign w:val="bottom"/>
            <w:hideMark/>
          </w:tcPr>
          <w:p w14:paraId="043897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5,00</w:t>
            </w:r>
          </w:p>
        </w:tc>
      </w:tr>
      <w:tr w:rsidR="00DE28E6" w:rsidRPr="00DE28E6" w14:paraId="0AAD569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02259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0869B9A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5B04D9D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4251B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7E8C237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455" w:type="pct"/>
            <w:noWrap/>
            <w:vAlign w:val="bottom"/>
            <w:hideMark/>
          </w:tcPr>
          <w:p w14:paraId="613A0A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5,00</w:t>
            </w:r>
          </w:p>
        </w:tc>
      </w:tr>
      <w:tr w:rsidR="00DE28E6" w:rsidRPr="00DE28E6" w14:paraId="5F51B06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6E0153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4212</w:t>
            </w:r>
          </w:p>
        </w:tc>
        <w:tc>
          <w:tcPr>
            <w:tcW w:w="1837" w:type="pct"/>
            <w:vAlign w:val="bottom"/>
            <w:hideMark/>
          </w:tcPr>
          <w:p w14:paraId="4D9B569E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Poslovni objekti</w:t>
            </w:r>
          </w:p>
        </w:tc>
        <w:tc>
          <w:tcPr>
            <w:tcW w:w="721" w:type="pct"/>
            <w:noWrap/>
            <w:vAlign w:val="bottom"/>
            <w:hideMark/>
          </w:tcPr>
          <w:p w14:paraId="5B56D19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CB3D17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978B2B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10.620,00</w:t>
            </w:r>
          </w:p>
        </w:tc>
        <w:tc>
          <w:tcPr>
            <w:tcW w:w="455" w:type="pct"/>
            <w:noWrap/>
            <w:vAlign w:val="bottom"/>
            <w:hideMark/>
          </w:tcPr>
          <w:p w14:paraId="766D6F3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D7B421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BE87A0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1.1.3 Predfinanciranje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009EB4B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386A2B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F1D64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5A2B15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A9B7F9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CA2FEC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4415591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0207626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056F9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3A366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EA9FE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52DE29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A7AE12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371B92F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7E10D3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FC556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096D31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D4FB7D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C5A99A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5AC4F9C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51B003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87FE0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CD2D86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FC3959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6A04D6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64BE2E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1188</w:t>
            </w:r>
          </w:p>
        </w:tc>
        <w:tc>
          <w:tcPr>
            <w:tcW w:w="1837" w:type="pct"/>
            <w:vAlign w:val="bottom"/>
            <w:hideMark/>
          </w:tcPr>
          <w:p w14:paraId="384DB70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IZGRADNJA ŠKOLSKIH PROSTORA</w:t>
            </w:r>
          </w:p>
        </w:tc>
        <w:tc>
          <w:tcPr>
            <w:tcW w:w="721" w:type="pct"/>
            <w:noWrap/>
            <w:vAlign w:val="bottom"/>
            <w:hideMark/>
          </w:tcPr>
          <w:p w14:paraId="187356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4.040.800,00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1BDC30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4.040.800,00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6933DE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98.620,50</w:t>
            </w:r>
          </w:p>
        </w:tc>
        <w:tc>
          <w:tcPr>
            <w:tcW w:w="455" w:type="pct"/>
            <w:noWrap/>
            <w:vAlign w:val="bottom"/>
            <w:hideMark/>
          </w:tcPr>
          <w:p w14:paraId="05D926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2,44</w:t>
            </w:r>
          </w:p>
        </w:tc>
      </w:tr>
      <w:tr w:rsidR="00DE28E6" w:rsidRPr="00DE28E6" w14:paraId="07293FB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C6C0B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K118801</w:t>
            </w:r>
          </w:p>
        </w:tc>
        <w:tc>
          <w:tcPr>
            <w:tcW w:w="1837" w:type="pct"/>
            <w:vAlign w:val="bottom"/>
            <w:hideMark/>
          </w:tcPr>
          <w:p w14:paraId="29DCD56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IZGRADNJA I REKONSTRUKCIJA OSNOVNIH ŠKOLA</w:t>
            </w:r>
          </w:p>
        </w:tc>
        <w:tc>
          <w:tcPr>
            <w:tcW w:w="721" w:type="pct"/>
            <w:noWrap/>
            <w:vAlign w:val="bottom"/>
            <w:hideMark/>
          </w:tcPr>
          <w:p w14:paraId="17F464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4.040.800,00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15B036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4.040.800,00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2437C5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98.620,50</w:t>
            </w:r>
          </w:p>
        </w:tc>
        <w:tc>
          <w:tcPr>
            <w:tcW w:w="455" w:type="pct"/>
            <w:noWrap/>
            <w:vAlign w:val="bottom"/>
            <w:hideMark/>
          </w:tcPr>
          <w:p w14:paraId="0AA215C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2,44</w:t>
            </w:r>
          </w:p>
        </w:tc>
      </w:tr>
      <w:tr w:rsidR="00DE28E6" w:rsidRPr="00DE28E6" w14:paraId="00CF052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47D341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6243C7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D52B41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8D4B28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98.620,50</w:t>
            </w:r>
          </w:p>
        </w:tc>
        <w:tc>
          <w:tcPr>
            <w:tcW w:w="455" w:type="pct"/>
            <w:noWrap/>
            <w:vAlign w:val="bottom"/>
            <w:hideMark/>
          </w:tcPr>
          <w:p w14:paraId="22D281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32,87</w:t>
            </w:r>
          </w:p>
        </w:tc>
      </w:tr>
      <w:tr w:rsidR="00DE28E6" w:rsidRPr="00DE28E6" w14:paraId="77F6EF3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104F7B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56A005D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540BFC3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AD72D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C052C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98.620,50</w:t>
            </w:r>
          </w:p>
        </w:tc>
        <w:tc>
          <w:tcPr>
            <w:tcW w:w="455" w:type="pct"/>
            <w:noWrap/>
            <w:vAlign w:val="bottom"/>
            <w:hideMark/>
          </w:tcPr>
          <w:p w14:paraId="4D8EBD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32,87</w:t>
            </w:r>
          </w:p>
        </w:tc>
      </w:tr>
      <w:tr w:rsidR="00DE28E6" w:rsidRPr="00DE28E6" w14:paraId="762061F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43EEDD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4511</w:t>
            </w:r>
          </w:p>
        </w:tc>
        <w:tc>
          <w:tcPr>
            <w:tcW w:w="1837" w:type="pct"/>
            <w:vAlign w:val="bottom"/>
            <w:hideMark/>
          </w:tcPr>
          <w:p w14:paraId="642F850D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na građevinskim objektima</w:t>
            </w:r>
          </w:p>
        </w:tc>
        <w:tc>
          <w:tcPr>
            <w:tcW w:w="721" w:type="pct"/>
            <w:noWrap/>
            <w:vAlign w:val="bottom"/>
            <w:hideMark/>
          </w:tcPr>
          <w:p w14:paraId="0E102BB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D6A36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EBB404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98.620,50</w:t>
            </w:r>
          </w:p>
        </w:tc>
        <w:tc>
          <w:tcPr>
            <w:tcW w:w="455" w:type="pct"/>
            <w:noWrap/>
            <w:vAlign w:val="bottom"/>
            <w:hideMark/>
          </w:tcPr>
          <w:p w14:paraId="409D85B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258A86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35C78A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1.1.3 Predfinanciranje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1D8CC89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240.800,00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3CF7948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240.800,00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010AEDA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B4C8A0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C48057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42608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537E3E6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2D2C34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240.800,00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13F673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240.800,00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70A8EA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B4976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60168F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205E9D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57E8A7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3.500.000,00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374CD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3.500.000,00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30E79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D4BF4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7D8BD0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25D12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28D4DEA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096F0D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3.500.000,00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46112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3.500.000,00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B00AE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425591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0574CF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0D862F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1189</w:t>
            </w:r>
          </w:p>
        </w:tc>
        <w:tc>
          <w:tcPr>
            <w:tcW w:w="1837" w:type="pct"/>
            <w:vAlign w:val="bottom"/>
            <w:hideMark/>
          </w:tcPr>
          <w:p w14:paraId="4858E0F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ENERGETSKA OBNOVA OSNOVNIH ŠKOLA I DJEČJIH VRTIĆA</w:t>
            </w:r>
          </w:p>
        </w:tc>
        <w:tc>
          <w:tcPr>
            <w:tcW w:w="721" w:type="pct"/>
            <w:noWrap/>
            <w:vAlign w:val="bottom"/>
            <w:hideMark/>
          </w:tcPr>
          <w:p w14:paraId="14BB31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3.186.555,00</w:t>
            </w:r>
          </w:p>
        </w:tc>
        <w:tc>
          <w:tcPr>
            <w:tcW w:w="705" w:type="pct"/>
            <w:noWrap/>
            <w:vAlign w:val="bottom"/>
            <w:hideMark/>
          </w:tcPr>
          <w:p w14:paraId="6C6CD0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3.299.055,00</w:t>
            </w:r>
          </w:p>
        </w:tc>
        <w:tc>
          <w:tcPr>
            <w:tcW w:w="619" w:type="pct"/>
            <w:noWrap/>
            <w:vAlign w:val="bottom"/>
            <w:hideMark/>
          </w:tcPr>
          <w:p w14:paraId="257EE9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715.655,70</w:t>
            </w:r>
          </w:p>
        </w:tc>
        <w:tc>
          <w:tcPr>
            <w:tcW w:w="455" w:type="pct"/>
            <w:noWrap/>
            <w:vAlign w:val="bottom"/>
            <w:hideMark/>
          </w:tcPr>
          <w:p w14:paraId="10DFAF5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21,69</w:t>
            </w:r>
          </w:p>
        </w:tc>
      </w:tr>
      <w:tr w:rsidR="00DE28E6" w:rsidRPr="00DE28E6" w14:paraId="6590A66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03072D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A118901</w:t>
            </w:r>
          </w:p>
        </w:tc>
        <w:tc>
          <w:tcPr>
            <w:tcW w:w="1837" w:type="pct"/>
            <w:vAlign w:val="bottom"/>
            <w:hideMark/>
          </w:tcPr>
          <w:p w14:paraId="3DB1F36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PRIPREMA PROJEKATA U OKVIRU ENERGETSKIH OBNOVA</w:t>
            </w:r>
          </w:p>
        </w:tc>
        <w:tc>
          <w:tcPr>
            <w:tcW w:w="721" w:type="pct"/>
            <w:noWrap/>
            <w:vAlign w:val="bottom"/>
            <w:hideMark/>
          </w:tcPr>
          <w:p w14:paraId="6ED4703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6E1E3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2D1E5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31.787,50</w:t>
            </w:r>
          </w:p>
        </w:tc>
        <w:tc>
          <w:tcPr>
            <w:tcW w:w="455" w:type="pct"/>
            <w:noWrap/>
            <w:vAlign w:val="bottom"/>
            <w:hideMark/>
          </w:tcPr>
          <w:p w14:paraId="496FEA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26,49</w:t>
            </w:r>
          </w:p>
        </w:tc>
      </w:tr>
      <w:tr w:rsidR="00DE28E6" w:rsidRPr="00DE28E6" w14:paraId="1CA615B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94C90A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4.1. Komunalna naknada</w:t>
            </w:r>
          </w:p>
        </w:tc>
        <w:tc>
          <w:tcPr>
            <w:tcW w:w="721" w:type="pct"/>
            <w:noWrap/>
            <w:vAlign w:val="bottom"/>
            <w:hideMark/>
          </w:tcPr>
          <w:p w14:paraId="09569C0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AACA37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C07ED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31.787,50</w:t>
            </w:r>
          </w:p>
        </w:tc>
        <w:tc>
          <w:tcPr>
            <w:tcW w:w="455" w:type="pct"/>
            <w:noWrap/>
            <w:vAlign w:val="bottom"/>
            <w:hideMark/>
          </w:tcPr>
          <w:p w14:paraId="473A24E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26,49</w:t>
            </w:r>
          </w:p>
        </w:tc>
      </w:tr>
      <w:tr w:rsidR="00DE28E6" w:rsidRPr="00DE28E6" w14:paraId="40016CA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A9D0ED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664F086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010217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83A6FE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4E42D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31.787,50</w:t>
            </w:r>
          </w:p>
        </w:tc>
        <w:tc>
          <w:tcPr>
            <w:tcW w:w="455" w:type="pct"/>
            <w:noWrap/>
            <w:vAlign w:val="bottom"/>
            <w:hideMark/>
          </w:tcPr>
          <w:p w14:paraId="40C426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26,49</w:t>
            </w:r>
          </w:p>
        </w:tc>
      </w:tr>
      <w:tr w:rsidR="00DE28E6" w:rsidRPr="00DE28E6" w14:paraId="532E71D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1B1D72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4126</w:t>
            </w:r>
          </w:p>
        </w:tc>
        <w:tc>
          <w:tcPr>
            <w:tcW w:w="1837" w:type="pct"/>
            <w:vAlign w:val="bottom"/>
            <w:hideMark/>
          </w:tcPr>
          <w:p w14:paraId="6E96B0A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Ostala nematerijalna imovina</w:t>
            </w:r>
          </w:p>
        </w:tc>
        <w:tc>
          <w:tcPr>
            <w:tcW w:w="721" w:type="pct"/>
            <w:noWrap/>
            <w:vAlign w:val="bottom"/>
            <w:hideMark/>
          </w:tcPr>
          <w:p w14:paraId="2603E23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E093E7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3ADBB0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31.787,50</w:t>
            </w:r>
          </w:p>
        </w:tc>
        <w:tc>
          <w:tcPr>
            <w:tcW w:w="455" w:type="pct"/>
            <w:noWrap/>
            <w:vAlign w:val="bottom"/>
            <w:hideMark/>
          </w:tcPr>
          <w:p w14:paraId="7AEC380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A36181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7D2CE9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K118904</w:t>
            </w:r>
          </w:p>
        </w:tc>
        <w:tc>
          <w:tcPr>
            <w:tcW w:w="1837" w:type="pct"/>
            <w:vAlign w:val="bottom"/>
            <w:hideMark/>
          </w:tcPr>
          <w:p w14:paraId="2D4BCC7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ENERGETSKA OBNOVA ETC MAČKAMAMA NPOO.C6.1.R1-I1.04.0211</w:t>
            </w:r>
          </w:p>
        </w:tc>
        <w:tc>
          <w:tcPr>
            <w:tcW w:w="721" w:type="pct"/>
            <w:noWrap/>
            <w:vAlign w:val="bottom"/>
            <w:hideMark/>
          </w:tcPr>
          <w:p w14:paraId="4FEF12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2.580.550,00</w:t>
            </w:r>
          </w:p>
        </w:tc>
        <w:tc>
          <w:tcPr>
            <w:tcW w:w="705" w:type="pct"/>
            <w:noWrap/>
            <w:vAlign w:val="bottom"/>
            <w:hideMark/>
          </w:tcPr>
          <w:p w14:paraId="21A941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2.580.550,00</w:t>
            </w:r>
          </w:p>
        </w:tc>
        <w:tc>
          <w:tcPr>
            <w:tcW w:w="619" w:type="pct"/>
            <w:noWrap/>
            <w:vAlign w:val="bottom"/>
            <w:hideMark/>
          </w:tcPr>
          <w:p w14:paraId="7546E9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682.763,20</w:t>
            </w:r>
          </w:p>
        </w:tc>
        <w:tc>
          <w:tcPr>
            <w:tcW w:w="455" w:type="pct"/>
            <w:noWrap/>
            <w:vAlign w:val="bottom"/>
            <w:hideMark/>
          </w:tcPr>
          <w:p w14:paraId="3C6CEF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26,46</w:t>
            </w:r>
          </w:p>
        </w:tc>
      </w:tr>
      <w:tr w:rsidR="00DE28E6" w:rsidRPr="00DE28E6" w14:paraId="2ACA0E4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84678C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293548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1.080,00</w:t>
            </w:r>
          </w:p>
        </w:tc>
        <w:tc>
          <w:tcPr>
            <w:tcW w:w="705" w:type="pct"/>
            <w:noWrap/>
            <w:vAlign w:val="bottom"/>
            <w:hideMark/>
          </w:tcPr>
          <w:p w14:paraId="791DFB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1.080,00</w:t>
            </w:r>
          </w:p>
        </w:tc>
        <w:tc>
          <w:tcPr>
            <w:tcW w:w="619" w:type="pct"/>
            <w:noWrap/>
            <w:vAlign w:val="bottom"/>
            <w:hideMark/>
          </w:tcPr>
          <w:p w14:paraId="0E4A573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402,87</w:t>
            </w:r>
          </w:p>
        </w:tc>
        <w:tc>
          <w:tcPr>
            <w:tcW w:w="455" w:type="pct"/>
            <w:noWrap/>
            <w:vAlign w:val="bottom"/>
            <w:hideMark/>
          </w:tcPr>
          <w:p w14:paraId="550137E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37,30</w:t>
            </w:r>
          </w:p>
        </w:tc>
      </w:tr>
      <w:tr w:rsidR="00DE28E6" w:rsidRPr="00DE28E6" w14:paraId="17D8A37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4929B9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276731D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CEEE9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1.080,00</w:t>
            </w:r>
          </w:p>
        </w:tc>
        <w:tc>
          <w:tcPr>
            <w:tcW w:w="705" w:type="pct"/>
            <w:noWrap/>
            <w:vAlign w:val="bottom"/>
            <w:hideMark/>
          </w:tcPr>
          <w:p w14:paraId="347FE34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1.080,00</w:t>
            </w:r>
          </w:p>
        </w:tc>
        <w:tc>
          <w:tcPr>
            <w:tcW w:w="619" w:type="pct"/>
            <w:noWrap/>
            <w:vAlign w:val="bottom"/>
            <w:hideMark/>
          </w:tcPr>
          <w:p w14:paraId="293E31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402,87</w:t>
            </w:r>
          </w:p>
        </w:tc>
        <w:tc>
          <w:tcPr>
            <w:tcW w:w="455" w:type="pct"/>
            <w:noWrap/>
            <w:vAlign w:val="bottom"/>
            <w:hideMark/>
          </w:tcPr>
          <w:p w14:paraId="51ED4E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37,30</w:t>
            </w:r>
          </w:p>
        </w:tc>
      </w:tr>
      <w:tr w:rsidR="00DE28E6" w:rsidRPr="00DE28E6" w14:paraId="31481E5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D02E18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229373E1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0DD1454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05A58C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150DA54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402,87</w:t>
            </w:r>
          </w:p>
        </w:tc>
        <w:tc>
          <w:tcPr>
            <w:tcW w:w="455" w:type="pct"/>
            <w:noWrap/>
            <w:vAlign w:val="bottom"/>
            <w:hideMark/>
          </w:tcPr>
          <w:p w14:paraId="478AC22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0B847E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6C0382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073746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1.704.480,00</w:t>
            </w:r>
          </w:p>
        </w:tc>
        <w:tc>
          <w:tcPr>
            <w:tcW w:w="705" w:type="pct"/>
            <w:noWrap/>
            <w:vAlign w:val="bottom"/>
            <w:hideMark/>
          </w:tcPr>
          <w:p w14:paraId="6EA5D7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1.704.480,00</w:t>
            </w:r>
          </w:p>
        </w:tc>
        <w:tc>
          <w:tcPr>
            <w:tcW w:w="619" w:type="pct"/>
            <w:noWrap/>
            <w:vAlign w:val="bottom"/>
            <w:hideMark/>
          </w:tcPr>
          <w:p w14:paraId="6B44C1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360.994,83</w:t>
            </w:r>
          </w:p>
        </w:tc>
        <w:tc>
          <w:tcPr>
            <w:tcW w:w="455" w:type="pct"/>
            <w:noWrap/>
            <w:vAlign w:val="bottom"/>
            <w:hideMark/>
          </w:tcPr>
          <w:p w14:paraId="47C6625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21,18</w:t>
            </w:r>
          </w:p>
        </w:tc>
      </w:tr>
      <w:tr w:rsidR="00DE28E6" w:rsidRPr="00DE28E6" w14:paraId="6326CBF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8AB32A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3AC2D9F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603042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1.704.480,00</w:t>
            </w:r>
          </w:p>
        </w:tc>
        <w:tc>
          <w:tcPr>
            <w:tcW w:w="705" w:type="pct"/>
            <w:noWrap/>
            <w:vAlign w:val="bottom"/>
            <w:hideMark/>
          </w:tcPr>
          <w:p w14:paraId="367BBD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1.704.480,00</w:t>
            </w:r>
          </w:p>
        </w:tc>
        <w:tc>
          <w:tcPr>
            <w:tcW w:w="619" w:type="pct"/>
            <w:noWrap/>
            <w:vAlign w:val="bottom"/>
            <w:hideMark/>
          </w:tcPr>
          <w:p w14:paraId="442CFC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360.994,83</w:t>
            </w:r>
          </w:p>
        </w:tc>
        <w:tc>
          <w:tcPr>
            <w:tcW w:w="455" w:type="pct"/>
            <w:noWrap/>
            <w:vAlign w:val="bottom"/>
            <w:hideMark/>
          </w:tcPr>
          <w:p w14:paraId="0CE909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21,18</w:t>
            </w:r>
          </w:p>
        </w:tc>
      </w:tr>
      <w:tr w:rsidR="00DE28E6" w:rsidRPr="00DE28E6" w14:paraId="393C29F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26C4AD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4511</w:t>
            </w:r>
          </w:p>
        </w:tc>
        <w:tc>
          <w:tcPr>
            <w:tcW w:w="1837" w:type="pct"/>
            <w:vAlign w:val="bottom"/>
            <w:hideMark/>
          </w:tcPr>
          <w:p w14:paraId="6F8071E5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na građevinskim objektima</w:t>
            </w:r>
          </w:p>
        </w:tc>
        <w:tc>
          <w:tcPr>
            <w:tcW w:w="721" w:type="pct"/>
            <w:noWrap/>
            <w:vAlign w:val="bottom"/>
            <w:hideMark/>
          </w:tcPr>
          <w:p w14:paraId="2D9E633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050122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AD5940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360.994,83</w:t>
            </w:r>
          </w:p>
        </w:tc>
        <w:tc>
          <w:tcPr>
            <w:tcW w:w="455" w:type="pct"/>
            <w:noWrap/>
            <w:vAlign w:val="bottom"/>
            <w:hideMark/>
          </w:tcPr>
          <w:p w14:paraId="3E9D727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5DBEE2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42315E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1.1.3 Predfinanciranje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610B9CE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165.920,00</w:t>
            </w:r>
          </w:p>
        </w:tc>
        <w:tc>
          <w:tcPr>
            <w:tcW w:w="705" w:type="pct"/>
            <w:noWrap/>
            <w:vAlign w:val="bottom"/>
            <w:hideMark/>
          </w:tcPr>
          <w:p w14:paraId="158F11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165.920,00</w:t>
            </w:r>
          </w:p>
        </w:tc>
        <w:tc>
          <w:tcPr>
            <w:tcW w:w="619" w:type="pct"/>
            <w:noWrap/>
            <w:vAlign w:val="bottom"/>
            <w:hideMark/>
          </w:tcPr>
          <w:p w14:paraId="2CAF79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125.255,95</w:t>
            </w:r>
          </w:p>
        </w:tc>
        <w:tc>
          <w:tcPr>
            <w:tcW w:w="455" w:type="pct"/>
            <w:noWrap/>
            <w:vAlign w:val="bottom"/>
            <w:hideMark/>
          </w:tcPr>
          <w:p w14:paraId="62E5683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75,49</w:t>
            </w:r>
          </w:p>
        </w:tc>
      </w:tr>
      <w:tr w:rsidR="00DE28E6" w:rsidRPr="00DE28E6" w14:paraId="0AC03BD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14B544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1EC53E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25A81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1.030,00</w:t>
            </w:r>
          </w:p>
        </w:tc>
        <w:tc>
          <w:tcPr>
            <w:tcW w:w="705" w:type="pct"/>
            <w:noWrap/>
            <w:vAlign w:val="bottom"/>
            <w:hideMark/>
          </w:tcPr>
          <w:p w14:paraId="752436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1.030,00</w:t>
            </w:r>
          </w:p>
        </w:tc>
        <w:tc>
          <w:tcPr>
            <w:tcW w:w="619" w:type="pct"/>
            <w:noWrap/>
            <w:vAlign w:val="bottom"/>
            <w:hideMark/>
          </w:tcPr>
          <w:p w14:paraId="09504D8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8BBE15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104592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BC394C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692F2D3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51E6AD8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164.890,00</w:t>
            </w:r>
          </w:p>
        </w:tc>
        <w:tc>
          <w:tcPr>
            <w:tcW w:w="705" w:type="pct"/>
            <w:noWrap/>
            <w:vAlign w:val="bottom"/>
            <w:hideMark/>
          </w:tcPr>
          <w:p w14:paraId="199B513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164.890,00</w:t>
            </w:r>
          </w:p>
        </w:tc>
        <w:tc>
          <w:tcPr>
            <w:tcW w:w="619" w:type="pct"/>
            <w:noWrap/>
            <w:vAlign w:val="bottom"/>
            <w:hideMark/>
          </w:tcPr>
          <w:p w14:paraId="768737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125.255,95</w:t>
            </w:r>
          </w:p>
        </w:tc>
        <w:tc>
          <w:tcPr>
            <w:tcW w:w="455" w:type="pct"/>
            <w:noWrap/>
            <w:vAlign w:val="bottom"/>
            <w:hideMark/>
          </w:tcPr>
          <w:p w14:paraId="3C5D43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75,96</w:t>
            </w:r>
          </w:p>
        </w:tc>
      </w:tr>
      <w:tr w:rsidR="00DE28E6" w:rsidRPr="00DE28E6" w14:paraId="18ED93E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DE116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4511</w:t>
            </w:r>
          </w:p>
        </w:tc>
        <w:tc>
          <w:tcPr>
            <w:tcW w:w="1837" w:type="pct"/>
            <w:vAlign w:val="bottom"/>
            <w:hideMark/>
          </w:tcPr>
          <w:p w14:paraId="284D7DA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na građevinskim objektima</w:t>
            </w:r>
          </w:p>
        </w:tc>
        <w:tc>
          <w:tcPr>
            <w:tcW w:w="721" w:type="pct"/>
            <w:noWrap/>
            <w:vAlign w:val="bottom"/>
            <w:hideMark/>
          </w:tcPr>
          <w:p w14:paraId="3FDA00D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95E8F5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BAE040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125.255,95</w:t>
            </w:r>
          </w:p>
        </w:tc>
        <w:tc>
          <w:tcPr>
            <w:tcW w:w="455" w:type="pct"/>
            <w:noWrap/>
            <w:vAlign w:val="bottom"/>
            <w:hideMark/>
          </w:tcPr>
          <w:p w14:paraId="4DDC567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EDEE76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D4FF71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2FC7C0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709.070,00</w:t>
            </w:r>
          </w:p>
        </w:tc>
        <w:tc>
          <w:tcPr>
            <w:tcW w:w="705" w:type="pct"/>
            <w:noWrap/>
            <w:vAlign w:val="bottom"/>
            <w:hideMark/>
          </w:tcPr>
          <w:p w14:paraId="1D221B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709.070,00</w:t>
            </w:r>
          </w:p>
        </w:tc>
        <w:tc>
          <w:tcPr>
            <w:tcW w:w="619" w:type="pct"/>
            <w:noWrap/>
            <w:vAlign w:val="bottom"/>
            <w:hideMark/>
          </w:tcPr>
          <w:p w14:paraId="408ED7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196.109,55</w:t>
            </w:r>
          </w:p>
        </w:tc>
        <w:tc>
          <w:tcPr>
            <w:tcW w:w="455" w:type="pct"/>
            <w:noWrap/>
            <w:vAlign w:val="bottom"/>
            <w:hideMark/>
          </w:tcPr>
          <w:p w14:paraId="42E10D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27,66</w:t>
            </w:r>
          </w:p>
        </w:tc>
      </w:tr>
      <w:tr w:rsidR="00DE28E6" w:rsidRPr="00DE28E6" w14:paraId="1BA50FC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86032C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D881C3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9B008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9.070,00</w:t>
            </w:r>
          </w:p>
        </w:tc>
        <w:tc>
          <w:tcPr>
            <w:tcW w:w="705" w:type="pct"/>
            <w:noWrap/>
            <w:vAlign w:val="bottom"/>
            <w:hideMark/>
          </w:tcPr>
          <w:p w14:paraId="21518CE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9.070,00</w:t>
            </w:r>
          </w:p>
        </w:tc>
        <w:tc>
          <w:tcPr>
            <w:tcW w:w="619" w:type="pct"/>
            <w:noWrap/>
            <w:vAlign w:val="bottom"/>
            <w:hideMark/>
          </w:tcPr>
          <w:p w14:paraId="509793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1.872,13</w:t>
            </w:r>
          </w:p>
        </w:tc>
        <w:tc>
          <w:tcPr>
            <w:tcW w:w="455" w:type="pct"/>
            <w:noWrap/>
            <w:vAlign w:val="bottom"/>
            <w:hideMark/>
          </w:tcPr>
          <w:p w14:paraId="61F1FDD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20,64</w:t>
            </w:r>
          </w:p>
        </w:tc>
      </w:tr>
      <w:tr w:rsidR="00DE28E6" w:rsidRPr="00DE28E6" w14:paraId="5B15581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65C29B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38B9A0E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445DCF8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DF018B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EF0B25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1.872,13</w:t>
            </w:r>
          </w:p>
        </w:tc>
        <w:tc>
          <w:tcPr>
            <w:tcW w:w="455" w:type="pct"/>
            <w:noWrap/>
            <w:vAlign w:val="bottom"/>
            <w:hideMark/>
          </w:tcPr>
          <w:p w14:paraId="52F6A49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53548B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CE2959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7B91DD7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25EA9B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46761A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D1968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194.237,42</w:t>
            </w:r>
          </w:p>
        </w:tc>
        <w:tc>
          <w:tcPr>
            <w:tcW w:w="455" w:type="pct"/>
            <w:noWrap/>
            <w:vAlign w:val="bottom"/>
            <w:hideMark/>
          </w:tcPr>
          <w:p w14:paraId="52BBAEF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27,75</w:t>
            </w:r>
          </w:p>
        </w:tc>
      </w:tr>
      <w:tr w:rsidR="00DE28E6" w:rsidRPr="00DE28E6" w14:paraId="4AE4DF1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833C41C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4511</w:t>
            </w:r>
          </w:p>
        </w:tc>
        <w:tc>
          <w:tcPr>
            <w:tcW w:w="1837" w:type="pct"/>
            <w:vAlign w:val="bottom"/>
            <w:hideMark/>
          </w:tcPr>
          <w:p w14:paraId="24F75D6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na građevinskim objektima</w:t>
            </w:r>
          </w:p>
        </w:tc>
        <w:tc>
          <w:tcPr>
            <w:tcW w:w="721" w:type="pct"/>
            <w:noWrap/>
            <w:vAlign w:val="bottom"/>
            <w:hideMark/>
          </w:tcPr>
          <w:p w14:paraId="40C6521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13472B5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C57A32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194.237,42</w:t>
            </w:r>
          </w:p>
        </w:tc>
        <w:tc>
          <w:tcPr>
            <w:tcW w:w="455" w:type="pct"/>
            <w:noWrap/>
            <w:vAlign w:val="bottom"/>
            <w:hideMark/>
          </w:tcPr>
          <w:p w14:paraId="391A8EC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75A3A1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94FF51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K118907</w:t>
            </w:r>
          </w:p>
        </w:tc>
        <w:tc>
          <w:tcPr>
            <w:tcW w:w="1837" w:type="pct"/>
            <w:vAlign w:val="bottom"/>
            <w:hideMark/>
          </w:tcPr>
          <w:p w14:paraId="1B7A248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ENERGETSKA OBNOVA DV KRIJESNICA NPOO.C6.1.R1-I1.04.0179</w:t>
            </w:r>
          </w:p>
        </w:tc>
        <w:tc>
          <w:tcPr>
            <w:tcW w:w="721" w:type="pct"/>
            <w:noWrap/>
            <w:vAlign w:val="bottom"/>
            <w:hideMark/>
          </w:tcPr>
          <w:p w14:paraId="37D76F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486.005,00</w:t>
            </w:r>
          </w:p>
        </w:tc>
        <w:tc>
          <w:tcPr>
            <w:tcW w:w="705" w:type="pct"/>
            <w:noWrap/>
            <w:vAlign w:val="bottom"/>
            <w:hideMark/>
          </w:tcPr>
          <w:p w14:paraId="5ECC788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598.505,00</w:t>
            </w:r>
          </w:p>
        </w:tc>
        <w:tc>
          <w:tcPr>
            <w:tcW w:w="619" w:type="pct"/>
            <w:noWrap/>
            <w:vAlign w:val="bottom"/>
            <w:hideMark/>
          </w:tcPr>
          <w:p w14:paraId="6537AF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1.105,00</w:t>
            </w:r>
          </w:p>
        </w:tc>
        <w:tc>
          <w:tcPr>
            <w:tcW w:w="455" w:type="pct"/>
            <w:noWrap/>
            <w:vAlign w:val="bottom"/>
            <w:hideMark/>
          </w:tcPr>
          <w:p w14:paraId="2453A1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0,18</w:t>
            </w:r>
          </w:p>
        </w:tc>
      </w:tr>
      <w:tr w:rsidR="00DE28E6" w:rsidRPr="00DE28E6" w14:paraId="05DC564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B739E4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3D8B27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4.005,00</w:t>
            </w:r>
          </w:p>
        </w:tc>
        <w:tc>
          <w:tcPr>
            <w:tcW w:w="705" w:type="pct"/>
            <w:noWrap/>
            <w:vAlign w:val="bottom"/>
            <w:hideMark/>
          </w:tcPr>
          <w:p w14:paraId="1E6E14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4.005,00</w:t>
            </w:r>
          </w:p>
        </w:tc>
        <w:tc>
          <w:tcPr>
            <w:tcW w:w="619" w:type="pct"/>
            <w:noWrap/>
            <w:vAlign w:val="bottom"/>
            <w:hideMark/>
          </w:tcPr>
          <w:p w14:paraId="001AFFF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1.105,00</w:t>
            </w:r>
          </w:p>
        </w:tc>
        <w:tc>
          <w:tcPr>
            <w:tcW w:w="455" w:type="pct"/>
            <w:noWrap/>
            <w:vAlign w:val="bottom"/>
            <w:hideMark/>
          </w:tcPr>
          <w:p w14:paraId="26D9A00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27,59</w:t>
            </w:r>
          </w:p>
        </w:tc>
      </w:tr>
      <w:tr w:rsidR="00DE28E6" w:rsidRPr="00DE28E6" w14:paraId="77C6819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0E7AD9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02FAC5E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9881A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4.005,00</w:t>
            </w:r>
          </w:p>
        </w:tc>
        <w:tc>
          <w:tcPr>
            <w:tcW w:w="705" w:type="pct"/>
            <w:noWrap/>
            <w:vAlign w:val="bottom"/>
            <w:hideMark/>
          </w:tcPr>
          <w:p w14:paraId="255DF4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4.005,00</w:t>
            </w:r>
          </w:p>
        </w:tc>
        <w:tc>
          <w:tcPr>
            <w:tcW w:w="619" w:type="pct"/>
            <w:noWrap/>
            <w:vAlign w:val="bottom"/>
            <w:hideMark/>
          </w:tcPr>
          <w:p w14:paraId="2074AF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1.105,00</w:t>
            </w:r>
          </w:p>
        </w:tc>
        <w:tc>
          <w:tcPr>
            <w:tcW w:w="455" w:type="pct"/>
            <w:noWrap/>
            <w:vAlign w:val="bottom"/>
            <w:hideMark/>
          </w:tcPr>
          <w:p w14:paraId="3777536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27,59</w:t>
            </w:r>
          </w:p>
        </w:tc>
      </w:tr>
      <w:tr w:rsidR="00DE28E6" w:rsidRPr="00DE28E6" w14:paraId="56565B6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567218E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307EFD02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12BD06F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8C06E3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951414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1.105,00</w:t>
            </w:r>
          </w:p>
        </w:tc>
        <w:tc>
          <w:tcPr>
            <w:tcW w:w="455" w:type="pct"/>
            <w:noWrap/>
            <w:vAlign w:val="bottom"/>
            <w:hideMark/>
          </w:tcPr>
          <w:p w14:paraId="0D42CA4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F621857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9FC9FC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7B8AAC0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1F733E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369.500,00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538E31C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1178B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6D8D3E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14C9AA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72D4978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60C536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257.000,00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8CBEE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369.500,00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127B7F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6E268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FE8658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57463C6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1.1.3 Predfinanciranje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3C8916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241B9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E8575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1009F3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FBFADD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18CE65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356E0ED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5A3D44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B74D5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C35BC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49A55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5FEB2B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77D2AC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07DF29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746F9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8E238F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9B092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C9B378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1A606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29F063E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06352F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16427B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A5363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C2899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3504FA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9AE98D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1190</w:t>
            </w:r>
          </w:p>
        </w:tc>
        <w:tc>
          <w:tcPr>
            <w:tcW w:w="1837" w:type="pct"/>
            <w:vAlign w:val="bottom"/>
            <w:hideMark/>
          </w:tcPr>
          <w:p w14:paraId="1A2AB65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IZGRADNJA I REKONSTRUKCIJA SPORTSKIH OBJEKATA</w:t>
            </w:r>
          </w:p>
        </w:tc>
        <w:tc>
          <w:tcPr>
            <w:tcW w:w="721" w:type="pct"/>
            <w:noWrap/>
            <w:vAlign w:val="bottom"/>
            <w:hideMark/>
          </w:tcPr>
          <w:p w14:paraId="73A2FF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7.522.843,48</w:t>
            </w:r>
          </w:p>
        </w:tc>
        <w:tc>
          <w:tcPr>
            <w:tcW w:w="705" w:type="pct"/>
            <w:noWrap/>
            <w:vAlign w:val="bottom"/>
            <w:hideMark/>
          </w:tcPr>
          <w:p w14:paraId="4F2ECDA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7.522.843,48</w:t>
            </w:r>
          </w:p>
        </w:tc>
        <w:tc>
          <w:tcPr>
            <w:tcW w:w="619" w:type="pct"/>
            <w:noWrap/>
            <w:vAlign w:val="bottom"/>
            <w:hideMark/>
          </w:tcPr>
          <w:p w14:paraId="519512B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8.862,50</w:t>
            </w:r>
          </w:p>
        </w:tc>
        <w:tc>
          <w:tcPr>
            <w:tcW w:w="455" w:type="pct"/>
            <w:noWrap/>
            <w:vAlign w:val="bottom"/>
            <w:hideMark/>
          </w:tcPr>
          <w:p w14:paraId="5EFC623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0,12</w:t>
            </w:r>
          </w:p>
        </w:tc>
      </w:tr>
      <w:tr w:rsidR="00DE28E6" w:rsidRPr="00DE28E6" w14:paraId="4737B05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B0D006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K119001</w:t>
            </w:r>
          </w:p>
        </w:tc>
        <w:tc>
          <w:tcPr>
            <w:tcW w:w="1837" w:type="pct"/>
            <w:vAlign w:val="bottom"/>
            <w:hideMark/>
          </w:tcPr>
          <w:p w14:paraId="0CD457F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IZGRADNJA I REKONSTRUKCIJA DRUGIH JAVNIH, SPORTSKIH I REKREACIJSKIH POVRŠINA</w:t>
            </w:r>
          </w:p>
        </w:tc>
        <w:tc>
          <w:tcPr>
            <w:tcW w:w="721" w:type="pct"/>
            <w:noWrap/>
            <w:vAlign w:val="bottom"/>
            <w:hideMark/>
          </w:tcPr>
          <w:p w14:paraId="49405B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4F2E3C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5186C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5.862,50</w:t>
            </w:r>
          </w:p>
        </w:tc>
        <w:tc>
          <w:tcPr>
            <w:tcW w:w="455" w:type="pct"/>
            <w:noWrap/>
            <w:vAlign w:val="bottom"/>
            <w:hideMark/>
          </w:tcPr>
          <w:p w14:paraId="0519BB6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1,17</w:t>
            </w:r>
          </w:p>
        </w:tc>
      </w:tr>
      <w:tr w:rsidR="00DE28E6" w:rsidRPr="00DE28E6" w14:paraId="032C1E0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E75DE5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4ADF81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B7519E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6705F1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FFC75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742FC2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E88C85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707A644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226520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CA5570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E07E6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03408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A53662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FD0A09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31AE7A3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D930E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DA80C3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5.862,50</w:t>
            </w:r>
          </w:p>
        </w:tc>
        <w:tc>
          <w:tcPr>
            <w:tcW w:w="455" w:type="pct"/>
            <w:noWrap/>
            <w:vAlign w:val="bottom"/>
            <w:hideMark/>
          </w:tcPr>
          <w:p w14:paraId="12E9B1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1,30</w:t>
            </w:r>
          </w:p>
        </w:tc>
      </w:tr>
      <w:tr w:rsidR="00DE28E6" w:rsidRPr="00DE28E6" w14:paraId="1A58206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C82307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0989563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4BC41E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53A47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7C7F7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5.862,50</w:t>
            </w:r>
          </w:p>
        </w:tc>
        <w:tc>
          <w:tcPr>
            <w:tcW w:w="455" w:type="pct"/>
            <w:noWrap/>
            <w:vAlign w:val="bottom"/>
            <w:hideMark/>
          </w:tcPr>
          <w:p w14:paraId="2D686E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2,35</w:t>
            </w:r>
          </w:p>
        </w:tc>
      </w:tr>
      <w:tr w:rsidR="00DE28E6" w:rsidRPr="00DE28E6" w14:paraId="5C76845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1DEBCCB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4214</w:t>
            </w:r>
          </w:p>
        </w:tc>
        <w:tc>
          <w:tcPr>
            <w:tcW w:w="1837" w:type="pct"/>
            <w:vAlign w:val="bottom"/>
            <w:hideMark/>
          </w:tcPr>
          <w:p w14:paraId="18FDA13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građevinski objekti</w:t>
            </w:r>
          </w:p>
        </w:tc>
        <w:tc>
          <w:tcPr>
            <w:tcW w:w="721" w:type="pct"/>
            <w:noWrap/>
            <w:vAlign w:val="bottom"/>
            <w:hideMark/>
          </w:tcPr>
          <w:p w14:paraId="551FBE2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DCE0CC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4CDBDE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5.862,50</w:t>
            </w:r>
          </w:p>
        </w:tc>
        <w:tc>
          <w:tcPr>
            <w:tcW w:w="455" w:type="pct"/>
            <w:noWrap/>
            <w:vAlign w:val="bottom"/>
            <w:hideMark/>
          </w:tcPr>
          <w:p w14:paraId="03FB58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8F536B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9BF002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3F7695A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43577F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EC36A4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9D10D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40543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507609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2403F8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K119002</w:t>
            </w:r>
          </w:p>
        </w:tc>
        <w:tc>
          <w:tcPr>
            <w:tcW w:w="1837" w:type="pct"/>
            <w:vAlign w:val="bottom"/>
            <w:hideMark/>
          </w:tcPr>
          <w:p w14:paraId="65D2EBD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REKONSTRUKCIJA COPACABANA</w:t>
            </w:r>
          </w:p>
        </w:tc>
        <w:tc>
          <w:tcPr>
            <w:tcW w:w="721" w:type="pct"/>
            <w:noWrap/>
            <w:vAlign w:val="bottom"/>
            <w:hideMark/>
          </w:tcPr>
          <w:p w14:paraId="67AEC5B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6.872.843,48</w:t>
            </w:r>
          </w:p>
        </w:tc>
        <w:tc>
          <w:tcPr>
            <w:tcW w:w="705" w:type="pct"/>
            <w:noWrap/>
            <w:vAlign w:val="bottom"/>
            <w:hideMark/>
          </w:tcPr>
          <w:p w14:paraId="36E2D3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6.872.843,48</w:t>
            </w:r>
          </w:p>
        </w:tc>
        <w:tc>
          <w:tcPr>
            <w:tcW w:w="619" w:type="pct"/>
            <w:noWrap/>
            <w:vAlign w:val="bottom"/>
            <w:hideMark/>
          </w:tcPr>
          <w:p w14:paraId="36D1B73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266ED5A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0,04</w:t>
            </w:r>
          </w:p>
        </w:tc>
      </w:tr>
      <w:tr w:rsidR="00DE28E6" w:rsidRPr="00DE28E6" w14:paraId="35EF8E0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711D43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52079E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95B17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69939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3F5188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30,00</w:t>
            </w:r>
          </w:p>
        </w:tc>
      </w:tr>
      <w:tr w:rsidR="00DE28E6" w:rsidRPr="00DE28E6" w14:paraId="7624D95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228FE2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9AB2D4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6F4FA7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F38D8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2DE63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18A7BDB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30,00</w:t>
            </w:r>
          </w:p>
        </w:tc>
      </w:tr>
      <w:tr w:rsidR="00DE28E6" w:rsidRPr="00DE28E6" w14:paraId="445BEBC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B28E4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3299</w:t>
            </w:r>
          </w:p>
        </w:tc>
        <w:tc>
          <w:tcPr>
            <w:tcW w:w="1837" w:type="pct"/>
            <w:vAlign w:val="bottom"/>
            <w:hideMark/>
          </w:tcPr>
          <w:p w14:paraId="230867E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721" w:type="pct"/>
            <w:noWrap/>
            <w:vAlign w:val="bottom"/>
            <w:hideMark/>
          </w:tcPr>
          <w:p w14:paraId="1486A80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CE863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A3F86E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02279A6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80623E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57173F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3C7A6B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1.990.000,00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F6B89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1.990.000,00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B964B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FD636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49E72C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E9B12E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45</w:t>
            </w:r>
          </w:p>
        </w:tc>
        <w:tc>
          <w:tcPr>
            <w:tcW w:w="1837" w:type="pct"/>
            <w:vAlign w:val="bottom"/>
            <w:hideMark/>
          </w:tcPr>
          <w:p w14:paraId="4E32040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6FD1A3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1.990.000,00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87AB5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1.990.000,00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680934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D9E15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5B103F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DA60E9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6689953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4.040.000,00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72F00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4.040.000,00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130496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47E20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A6E52B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2F13F0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C0B701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DD720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1040E3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3A2A0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106BC3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E3B64C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567B85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27184EE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6A97D7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4.030.000,00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E38CC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4.030.000,00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3F9ED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6232B2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D6DB92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796694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8.1.1 Namjenski primici od zaduživanja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6050D4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832.843,48</w:t>
            </w:r>
          </w:p>
        </w:tc>
        <w:tc>
          <w:tcPr>
            <w:tcW w:w="705" w:type="pct"/>
            <w:noWrap/>
            <w:vAlign w:val="bottom"/>
            <w:hideMark/>
          </w:tcPr>
          <w:p w14:paraId="17FDD5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832.843,48</w:t>
            </w:r>
          </w:p>
        </w:tc>
        <w:tc>
          <w:tcPr>
            <w:tcW w:w="619" w:type="pct"/>
            <w:noWrap/>
            <w:vAlign w:val="bottom"/>
            <w:hideMark/>
          </w:tcPr>
          <w:p w14:paraId="00070C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97375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E634C0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5652F1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15CC4CF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59B252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832.843,48</w:t>
            </w:r>
          </w:p>
        </w:tc>
        <w:tc>
          <w:tcPr>
            <w:tcW w:w="705" w:type="pct"/>
            <w:noWrap/>
            <w:vAlign w:val="bottom"/>
            <w:hideMark/>
          </w:tcPr>
          <w:p w14:paraId="290AB1B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832.843,48</w:t>
            </w:r>
          </w:p>
        </w:tc>
        <w:tc>
          <w:tcPr>
            <w:tcW w:w="619" w:type="pct"/>
            <w:noWrap/>
            <w:vAlign w:val="bottom"/>
            <w:hideMark/>
          </w:tcPr>
          <w:p w14:paraId="1A50064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B0EB5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517BCF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2688E9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K119004</w:t>
            </w:r>
          </w:p>
        </w:tc>
        <w:tc>
          <w:tcPr>
            <w:tcW w:w="1837" w:type="pct"/>
            <w:vAlign w:val="bottom"/>
            <w:hideMark/>
          </w:tcPr>
          <w:p w14:paraId="1033463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IZGRADNJA BAZENA</w:t>
            </w:r>
          </w:p>
        </w:tc>
        <w:tc>
          <w:tcPr>
            <w:tcW w:w="721" w:type="pct"/>
            <w:noWrap/>
            <w:vAlign w:val="bottom"/>
            <w:hideMark/>
          </w:tcPr>
          <w:p w14:paraId="1A18B20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071689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9C54FD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1953B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FEA571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ABA37E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4FFD0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04F12C3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333AC0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FF0474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351041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C1AE18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7E4B7E8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314172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36DE358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37.500,00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05B977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73ABC2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DB842F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61639E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0DB8F79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112.500,00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0BFF22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55CAA13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997C04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AFDE95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0ED585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7C62E94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99D3E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112.500,00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2066893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112.500,00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18AB6A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31941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FDC2F5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9ED1A8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1191</w:t>
            </w:r>
          </w:p>
        </w:tc>
        <w:tc>
          <w:tcPr>
            <w:tcW w:w="1837" w:type="pct"/>
            <w:vAlign w:val="bottom"/>
            <w:hideMark/>
          </w:tcPr>
          <w:p w14:paraId="181F83E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IZGRADNJA I REKONSTRUKCIJA DRUGIH GRAĐEVINA U VLASNIŠTVU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0C13630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7.716.500,00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5ECAA2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7.716.500,00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1ECB4F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1.337.887,31</w:t>
            </w:r>
          </w:p>
        </w:tc>
        <w:tc>
          <w:tcPr>
            <w:tcW w:w="455" w:type="pct"/>
            <w:noWrap/>
            <w:vAlign w:val="bottom"/>
            <w:hideMark/>
          </w:tcPr>
          <w:p w14:paraId="78C104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17,34</w:t>
            </w:r>
          </w:p>
        </w:tc>
      </w:tr>
      <w:tr w:rsidR="00DE28E6" w:rsidRPr="00DE28E6" w14:paraId="1819409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D11111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A119103</w:t>
            </w:r>
          </w:p>
        </w:tc>
        <w:tc>
          <w:tcPr>
            <w:tcW w:w="1837" w:type="pct"/>
            <w:vAlign w:val="bottom"/>
            <w:hideMark/>
          </w:tcPr>
          <w:p w14:paraId="72CA970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REKONSTRUKCIJA I UREĐENJE GRADSKIH OBJEKATA</w:t>
            </w:r>
          </w:p>
        </w:tc>
        <w:tc>
          <w:tcPr>
            <w:tcW w:w="721" w:type="pct"/>
            <w:noWrap/>
            <w:vAlign w:val="bottom"/>
            <w:hideMark/>
          </w:tcPr>
          <w:p w14:paraId="611177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3.226.500,00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7620A41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3.226.500,00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5D43BF0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1.316.887,31</w:t>
            </w:r>
          </w:p>
        </w:tc>
        <w:tc>
          <w:tcPr>
            <w:tcW w:w="455" w:type="pct"/>
            <w:noWrap/>
            <w:vAlign w:val="bottom"/>
            <w:hideMark/>
          </w:tcPr>
          <w:p w14:paraId="0B0349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40,81</w:t>
            </w:r>
          </w:p>
        </w:tc>
      </w:tr>
      <w:tr w:rsidR="00DE28E6" w:rsidRPr="00DE28E6" w14:paraId="1FCBB55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BCEE2C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6ADDC5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676.500,00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58DD73B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676.500,00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42AE08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98.031,52</w:t>
            </w:r>
          </w:p>
        </w:tc>
        <w:tc>
          <w:tcPr>
            <w:tcW w:w="455" w:type="pct"/>
            <w:noWrap/>
            <w:vAlign w:val="bottom"/>
            <w:hideMark/>
          </w:tcPr>
          <w:p w14:paraId="2993A27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14,49</w:t>
            </w:r>
          </w:p>
        </w:tc>
      </w:tr>
      <w:tr w:rsidR="00DE28E6" w:rsidRPr="00DE28E6" w14:paraId="63F9113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4F7F6A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17BF86F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29AA9B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12CFB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5BD7D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58.599,06</w:t>
            </w:r>
          </w:p>
        </w:tc>
        <w:tc>
          <w:tcPr>
            <w:tcW w:w="455" w:type="pct"/>
            <w:noWrap/>
            <w:vAlign w:val="bottom"/>
            <w:hideMark/>
          </w:tcPr>
          <w:p w14:paraId="5173D6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29,30</w:t>
            </w:r>
          </w:p>
        </w:tc>
      </w:tr>
      <w:tr w:rsidR="00DE28E6" w:rsidRPr="00DE28E6" w14:paraId="767307D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515681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4126</w:t>
            </w:r>
          </w:p>
        </w:tc>
        <w:tc>
          <w:tcPr>
            <w:tcW w:w="1837" w:type="pct"/>
            <w:vAlign w:val="bottom"/>
            <w:hideMark/>
          </w:tcPr>
          <w:p w14:paraId="0146BAF6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Ostala nematerijalna imovina</w:t>
            </w:r>
          </w:p>
        </w:tc>
        <w:tc>
          <w:tcPr>
            <w:tcW w:w="721" w:type="pct"/>
            <w:noWrap/>
            <w:vAlign w:val="bottom"/>
            <w:hideMark/>
          </w:tcPr>
          <w:p w14:paraId="117F0DD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5243AE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9849A9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58.599,06</w:t>
            </w:r>
          </w:p>
        </w:tc>
        <w:tc>
          <w:tcPr>
            <w:tcW w:w="455" w:type="pct"/>
            <w:noWrap/>
            <w:vAlign w:val="bottom"/>
            <w:hideMark/>
          </w:tcPr>
          <w:p w14:paraId="3F2B2D3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1962876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601F53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042A0F7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5CA0D83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266.500,00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2193C3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266.500,00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3CCC233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E6F92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B88EB3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3F2116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2891733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6EFE72E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289F06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0D8E1D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39.432,46</w:t>
            </w:r>
          </w:p>
        </w:tc>
        <w:tc>
          <w:tcPr>
            <w:tcW w:w="455" w:type="pct"/>
            <w:noWrap/>
            <w:vAlign w:val="bottom"/>
            <w:hideMark/>
          </w:tcPr>
          <w:p w14:paraId="4B5D76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18,78</w:t>
            </w:r>
          </w:p>
        </w:tc>
      </w:tr>
      <w:tr w:rsidR="00DE28E6" w:rsidRPr="00DE28E6" w14:paraId="49DD1B7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EB444B2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4511</w:t>
            </w:r>
          </w:p>
        </w:tc>
        <w:tc>
          <w:tcPr>
            <w:tcW w:w="1837" w:type="pct"/>
            <w:vAlign w:val="bottom"/>
            <w:hideMark/>
          </w:tcPr>
          <w:p w14:paraId="54BC1E7B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na građevinskim objektima</w:t>
            </w:r>
          </w:p>
        </w:tc>
        <w:tc>
          <w:tcPr>
            <w:tcW w:w="721" w:type="pct"/>
            <w:noWrap/>
            <w:vAlign w:val="bottom"/>
            <w:hideMark/>
          </w:tcPr>
          <w:p w14:paraId="4FEA28E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530060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E64FC4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39.432,46</w:t>
            </w:r>
          </w:p>
        </w:tc>
        <w:tc>
          <w:tcPr>
            <w:tcW w:w="455" w:type="pct"/>
            <w:noWrap/>
            <w:vAlign w:val="bottom"/>
            <w:hideMark/>
          </w:tcPr>
          <w:p w14:paraId="032F550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95584C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274B4F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124EA8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2.550.000,00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EA877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2.550.000,00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00397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1.218.855,79</w:t>
            </w:r>
          </w:p>
        </w:tc>
        <w:tc>
          <w:tcPr>
            <w:tcW w:w="455" w:type="pct"/>
            <w:noWrap/>
            <w:vAlign w:val="bottom"/>
            <w:hideMark/>
          </w:tcPr>
          <w:p w14:paraId="34DE259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47,80</w:t>
            </w:r>
          </w:p>
        </w:tc>
      </w:tr>
      <w:tr w:rsidR="00DE28E6" w:rsidRPr="00DE28E6" w14:paraId="7708C31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0D3751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37" w:type="pct"/>
            <w:vAlign w:val="bottom"/>
            <w:hideMark/>
          </w:tcPr>
          <w:p w14:paraId="7B41144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0AB2F45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E5417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B27B28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CF892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180F85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631EBB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642C2CD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0DC0DC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AD4C4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F72C02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1.218.855,79</w:t>
            </w:r>
          </w:p>
        </w:tc>
        <w:tc>
          <w:tcPr>
            <w:tcW w:w="455" w:type="pct"/>
            <w:noWrap/>
            <w:vAlign w:val="bottom"/>
            <w:hideMark/>
          </w:tcPr>
          <w:p w14:paraId="40427B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54,17</w:t>
            </w:r>
          </w:p>
        </w:tc>
      </w:tr>
      <w:tr w:rsidR="00DE28E6" w:rsidRPr="00DE28E6" w14:paraId="72444A6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BC4D4E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4511</w:t>
            </w:r>
          </w:p>
        </w:tc>
        <w:tc>
          <w:tcPr>
            <w:tcW w:w="1837" w:type="pct"/>
            <w:vAlign w:val="bottom"/>
            <w:hideMark/>
          </w:tcPr>
          <w:p w14:paraId="2927DEC9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na građevinskim objektima</w:t>
            </w:r>
          </w:p>
        </w:tc>
        <w:tc>
          <w:tcPr>
            <w:tcW w:w="721" w:type="pct"/>
            <w:noWrap/>
            <w:vAlign w:val="bottom"/>
            <w:hideMark/>
          </w:tcPr>
          <w:p w14:paraId="799A821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77D614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008DDB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1.218.855,79</w:t>
            </w:r>
          </w:p>
        </w:tc>
        <w:tc>
          <w:tcPr>
            <w:tcW w:w="455" w:type="pct"/>
            <w:noWrap/>
            <w:vAlign w:val="bottom"/>
            <w:hideMark/>
          </w:tcPr>
          <w:p w14:paraId="4F2FA7C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19E9CA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0E6DB0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K119103</w:t>
            </w:r>
          </w:p>
        </w:tc>
        <w:tc>
          <w:tcPr>
            <w:tcW w:w="1837" w:type="pct"/>
            <w:vAlign w:val="bottom"/>
            <w:hideMark/>
          </w:tcPr>
          <w:p w14:paraId="736CBF2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IZGRADNJA CENTRALNE KUHINJE</w:t>
            </w:r>
          </w:p>
        </w:tc>
        <w:tc>
          <w:tcPr>
            <w:tcW w:w="721" w:type="pct"/>
            <w:noWrap/>
            <w:vAlign w:val="bottom"/>
            <w:hideMark/>
          </w:tcPr>
          <w:p w14:paraId="2DEE3C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1.190.000,00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79F1A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1.190.000,00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DD6E92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8BA64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4CCC8AD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CED55E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805CD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1A0BE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EB977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C2BBB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67068B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F3B57F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62AB2EC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5C2F10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48CF79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F0393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7417D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7053A3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16DC60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3B524E4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1.090.000,00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F912C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1.090.000,00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F6F3F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9E526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DD6959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E96B93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174BD15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52AABB1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1.090.000,00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AD83BF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1.090.000,00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4807D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05D140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39BC55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C362A3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K119104</w:t>
            </w:r>
          </w:p>
        </w:tc>
        <w:tc>
          <w:tcPr>
            <w:tcW w:w="1837" w:type="pct"/>
            <w:vAlign w:val="bottom"/>
            <w:hideMark/>
          </w:tcPr>
          <w:p w14:paraId="24FE176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REVITALIZACIJA PARKA ZRINJEVAC I ZGRADE SPORTSKE DVORANE</w:t>
            </w:r>
          </w:p>
        </w:tc>
        <w:tc>
          <w:tcPr>
            <w:tcW w:w="721" w:type="pct"/>
            <w:noWrap/>
            <w:vAlign w:val="bottom"/>
            <w:hideMark/>
          </w:tcPr>
          <w:p w14:paraId="42D5D1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1.480.000,00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FD4A1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1.480.000,00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B49790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CB5C03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312F603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9ED64E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2344DF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44920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47AF2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BBF40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933ADF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974865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6537D3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BF89D1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BAF9F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B7F10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4B9711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C4D523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EA66C7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719D16B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327CFE0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02A88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AD09DA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03E2CE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4EAB0FE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D56E51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1.1.3 Predfinanciranje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299F5B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179B38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4E9F8C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EF981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D548E5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A94ECD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E4EFBF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67247F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E2FE2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E1AADD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08B5B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3A5C17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FE5777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01261F8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2E94301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605EF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CBFCE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570637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B15E6C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8FC990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2D865E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670.000,00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6E45B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670.000,00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1A9228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09E11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78DE8E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2437C7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209E99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01525C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FBF48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85854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FA27C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CD938F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A2DA42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33FEBCF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4EA418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85D746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640.000,00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44826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F048E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BAA277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46BA3F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K119105</w:t>
            </w:r>
          </w:p>
        </w:tc>
        <w:tc>
          <w:tcPr>
            <w:tcW w:w="1837" w:type="pct"/>
            <w:vAlign w:val="bottom"/>
            <w:hideMark/>
          </w:tcPr>
          <w:p w14:paraId="707D153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GRADSKA KNJIŽNICA OSIJEK</w:t>
            </w:r>
          </w:p>
        </w:tc>
        <w:tc>
          <w:tcPr>
            <w:tcW w:w="721" w:type="pct"/>
            <w:noWrap/>
            <w:vAlign w:val="bottom"/>
            <w:hideMark/>
          </w:tcPr>
          <w:p w14:paraId="09A3AF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1.820.000,00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78ED24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1.820.000,00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D25BF2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5C2392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1,15</w:t>
            </w:r>
          </w:p>
        </w:tc>
      </w:tr>
      <w:tr w:rsidR="00DE28E6" w:rsidRPr="00DE28E6" w14:paraId="32A3524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9BA2AB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6605D1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83585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460.000,00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8592C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601F7A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4,57</w:t>
            </w:r>
          </w:p>
        </w:tc>
      </w:tr>
      <w:tr w:rsidR="00DE28E6" w:rsidRPr="00DE28E6" w14:paraId="5D283D9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E9969F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1E838E6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7FA3B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5C533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954F2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AF3FC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3A81BC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BCF88B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13BCE3E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507F95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98974D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95387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5493C2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4,67</w:t>
            </w:r>
          </w:p>
        </w:tc>
      </w:tr>
      <w:tr w:rsidR="00DE28E6" w:rsidRPr="00DE28E6" w14:paraId="1585B40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33DE28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4511</w:t>
            </w:r>
          </w:p>
        </w:tc>
        <w:tc>
          <w:tcPr>
            <w:tcW w:w="1837" w:type="pct"/>
            <w:vAlign w:val="bottom"/>
            <w:hideMark/>
          </w:tcPr>
          <w:p w14:paraId="1827407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na građevinskim objektima</w:t>
            </w:r>
          </w:p>
        </w:tc>
        <w:tc>
          <w:tcPr>
            <w:tcW w:w="721" w:type="pct"/>
            <w:noWrap/>
            <w:vAlign w:val="bottom"/>
            <w:hideMark/>
          </w:tcPr>
          <w:p w14:paraId="34E0C14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D64063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14FD0C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21.000,00</w:t>
            </w:r>
          </w:p>
        </w:tc>
        <w:tc>
          <w:tcPr>
            <w:tcW w:w="455" w:type="pct"/>
            <w:noWrap/>
            <w:vAlign w:val="bottom"/>
            <w:hideMark/>
          </w:tcPr>
          <w:p w14:paraId="1E0A8B1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C0AC09F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557B0B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1.1.3 Predfinanciranje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5022CC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20CF0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562AF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5F8FCE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928DEF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38C6F0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D8C1C2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132128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A23A37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442BB6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F1D7BF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AD9AC8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FFE5A5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0BDD50D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447324A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0518DE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3BEC1F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68233C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549C18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BBD82A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304AFE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80FF5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74C7E3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C92C2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AF04E4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991D81E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4B1CD7B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2C8C08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327721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B511A2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16501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7B67D4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FF7C91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4FE971C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49BDFE7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1.090.000,00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8D8C1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1.090.000,00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E77A4E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EFF002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8E4DD4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EF1498A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1192</w:t>
            </w:r>
          </w:p>
        </w:tc>
        <w:tc>
          <w:tcPr>
            <w:tcW w:w="1837" w:type="pct"/>
            <w:vAlign w:val="bottom"/>
            <w:hideMark/>
          </w:tcPr>
          <w:p w14:paraId="799EFBE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INVESTICIJE U OBJEKTE KOJI NISU U VLASNIŠTVU GRADA OSIJEKA</w:t>
            </w:r>
          </w:p>
        </w:tc>
        <w:tc>
          <w:tcPr>
            <w:tcW w:w="721" w:type="pct"/>
            <w:noWrap/>
            <w:vAlign w:val="bottom"/>
            <w:hideMark/>
          </w:tcPr>
          <w:p w14:paraId="63321B9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91.545,00</w:t>
            </w:r>
          </w:p>
        </w:tc>
        <w:tc>
          <w:tcPr>
            <w:tcW w:w="705" w:type="pct"/>
            <w:noWrap/>
            <w:vAlign w:val="bottom"/>
            <w:hideMark/>
          </w:tcPr>
          <w:p w14:paraId="145A42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91.545,00</w:t>
            </w:r>
          </w:p>
        </w:tc>
        <w:tc>
          <w:tcPr>
            <w:tcW w:w="619" w:type="pct"/>
            <w:noWrap/>
            <w:vAlign w:val="bottom"/>
            <w:hideMark/>
          </w:tcPr>
          <w:p w14:paraId="65B455F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25318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B1D177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F09281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A119201</w:t>
            </w:r>
          </w:p>
        </w:tc>
        <w:tc>
          <w:tcPr>
            <w:tcW w:w="1837" w:type="pct"/>
            <w:vAlign w:val="bottom"/>
            <w:hideMark/>
          </w:tcPr>
          <w:p w14:paraId="7D53982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KULTURNA DOBRA NA PODRUČJU GRADA OSIJEK</w:t>
            </w:r>
          </w:p>
        </w:tc>
        <w:tc>
          <w:tcPr>
            <w:tcW w:w="721" w:type="pct"/>
            <w:noWrap/>
            <w:vAlign w:val="bottom"/>
            <w:hideMark/>
          </w:tcPr>
          <w:p w14:paraId="0B01DB6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91.545,00</w:t>
            </w:r>
          </w:p>
        </w:tc>
        <w:tc>
          <w:tcPr>
            <w:tcW w:w="705" w:type="pct"/>
            <w:noWrap/>
            <w:vAlign w:val="bottom"/>
            <w:hideMark/>
          </w:tcPr>
          <w:p w14:paraId="614BBFC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91.545,00</w:t>
            </w:r>
          </w:p>
        </w:tc>
        <w:tc>
          <w:tcPr>
            <w:tcW w:w="619" w:type="pct"/>
            <w:noWrap/>
            <w:vAlign w:val="bottom"/>
            <w:hideMark/>
          </w:tcPr>
          <w:p w14:paraId="32095E0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C6934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17131EC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0618FCC8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4.3. Spomenička renta</w:t>
            </w:r>
          </w:p>
        </w:tc>
        <w:tc>
          <w:tcPr>
            <w:tcW w:w="721" w:type="pct"/>
            <w:noWrap/>
            <w:vAlign w:val="bottom"/>
            <w:hideMark/>
          </w:tcPr>
          <w:p w14:paraId="07A6370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26.545,00</w:t>
            </w:r>
          </w:p>
        </w:tc>
        <w:tc>
          <w:tcPr>
            <w:tcW w:w="705" w:type="pct"/>
            <w:noWrap/>
            <w:vAlign w:val="bottom"/>
            <w:hideMark/>
          </w:tcPr>
          <w:p w14:paraId="0E9923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26.545,00</w:t>
            </w:r>
          </w:p>
        </w:tc>
        <w:tc>
          <w:tcPr>
            <w:tcW w:w="619" w:type="pct"/>
            <w:noWrap/>
            <w:vAlign w:val="bottom"/>
            <w:hideMark/>
          </w:tcPr>
          <w:p w14:paraId="2405853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2D4313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279CE8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E94F8E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041CF84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666C9C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26.545,00</w:t>
            </w:r>
          </w:p>
        </w:tc>
        <w:tc>
          <w:tcPr>
            <w:tcW w:w="705" w:type="pct"/>
            <w:noWrap/>
            <w:vAlign w:val="bottom"/>
            <w:hideMark/>
          </w:tcPr>
          <w:p w14:paraId="6FC2474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26.545,00</w:t>
            </w:r>
          </w:p>
        </w:tc>
        <w:tc>
          <w:tcPr>
            <w:tcW w:w="619" w:type="pct"/>
            <w:noWrap/>
            <w:vAlign w:val="bottom"/>
            <w:hideMark/>
          </w:tcPr>
          <w:p w14:paraId="0B3520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028A62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A7A74C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5F4CDA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4.3.1 Spomenička renta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6B82A43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DE297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8ECAB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A77A1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C3AFA2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6DDC2C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6485AAF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76FC0C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3E7D93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65.000,00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2897C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F8CEBB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8B7EC2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D9CB3D6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1193</w:t>
            </w:r>
          </w:p>
        </w:tc>
        <w:tc>
          <w:tcPr>
            <w:tcW w:w="1837" w:type="pct"/>
            <w:vAlign w:val="bottom"/>
            <w:hideMark/>
          </w:tcPr>
          <w:p w14:paraId="7FAC262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OBJEKTI OD ZNAČAJA ZA GRAD-DODATNA ULAGANJA</w:t>
            </w:r>
          </w:p>
        </w:tc>
        <w:tc>
          <w:tcPr>
            <w:tcW w:w="721" w:type="pct"/>
            <w:noWrap/>
            <w:vAlign w:val="bottom"/>
            <w:hideMark/>
          </w:tcPr>
          <w:p w14:paraId="0A3FB6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1.001.895,00</w:t>
            </w:r>
          </w:p>
        </w:tc>
        <w:tc>
          <w:tcPr>
            <w:tcW w:w="705" w:type="pct"/>
            <w:noWrap/>
            <w:vAlign w:val="bottom"/>
            <w:hideMark/>
          </w:tcPr>
          <w:p w14:paraId="4958799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1.001.895,00</w:t>
            </w:r>
          </w:p>
        </w:tc>
        <w:tc>
          <w:tcPr>
            <w:tcW w:w="619" w:type="pct"/>
            <w:noWrap/>
            <w:vAlign w:val="bottom"/>
            <w:hideMark/>
          </w:tcPr>
          <w:p w14:paraId="623D35C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158.257,61</w:t>
            </w:r>
          </w:p>
        </w:tc>
        <w:tc>
          <w:tcPr>
            <w:tcW w:w="455" w:type="pct"/>
            <w:noWrap/>
            <w:vAlign w:val="bottom"/>
            <w:hideMark/>
          </w:tcPr>
          <w:p w14:paraId="6144D5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15,80</w:t>
            </w:r>
          </w:p>
        </w:tc>
      </w:tr>
      <w:tr w:rsidR="00DE28E6" w:rsidRPr="00DE28E6" w14:paraId="0DE5231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2EB4D57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A119302</w:t>
            </w:r>
          </w:p>
        </w:tc>
        <w:tc>
          <w:tcPr>
            <w:tcW w:w="1837" w:type="pct"/>
            <w:vAlign w:val="bottom"/>
            <w:hideMark/>
          </w:tcPr>
          <w:p w14:paraId="0802CCC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OBNOVA ŠKOLSKIH IGRALIŠTA</w:t>
            </w:r>
          </w:p>
        </w:tc>
        <w:tc>
          <w:tcPr>
            <w:tcW w:w="721" w:type="pct"/>
            <w:noWrap/>
            <w:vAlign w:val="bottom"/>
            <w:hideMark/>
          </w:tcPr>
          <w:p w14:paraId="6E770E1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865593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31D1F7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F4C51A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2DD426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A804F19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176743D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FA1FC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45BB8F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DD441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5794783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D48BE7C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7AC071D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43DB1F7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851F4A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B23E39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ADEFC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E30FE7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5D3F39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A119303</w:t>
            </w:r>
          </w:p>
        </w:tc>
        <w:tc>
          <w:tcPr>
            <w:tcW w:w="1837" w:type="pct"/>
            <w:vAlign w:val="bottom"/>
            <w:hideMark/>
          </w:tcPr>
          <w:p w14:paraId="5F3521D3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UREĐENJE GRADSKIH PROČELJA</w:t>
            </w:r>
          </w:p>
        </w:tc>
        <w:tc>
          <w:tcPr>
            <w:tcW w:w="721" w:type="pct"/>
            <w:noWrap/>
            <w:vAlign w:val="bottom"/>
            <w:hideMark/>
          </w:tcPr>
          <w:p w14:paraId="145F95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811.895,00</w:t>
            </w:r>
          </w:p>
        </w:tc>
        <w:tc>
          <w:tcPr>
            <w:tcW w:w="705" w:type="pct"/>
            <w:noWrap/>
            <w:vAlign w:val="bottom"/>
            <w:hideMark/>
          </w:tcPr>
          <w:p w14:paraId="31F97D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811.895,00</w:t>
            </w:r>
          </w:p>
        </w:tc>
        <w:tc>
          <w:tcPr>
            <w:tcW w:w="619" w:type="pct"/>
            <w:noWrap/>
            <w:vAlign w:val="bottom"/>
            <w:hideMark/>
          </w:tcPr>
          <w:p w14:paraId="4B40DC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153.195,11</w:t>
            </w:r>
          </w:p>
        </w:tc>
        <w:tc>
          <w:tcPr>
            <w:tcW w:w="455" w:type="pct"/>
            <w:noWrap/>
            <w:vAlign w:val="bottom"/>
            <w:hideMark/>
          </w:tcPr>
          <w:p w14:paraId="12450D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18,87</w:t>
            </w:r>
          </w:p>
        </w:tc>
      </w:tr>
      <w:tr w:rsidR="00DE28E6" w:rsidRPr="00DE28E6" w14:paraId="1CC866D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38A01E9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1C323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6418D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7BE0FE1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17FBED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7B385D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F1D225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2BBA39D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224A602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A585B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AAC4D4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4F1DDC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79B9BA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D2352B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4.3. Spomenička renta</w:t>
            </w:r>
          </w:p>
        </w:tc>
        <w:tc>
          <w:tcPr>
            <w:tcW w:w="721" w:type="pct"/>
            <w:noWrap/>
            <w:vAlign w:val="bottom"/>
            <w:hideMark/>
          </w:tcPr>
          <w:p w14:paraId="5F2911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246.545,00</w:t>
            </w:r>
          </w:p>
        </w:tc>
        <w:tc>
          <w:tcPr>
            <w:tcW w:w="705" w:type="pct"/>
            <w:noWrap/>
            <w:vAlign w:val="bottom"/>
            <w:hideMark/>
          </w:tcPr>
          <w:p w14:paraId="459A890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246.545,00</w:t>
            </w:r>
          </w:p>
        </w:tc>
        <w:tc>
          <w:tcPr>
            <w:tcW w:w="619" w:type="pct"/>
            <w:noWrap/>
            <w:vAlign w:val="bottom"/>
            <w:hideMark/>
          </w:tcPr>
          <w:p w14:paraId="5486C32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128.925,11</w:t>
            </w:r>
          </w:p>
        </w:tc>
        <w:tc>
          <w:tcPr>
            <w:tcW w:w="455" w:type="pct"/>
            <w:noWrap/>
            <w:vAlign w:val="bottom"/>
            <w:hideMark/>
          </w:tcPr>
          <w:p w14:paraId="50FA910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52,29</w:t>
            </w:r>
          </w:p>
        </w:tc>
      </w:tr>
      <w:tr w:rsidR="00DE28E6" w:rsidRPr="00DE28E6" w14:paraId="2510EE3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7AF402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493C833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3181A7A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26.545,00</w:t>
            </w:r>
          </w:p>
        </w:tc>
        <w:tc>
          <w:tcPr>
            <w:tcW w:w="705" w:type="pct"/>
            <w:noWrap/>
            <w:vAlign w:val="bottom"/>
            <w:hideMark/>
          </w:tcPr>
          <w:p w14:paraId="560A462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26.545,00</w:t>
            </w:r>
          </w:p>
        </w:tc>
        <w:tc>
          <w:tcPr>
            <w:tcW w:w="619" w:type="pct"/>
            <w:noWrap/>
            <w:vAlign w:val="bottom"/>
            <w:hideMark/>
          </w:tcPr>
          <w:p w14:paraId="633229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6786D9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9CCFB7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5902600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560E9C4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098F08B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F4D5C8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5E33B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128.925,11</w:t>
            </w:r>
          </w:p>
        </w:tc>
        <w:tc>
          <w:tcPr>
            <w:tcW w:w="455" w:type="pct"/>
            <w:noWrap/>
            <w:vAlign w:val="bottom"/>
            <w:hideMark/>
          </w:tcPr>
          <w:p w14:paraId="597147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58,60</w:t>
            </w:r>
          </w:p>
        </w:tc>
      </w:tr>
      <w:tr w:rsidR="00DE28E6" w:rsidRPr="00DE28E6" w14:paraId="04004E0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7D78474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4511</w:t>
            </w:r>
          </w:p>
        </w:tc>
        <w:tc>
          <w:tcPr>
            <w:tcW w:w="1837" w:type="pct"/>
            <w:vAlign w:val="bottom"/>
            <w:hideMark/>
          </w:tcPr>
          <w:p w14:paraId="220144E3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na građevinskim objektima</w:t>
            </w:r>
          </w:p>
        </w:tc>
        <w:tc>
          <w:tcPr>
            <w:tcW w:w="721" w:type="pct"/>
            <w:noWrap/>
            <w:vAlign w:val="bottom"/>
            <w:hideMark/>
          </w:tcPr>
          <w:p w14:paraId="25BC7DED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B37AF2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2487FD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128.925,11</w:t>
            </w:r>
          </w:p>
        </w:tc>
        <w:tc>
          <w:tcPr>
            <w:tcW w:w="455" w:type="pct"/>
            <w:noWrap/>
            <w:vAlign w:val="bottom"/>
            <w:hideMark/>
          </w:tcPr>
          <w:p w14:paraId="225DCFF9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F9CC52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ABD98A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4.3.1 Spomenička renta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769687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165.350,00</w:t>
            </w:r>
          </w:p>
        </w:tc>
        <w:tc>
          <w:tcPr>
            <w:tcW w:w="705" w:type="pct"/>
            <w:noWrap/>
            <w:vAlign w:val="bottom"/>
            <w:hideMark/>
          </w:tcPr>
          <w:p w14:paraId="07E684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165.350,00</w:t>
            </w:r>
          </w:p>
        </w:tc>
        <w:tc>
          <w:tcPr>
            <w:tcW w:w="619" w:type="pct"/>
            <w:noWrap/>
            <w:vAlign w:val="bottom"/>
            <w:hideMark/>
          </w:tcPr>
          <w:p w14:paraId="317E6E7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24.270,00</w:t>
            </w:r>
          </w:p>
        </w:tc>
        <w:tc>
          <w:tcPr>
            <w:tcW w:w="455" w:type="pct"/>
            <w:noWrap/>
            <w:vAlign w:val="bottom"/>
            <w:hideMark/>
          </w:tcPr>
          <w:p w14:paraId="5A60D3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14,68</w:t>
            </w:r>
          </w:p>
        </w:tc>
      </w:tr>
      <w:tr w:rsidR="00DE28E6" w:rsidRPr="00DE28E6" w14:paraId="50940A0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C447C5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7A62727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2DCE11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141.080,00</w:t>
            </w:r>
          </w:p>
        </w:tc>
        <w:tc>
          <w:tcPr>
            <w:tcW w:w="705" w:type="pct"/>
            <w:noWrap/>
            <w:vAlign w:val="bottom"/>
            <w:hideMark/>
          </w:tcPr>
          <w:p w14:paraId="558DC5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141.080,00</w:t>
            </w:r>
          </w:p>
        </w:tc>
        <w:tc>
          <w:tcPr>
            <w:tcW w:w="619" w:type="pct"/>
            <w:noWrap/>
            <w:vAlign w:val="bottom"/>
            <w:hideMark/>
          </w:tcPr>
          <w:p w14:paraId="3AEE265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D42391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1864B3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A50B77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659BD1D5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25CDC4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24.270,00</w:t>
            </w:r>
          </w:p>
        </w:tc>
        <w:tc>
          <w:tcPr>
            <w:tcW w:w="705" w:type="pct"/>
            <w:noWrap/>
            <w:vAlign w:val="bottom"/>
            <w:hideMark/>
          </w:tcPr>
          <w:p w14:paraId="61FE003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24.270,00</w:t>
            </w:r>
          </w:p>
        </w:tc>
        <w:tc>
          <w:tcPr>
            <w:tcW w:w="619" w:type="pct"/>
            <w:noWrap/>
            <w:vAlign w:val="bottom"/>
            <w:hideMark/>
          </w:tcPr>
          <w:p w14:paraId="685A93F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24.270,00</w:t>
            </w:r>
          </w:p>
        </w:tc>
        <w:tc>
          <w:tcPr>
            <w:tcW w:w="455" w:type="pct"/>
            <w:noWrap/>
            <w:vAlign w:val="bottom"/>
            <w:hideMark/>
          </w:tcPr>
          <w:p w14:paraId="75EA88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E28E6" w:rsidRPr="00DE28E6" w14:paraId="558CB197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7FF5DE8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4511</w:t>
            </w:r>
          </w:p>
        </w:tc>
        <w:tc>
          <w:tcPr>
            <w:tcW w:w="1837" w:type="pct"/>
            <w:vAlign w:val="bottom"/>
            <w:hideMark/>
          </w:tcPr>
          <w:p w14:paraId="7AC2759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na građevinskim objektima</w:t>
            </w:r>
          </w:p>
        </w:tc>
        <w:tc>
          <w:tcPr>
            <w:tcW w:w="721" w:type="pct"/>
            <w:noWrap/>
            <w:vAlign w:val="bottom"/>
            <w:hideMark/>
          </w:tcPr>
          <w:p w14:paraId="1125A8F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CD03C2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BA1CE3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24.270,00</w:t>
            </w:r>
          </w:p>
        </w:tc>
        <w:tc>
          <w:tcPr>
            <w:tcW w:w="455" w:type="pct"/>
            <w:noWrap/>
            <w:vAlign w:val="bottom"/>
            <w:hideMark/>
          </w:tcPr>
          <w:p w14:paraId="5970C04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3619C06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185D33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K119301</w:t>
            </w:r>
          </w:p>
        </w:tc>
        <w:tc>
          <w:tcPr>
            <w:tcW w:w="1837" w:type="pct"/>
            <w:vAlign w:val="bottom"/>
            <w:hideMark/>
          </w:tcPr>
          <w:p w14:paraId="5605756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OBJEKTI OD ZNAČAJA ZA GRAD - DODATNA ULAGANJA</w:t>
            </w:r>
          </w:p>
        </w:tc>
        <w:tc>
          <w:tcPr>
            <w:tcW w:w="721" w:type="pct"/>
            <w:noWrap/>
            <w:vAlign w:val="bottom"/>
            <w:hideMark/>
          </w:tcPr>
          <w:p w14:paraId="2A7674C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D6B71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180.000,00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DE683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5.062,50</w:t>
            </w:r>
          </w:p>
        </w:tc>
        <w:tc>
          <w:tcPr>
            <w:tcW w:w="455" w:type="pct"/>
            <w:noWrap/>
            <w:vAlign w:val="bottom"/>
            <w:hideMark/>
          </w:tcPr>
          <w:p w14:paraId="4F5CCC6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2,81</w:t>
            </w:r>
          </w:p>
        </w:tc>
      </w:tr>
      <w:tr w:rsidR="00DE28E6" w:rsidRPr="00DE28E6" w14:paraId="5FA33809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4F7832B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66FC83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93.090,00</w:t>
            </w:r>
          </w:p>
        </w:tc>
        <w:tc>
          <w:tcPr>
            <w:tcW w:w="705" w:type="pct"/>
            <w:noWrap/>
            <w:vAlign w:val="bottom"/>
            <w:hideMark/>
          </w:tcPr>
          <w:p w14:paraId="396187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93.090,00</w:t>
            </w:r>
          </w:p>
        </w:tc>
        <w:tc>
          <w:tcPr>
            <w:tcW w:w="619" w:type="pct"/>
            <w:noWrap/>
            <w:vAlign w:val="bottom"/>
            <w:hideMark/>
          </w:tcPr>
          <w:p w14:paraId="6DA3B3C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5.062,50</w:t>
            </w:r>
          </w:p>
        </w:tc>
        <w:tc>
          <w:tcPr>
            <w:tcW w:w="455" w:type="pct"/>
            <w:noWrap/>
            <w:vAlign w:val="bottom"/>
            <w:hideMark/>
          </w:tcPr>
          <w:p w14:paraId="3C3530F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5,44</w:t>
            </w:r>
          </w:p>
        </w:tc>
      </w:tr>
      <w:tr w:rsidR="00DE28E6" w:rsidRPr="00DE28E6" w14:paraId="068C9D36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3A98ABD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6A3C237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202A606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93.090,00</w:t>
            </w:r>
          </w:p>
        </w:tc>
        <w:tc>
          <w:tcPr>
            <w:tcW w:w="705" w:type="pct"/>
            <w:noWrap/>
            <w:vAlign w:val="bottom"/>
            <w:hideMark/>
          </w:tcPr>
          <w:p w14:paraId="14C1422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93.090,00</w:t>
            </w:r>
          </w:p>
        </w:tc>
        <w:tc>
          <w:tcPr>
            <w:tcW w:w="619" w:type="pct"/>
            <w:noWrap/>
            <w:vAlign w:val="bottom"/>
            <w:hideMark/>
          </w:tcPr>
          <w:p w14:paraId="5512EFB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5.062,50</w:t>
            </w:r>
          </w:p>
        </w:tc>
        <w:tc>
          <w:tcPr>
            <w:tcW w:w="455" w:type="pct"/>
            <w:noWrap/>
            <w:vAlign w:val="bottom"/>
            <w:hideMark/>
          </w:tcPr>
          <w:p w14:paraId="5282FF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5,44</w:t>
            </w:r>
          </w:p>
        </w:tc>
      </w:tr>
      <w:tr w:rsidR="00DE28E6" w:rsidRPr="00DE28E6" w14:paraId="3DCE4AF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B77DA16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4541</w:t>
            </w:r>
          </w:p>
        </w:tc>
        <w:tc>
          <w:tcPr>
            <w:tcW w:w="1837" w:type="pct"/>
            <w:vAlign w:val="bottom"/>
            <w:hideMark/>
          </w:tcPr>
          <w:p w14:paraId="1FF6640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za ostalu nefinancijsku imovinu</w:t>
            </w:r>
          </w:p>
        </w:tc>
        <w:tc>
          <w:tcPr>
            <w:tcW w:w="721" w:type="pct"/>
            <w:noWrap/>
            <w:vAlign w:val="bottom"/>
            <w:hideMark/>
          </w:tcPr>
          <w:p w14:paraId="4A68E2F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34D8304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64C16BC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5.062,50</w:t>
            </w:r>
          </w:p>
        </w:tc>
        <w:tc>
          <w:tcPr>
            <w:tcW w:w="455" w:type="pct"/>
            <w:noWrap/>
            <w:vAlign w:val="bottom"/>
            <w:hideMark/>
          </w:tcPr>
          <w:p w14:paraId="6B51D7B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AB0CDD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E1E054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4.3. Spomenička renta</w:t>
            </w:r>
          </w:p>
        </w:tc>
        <w:tc>
          <w:tcPr>
            <w:tcW w:w="721" w:type="pct"/>
            <w:noWrap/>
            <w:vAlign w:val="bottom"/>
            <w:hideMark/>
          </w:tcPr>
          <w:p w14:paraId="50BE173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86.910,00</w:t>
            </w:r>
          </w:p>
        </w:tc>
        <w:tc>
          <w:tcPr>
            <w:tcW w:w="705" w:type="pct"/>
            <w:noWrap/>
            <w:vAlign w:val="bottom"/>
            <w:hideMark/>
          </w:tcPr>
          <w:p w14:paraId="278D74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86.910,00</w:t>
            </w:r>
          </w:p>
        </w:tc>
        <w:tc>
          <w:tcPr>
            <w:tcW w:w="619" w:type="pct"/>
            <w:noWrap/>
            <w:vAlign w:val="bottom"/>
            <w:hideMark/>
          </w:tcPr>
          <w:p w14:paraId="78B431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3D703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7F675A03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BD53D6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4EA11D7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15F3320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86.910,00</w:t>
            </w:r>
          </w:p>
        </w:tc>
        <w:tc>
          <w:tcPr>
            <w:tcW w:w="705" w:type="pct"/>
            <w:noWrap/>
            <w:vAlign w:val="bottom"/>
            <w:hideMark/>
          </w:tcPr>
          <w:p w14:paraId="2DD3C07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86.910,00</w:t>
            </w:r>
          </w:p>
        </w:tc>
        <w:tc>
          <w:tcPr>
            <w:tcW w:w="619" w:type="pct"/>
            <w:noWrap/>
            <w:vAlign w:val="bottom"/>
            <w:hideMark/>
          </w:tcPr>
          <w:p w14:paraId="2F8B615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122CEE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AB3585E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AF521D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1194</w:t>
            </w:r>
          </w:p>
        </w:tc>
        <w:tc>
          <w:tcPr>
            <w:tcW w:w="1837" w:type="pct"/>
            <w:vAlign w:val="bottom"/>
            <w:hideMark/>
          </w:tcPr>
          <w:p w14:paraId="692045F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ZAŠTITA OKOLIŠA</w:t>
            </w:r>
          </w:p>
        </w:tc>
        <w:tc>
          <w:tcPr>
            <w:tcW w:w="721" w:type="pct"/>
            <w:noWrap/>
            <w:vAlign w:val="bottom"/>
            <w:hideMark/>
          </w:tcPr>
          <w:p w14:paraId="16280CA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2.252.400,00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197A8E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2.252.400,00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0DBE8B2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49.270,01</w:t>
            </w:r>
          </w:p>
        </w:tc>
        <w:tc>
          <w:tcPr>
            <w:tcW w:w="455" w:type="pct"/>
            <w:noWrap/>
            <w:vAlign w:val="bottom"/>
            <w:hideMark/>
          </w:tcPr>
          <w:p w14:paraId="61ED611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2,19</w:t>
            </w:r>
          </w:p>
        </w:tc>
      </w:tr>
      <w:tr w:rsidR="00DE28E6" w:rsidRPr="00DE28E6" w14:paraId="7009136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D520F3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A119401</w:t>
            </w:r>
          </w:p>
        </w:tc>
        <w:tc>
          <w:tcPr>
            <w:tcW w:w="1837" w:type="pct"/>
            <w:vAlign w:val="bottom"/>
            <w:hideMark/>
          </w:tcPr>
          <w:p w14:paraId="501FE2D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PROJEKTI, STUDIJE I EDUKACIJE GRAĐANA</w:t>
            </w:r>
          </w:p>
        </w:tc>
        <w:tc>
          <w:tcPr>
            <w:tcW w:w="721" w:type="pct"/>
            <w:noWrap/>
            <w:vAlign w:val="bottom"/>
            <w:hideMark/>
          </w:tcPr>
          <w:p w14:paraId="724D3A5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501.400,00</w:t>
            </w:r>
          </w:p>
        </w:tc>
        <w:tc>
          <w:tcPr>
            <w:tcW w:w="705" w:type="pct"/>
            <w:noWrap/>
            <w:vAlign w:val="bottom"/>
            <w:hideMark/>
          </w:tcPr>
          <w:p w14:paraId="17C555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501.400,00</w:t>
            </w:r>
          </w:p>
        </w:tc>
        <w:tc>
          <w:tcPr>
            <w:tcW w:w="619" w:type="pct"/>
            <w:noWrap/>
            <w:vAlign w:val="bottom"/>
            <w:hideMark/>
          </w:tcPr>
          <w:p w14:paraId="086F288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49.270,01</w:t>
            </w:r>
          </w:p>
        </w:tc>
        <w:tc>
          <w:tcPr>
            <w:tcW w:w="455" w:type="pct"/>
            <w:noWrap/>
            <w:vAlign w:val="bottom"/>
            <w:hideMark/>
          </w:tcPr>
          <w:p w14:paraId="2B72D9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9,83</w:t>
            </w:r>
          </w:p>
        </w:tc>
      </w:tr>
      <w:tr w:rsidR="00DE28E6" w:rsidRPr="00DE28E6" w14:paraId="0A2AE6E5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73A621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05D1AFA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484.600,00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584C3BF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484.600,00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7FA613B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49.270,01</w:t>
            </w:r>
          </w:p>
        </w:tc>
        <w:tc>
          <w:tcPr>
            <w:tcW w:w="455" w:type="pct"/>
            <w:noWrap/>
            <w:vAlign w:val="bottom"/>
            <w:hideMark/>
          </w:tcPr>
          <w:p w14:paraId="214FB6F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10,17</w:t>
            </w:r>
          </w:p>
        </w:tc>
      </w:tr>
      <w:tr w:rsidR="00DE28E6" w:rsidRPr="00DE28E6" w14:paraId="31382F5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AE8856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3552B2AF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409DBD7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344.600,00</w:t>
            </w:r>
          </w:p>
        </w:tc>
        <w:tc>
          <w:tcPr>
            <w:tcW w:w="705" w:type="pct"/>
            <w:noWrap/>
            <w:vAlign w:val="bottom"/>
            <w:hideMark/>
          </w:tcPr>
          <w:p w14:paraId="7E7B3D0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344.600,00</w:t>
            </w:r>
          </w:p>
        </w:tc>
        <w:tc>
          <w:tcPr>
            <w:tcW w:w="619" w:type="pct"/>
            <w:noWrap/>
            <w:vAlign w:val="bottom"/>
            <w:hideMark/>
          </w:tcPr>
          <w:p w14:paraId="58E1F0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49.270,01</w:t>
            </w:r>
          </w:p>
        </w:tc>
        <w:tc>
          <w:tcPr>
            <w:tcW w:w="455" w:type="pct"/>
            <w:noWrap/>
            <w:vAlign w:val="bottom"/>
            <w:hideMark/>
          </w:tcPr>
          <w:p w14:paraId="6EE70F0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14,30</w:t>
            </w:r>
          </w:p>
        </w:tc>
      </w:tr>
      <w:tr w:rsidR="00DE28E6" w:rsidRPr="00DE28E6" w14:paraId="22F44EE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37D3EF9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3233</w:t>
            </w:r>
          </w:p>
        </w:tc>
        <w:tc>
          <w:tcPr>
            <w:tcW w:w="1837" w:type="pct"/>
            <w:vAlign w:val="bottom"/>
            <w:hideMark/>
          </w:tcPr>
          <w:p w14:paraId="06E5C7E7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Usluge promidžbe i informiranja</w:t>
            </w:r>
          </w:p>
        </w:tc>
        <w:tc>
          <w:tcPr>
            <w:tcW w:w="721" w:type="pct"/>
            <w:noWrap/>
            <w:vAlign w:val="bottom"/>
            <w:hideMark/>
          </w:tcPr>
          <w:p w14:paraId="38329C8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8AC601C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57EFBCF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25.465,01</w:t>
            </w:r>
          </w:p>
        </w:tc>
        <w:tc>
          <w:tcPr>
            <w:tcW w:w="455" w:type="pct"/>
            <w:noWrap/>
            <w:vAlign w:val="bottom"/>
            <w:hideMark/>
          </w:tcPr>
          <w:p w14:paraId="2330D1F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732E600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183705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3235</w:t>
            </w:r>
          </w:p>
        </w:tc>
        <w:tc>
          <w:tcPr>
            <w:tcW w:w="1837" w:type="pct"/>
            <w:vAlign w:val="bottom"/>
            <w:hideMark/>
          </w:tcPr>
          <w:p w14:paraId="7A78DE6A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Zakupnine i najamnine</w:t>
            </w:r>
          </w:p>
        </w:tc>
        <w:tc>
          <w:tcPr>
            <w:tcW w:w="721" w:type="pct"/>
            <w:noWrap/>
            <w:vAlign w:val="bottom"/>
            <w:hideMark/>
          </w:tcPr>
          <w:p w14:paraId="09F9868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4AB23B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748502A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19.905,00</w:t>
            </w:r>
          </w:p>
        </w:tc>
        <w:tc>
          <w:tcPr>
            <w:tcW w:w="455" w:type="pct"/>
            <w:noWrap/>
            <w:vAlign w:val="bottom"/>
            <w:hideMark/>
          </w:tcPr>
          <w:p w14:paraId="2DC4D50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23471E9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52827D1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3237</w:t>
            </w:r>
          </w:p>
        </w:tc>
        <w:tc>
          <w:tcPr>
            <w:tcW w:w="1837" w:type="pct"/>
            <w:vAlign w:val="bottom"/>
            <w:hideMark/>
          </w:tcPr>
          <w:p w14:paraId="008C6D3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Intelektualne i osobne usluge</w:t>
            </w:r>
          </w:p>
        </w:tc>
        <w:tc>
          <w:tcPr>
            <w:tcW w:w="721" w:type="pct"/>
            <w:noWrap/>
            <w:vAlign w:val="bottom"/>
            <w:hideMark/>
          </w:tcPr>
          <w:p w14:paraId="2647C814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2AD377F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DAE15C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3.900,00</w:t>
            </w:r>
          </w:p>
        </w:tc>
        <w:tc>
          <w:tcPr>
            <w:tcW w:w="455" w:type="pct"/>
            <w:noWrap/>
            <w:vAlign w:val="bottom"/>
            <w:hideMark/>
          </w:tcPr>
          <w:p w14:paraId="6A859F8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00E1076F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A6E06C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37" w:type="pct"/>
            <w:vAlign w:val="bottom"/>
            <w:hideMark/>
          </w:tcPr>
          <w:p w14:paraId="6A081F9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721" w:type="pct"/>
            <w:noWrap/>
            <w:vAlign w:val="bottom"/>
            <w:hideMark/>
          </w:tcPr>
          <w:p w14:paraId="54B1EA4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4876A07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09F768F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382ED9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0E09A7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53E6D78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59E67A2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79EA27D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707BA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130.000,00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E9148A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69D054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1CFF260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3926BA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5.4. Pomoći od izvanproračunskih korisnika</w:t>
            </w:r>
          </w:p>
        </w:tc>
        <w:tc>
          <w:tcPr>
            <w:tcW w:w="721" w:type="pct"/>
            <w:noWrap/>
            <w:vAlign w:val="bottom"/>
            <w:hideMark/>
          </w:tcPr>
          <w:p w14:paraId="43387D6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693061F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002B106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F20364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BBC1470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192433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632A82E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70EDC36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16.800,00</w:t>
            </w:r>
          </w:p>
        </w:tc>
        <w:tc>
          <w:tcPr>
            <w:tcW w:w="705" w:type="pct"/>
            <w:noWrap/>
            <w:vAlign w:val="bottom"/>
            <w:hideMark/>
          </w:tcPr>
          <w:p w14:paraId="6C6DE4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16.800,00</w:t>
            </w:r>
          </w:p>
        </w:tc>
        <w:tc>
          <w:tcPr>
            <w:tcW w:w="619" w:type="pct"/>
            <w:noWrap/>
            <w:vAlign w:val="bottom"/>
            <w:hideMark/>
          </w:tcPr>
          <w:p w14:paraId="4EDCBD2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552921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F5FB94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0968E57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A119403</w:t>
            </w:r>
          </w:p>
        </w:tc>
        <w:tc>
          <w:tcPr>
            <w:tcW w:w="1837" w:type="pct"/>
            <w:vAlign w:val="bottom"/>
            <w:hideMark/>
          </w:tcPr>
          <w:p w14:paraId="18385C8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Aktivnost: OSTALE AKTIVNOSTI GOSPODARENJA OTPADOM</w:t>
            </w:r>
          </w:p>
        </w:tc>
        <w:tc>
          <w:tcPr>
            <w:tcW w:w="721" w:type="pct"/>
            <w:noWrap/>
            <w:vAlign w:val="bottom"/>
            <w:hideMark/>
          </w:tcPr>
          <w:p w14:paraId="45426D6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1.751.000,00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206BD1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1.751.000,00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34D0CB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DEEDB4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68ED68B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46534A8E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0460165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5449DA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6461F2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1CB067E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53A44F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0C9733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6B56650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6C6E28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451.000,00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90E5C0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451.000,00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6ECA0C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0EE1BDC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CDBB714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773E6F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5.4. Pomoći od izvanproračunskih korisnika</w:t>
            </w:r>
          </w:p>
        </w:tc>
        <w:tc>
          <w:tcPr>
            <w:tcW w:w="721" w:type="pct"/>
            <w:noWrap/>
            <w:vAlign w:val="bottom"/>
            <w:hideMark/>
          </w:tcPr>
          <w:p w14:paraId="2470263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D75C97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2ABEC5C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3B549C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3196B7A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40B29D8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1B512A6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13D53A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763B45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AF059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1AB3E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02A1E08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E0FD9E1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1195</w:t>
            </w:r>
          </w:p>
        </w:tc>
        <w:tc>
          <w:tcPr>
            <w:tcW w:w="1837" w:type="pct"/>
            <w:vAlign w:val="bottom"/>
            <w:hideMark/>
          </w:tcPr>
          <w:p w14:paraId="41267BA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ENERGETSKA OBNOVA-OSTALI OBJEKTI</w:t>
            </w:r>
          </w:p>
        </w:tc>
        <w:tc>
          <w:tcPr>
            <w:tcW w:w="721" w:type="pct"/>
            <w:noWrap/>
            <w:vAlign w:val="bottom"/>
            <w:hideMark/>
          </w:tcPr>
          <w:p w14:paraId="7C61C91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1.397.460,00</w:t>
            </w:r>
          </w:p>
        </w:tc>
        <w:tc>
          <w:tcPr>
            <w:tcW w:w="705" w:type="pct"/>
            <w:noWrap/>
            <w:vAlign w:val="bottom"/>
            <w:hideMark/>
          </w:tcPr>
          <w:p w14:paraId="4E6C965A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1.397.460,00</w:t>
            </w:r>
          </w:p>
        </w:tc>
        <w:tc>
          <w:tcPr>
            <w:tcW w:w="619" w:type="pct"/>
            <w:noWrap/>
            <w:vAlign w:val="bottom"/>
            <w:hideMark/>
          </w:tcPr>
          <w:p w14:paraId="36D0E59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1.105,00</w:t>
            </w:r>
          </w:p>
        </w:tc>
        <w:tc>
          <w:tcPr>
            <w:tcW w:w="455" w:type="pct"/>
            <w:noWrap/>
            <w:vAlign w:val="bottom"/>
            <w:hideMark/>
          </w:tcPr>
          <w:p w14:paraId="0705BF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0,08</w:t>
            </w:r>
          </w:p>
        </w:tc>
      </w:tr>
      <w:tr w:rsidR="00DE28E6" w:rsidRPr="00DE28E6" w14:paraId="5FDB2672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72ED88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K119502</w:t>
            </w:r>
          </w:p>
        </w:tc>
        <w:tc>
          <w:tcPr>
            <w:tcW w:w="1837" w:type="pct"/>
            <w:vAlign w:val="bottom"/>
            <w:hideMark/>
          </w:tcPr>
          <w:p w14:paraId="7B34C1A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ENERGETSKA OBNOVA GRADSKI BAZENI OSIJEK</w:t>
            </w:r>
          </w:p>
        </w:tc>
        <w:tc>
          <w:tcPr>
            <w:tcW w:w="721" w:type="pct"/>
            <w:noWrap/>
            <w:vAlign w:val="bottom"/>
            <w:hideMark/>
          </w:tcPr>
          <w:p w14:paraId="31F7018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6C01B53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891C26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2ADC48A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4B36EAF2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755EDB1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530744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8E7C26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E19669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3F80CCA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6231240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4E01112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37" w:type="pct"/>
            <w:vAlign w:val="bottom"/>
            <w:hideMark/>
          </w:tcPr>
          <w:p w14:paraId="72FB9A2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3954E5D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950.000,00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9023A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950.000,00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3592DDD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5E5446E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19BC376C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23FC9AF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K119505</w:t>
            </w:r>
          </w:p>
        </w:tc>
        <w:tc>
          <w:tcPr>
            <w:tcW w:w="1837" w:type="pct"/>
            <w:vAlign w:val="bottom"/>
            <w:hideMark/>
          </w:tcPr>
          <w:p w14:paraId="3428E75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ENER. OBNOVA JAVNE VATROGASNE POSTROJBE GRADA OSIJEKA, G. KOVAČIĆA 2, OSIJEK NPOO.C6.1.R1-I1.04.0210</w:t>
            </w:r>
          </w:p>
        </w:tc>
        <w:tc>
          <w:tcPr>
            <w:tcW w:w="721" w:type="pct"/>
            <w:noWrap/>
            <w:vAlign w:val="bottom"/>
            <w:hideMark/>
          </w:tcPr>
          <w:p w14:paraId="203FA0E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447.460,00</w:t>
            </w:r>
          </w:p>
        </w:tc>
        <w:tc>
          <w:tcPr>
            <w:tcW w:w="705" w:type="pct"/>
            <w:noWrap/>
            <w:vAlign w:val="bottom"/>
            <w:hideMark/>
          </w:tcPr>
          <w:p w14:paraId="440C0BB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447.460,00</w:t>
            </w:r>
          </w:p>
        </w:tc>
        <w:tc>
          <w:tcPr>
            <w:tcW w:w="619" w:type="pct"/>
            <w:noWrap/>
            <w:vAlign w:val="bottom"/>
            <w:hideMark/>
          </w:tcPr>
          <w:p w14:paraId="1D2A50DC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1.105,00</w:t>
            </w:r>
          </w:p>
        </w:tc>
        <w:tc>
          <w:tcPr>
            <w:tcW w:w="455" w:type="pct"/>
            <w:noWrap/>
            <w:vAlign w:val="bottom"/>
            <w:hideMark/>
          </w:tcPr>
          <w:p w14:paraId="7B6CD88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0,25</w:t>
            </w:r>
          </w:p>
        </w:tc>
      </w:tr>
      <w:tr w:rsidR="00DE28E6" w:rsidRPr="00DE28E6" w14:paraId="562E76A8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64A6E580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 Opći prihodi i primici</w:t>
            </w:r>
          </w:p>
        </w:tc>
        <w:tc>
          <w:tcPr>
            <w:tcW w:w="721" w:type="pct"/>
            <w:noWrap/>
            <w:vAlign w:val="bottom"/>
            <w:hideMark/>
          </w:tcPr>
          <w:p w14:paraId="71BF535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170.100,00</w:t>
            </w:r>
          </w:p>
        </w:tc>
        <w:tc>
          <w:tcPr>
            <w:tcW w:w="705" w:type="pct"/>
            <w:noWrap/>
            <w:vAlign w:val="bottom"/>
            <w:hideMark/>
          </w:tcPr>
          <w:p w14:paraId="53ED036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170.100,00</w:t>
            </w:r>
          </w:p>
        </w:tc>
        <w:tc>
          <w:tcPr>
            <w:tcW w:w="619" w:type="pct"/>
            <w:noWrap/>
            <w:vAlign w:val="bottom"/>
            <w:hideMark/>
          </w:tcPr>
          <w:p w14:paraId="46A8555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165,75</w:t>
            </w:r>
          </w:p>
        </w:tc>
        <w:tc>
          <w:tcPr>
            <w:tcW w:w="455" w:type="pct"/>
            <w:noWrap/>
            <w:vAlign w:val="bottom"/>
            <w:hideMark/>
          </w:tcPr>
          <w:p w14:paraId="42DDE8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0,10</w:t>
            </w:r>
          </w:p>
        </w:tc>
      </w:tr>
      <w:tr w:rsidR="00DE28E6" w:rsidRPr="00DE28E6" w14:paraId="3A77E791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F8AEF49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lastRenderedPageBreak/>
              <w:t>32</w:t>
            </w:r>
          </w:p>
        </w:tc>
        <w:tc>
          <w:tcPr>
            <w:tcW w:w="1837" w:type="pct"/>
            <w:vAlign w:val="bottom"/>
            <w:hideMark/>
          </w:tcPr>
          <w:p w14:paraId="200A9EB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721" w:type="pct"/>
            <w:noWrap/>
            <w:vAlign w:val="bottom"/>
            <w:hideMark/>
          </w:tcPr>
          <w:p w14:paraId="527761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1.750,00</w:t>
            </w:r>
          </w:p>
        </w:tc>
        <w:tc>
          <w:tcPr>
            <w:tcW w:w="705" w:type="pct"/>
            <w:noWrap/>
            <w:vAlign w:val="bottom"/>
            <w:hideMark/>
          </w:tcPr>
          <w:p w14:paraId="48EE782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1.750,00</w:t>
            </w:r>
          </w:p>
        </w:tc>
        <w:tc>
          <w:tcPr>
            <w:tcW w:w="619" w:type="pct"/>
            <w:noWrap/>
            <w:vAlign w:val="bottom"/>
            <w:hideMark/>
          </w:tcPr>
          <w:p w14:paraId="7F83D20B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5" w:type="pct"/>
            <w:noWrap/>
            <w:vAlign w:val="bottom"/>
            <w:hideMark/>
          </w:tcPr>
          <w:p w14:paraId="7F1DEF7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E28E6" w:rsidRPr="00DE28E6" w14:paraId="23CB2F78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24FB88F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60C1EC54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0A943DB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168.350,00</w:t>
            </w:r>
          </w:p>
        </w:tc>
        <w:tc>
          <w:tcPr>
            <w:tcW w:w="705" w:type="pct"/>
            <w:noWrap/>
            <w:vAlign w:val="bottom"/>
            <w:hideMark/>
          </w:tcPr>
          <w:p w14:paraId="741152B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168.350,00</w:t>
            </w:r>
          </w:p>
        </w:tc>
        <w:tc>
          <w:tcPr>
            <w:tcW w:w="619" w:type="pct"/>
            <w:noWrap/>
            <w:vAlign w:val="bottom"/>
            <w:hideMark/>
          </w:tcPr>
          <w:p w14:paraId="579F85F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165,75</w:t>
            </w:r>
          </w:p>
        </w:tc>
        <w:tc>
          <w:tcPr>
            <w:tcW w:w="455" w:type="pct"/>
            <w:noWrap/>
            <w:vAlign w:val="bottom"/>
            <w:hideMark/>
          </w:tcPr>
          <w:p w14:paraId="1DE2E07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0,10</w:t>
            </w:r>
          </w:p>
        </w:tc>
      </w:tr>
      <w:tr w:rsidR="00DE28E6" w:rsidRPr="00DE28E6" w14:paraId="1DD8E4E9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4E8E570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4511</w:t>
            </w:r>
          </w:p>
        </w:tc>
        <w:tc>
          <w:tcPr>
            <w:tcW w:w="1837" w:type="pct"/>
            <w:vAlign w:val="bottom"/>
            <w:hideMark/>
          </w:tcPr>
          <w:p w14:paraId="35B6C12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na građevinskim objektima</w:t>
            </w:r>
          </w:p>
        </w:tc>
        <w:tc>
          <w:tcPr>
            <w:tcW w:w="721" w:type="pct"/>
            <w:noWrap/>
            <w:vAlign w:val="bottom"/>
            <w:hideMark/>
          </w:tcPr>
          <w:p w14:paraId="3F1D736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67E0F5A8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3C3D138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165,75</w:t>
            </w:r>
          </w:p>
        </w:tc>
        <w:tc>
          <w:tcPr>
            <w:tcW w:w="455" w:type="pct"/>
            <w:noWrap/>
            <w:vAlign w:val="bottom"/>
            <w:hideMark/>
          </w:tcPr>
          <w:p w14:paraId="0E243383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6533E82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4D27A97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1.1.3 Predfinanciranje projekata</w:t>
            </w:r>
          </w:p>
        </w:tc>
        <w:tc>
          <w:tcPr>
            <w:tcW w:w="721" w:type="pct"/>
            <w:noWrap/>
            <w:vAlign w:val="bottom"/>
            <w:hideMark/>
          </w:tcPr>
          <w:p w14:paraId="39B5B25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55.860,00</w:t>
            </w:r>
          </w:p>
        </w:tc>
        <w:tc>
          <w:tcPr>
            <w:tcW w:w="705" w:type="pct"/>
            <w:noWrap/>
            <w:vAlign w:val="bottom"/>
            <w:hideMark/>
          </w:tcPr>
          <w:p w14:paraId="0A86C7D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55.860,00</w:t>
            </w:r>
          </w:p>
        </w:tc>
        <w:tc>
          <w:tcPr>
            <w:tcW w:w="619" w:type="pct"/>
            <w:noWrap/>
            <w:vAlign w:val="bottom"/>
            <w:hideMark/>
          </w:tcPr>
          <w:p w14:paraId="6FAE151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386,75</w:t>
            </w:r>
          </w:p>
        </w:tc>
        <w:tc>
          <w:tcPr>
            <w:tcW w:w="455" w:type="pct"/>
            <w:noWrap/>
            <w:vAlign w:val="bottom"/>
            <w:hideMark/>
          </w:tcPr>
          <w:p w14:paraId="046D03B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0,69</w:t>
            </w:r>
          </w:p>
        </w:tc>
      </w:tr>
      <w:tr w:rsidR="00DE28E6" w:rsidRPr="00DE28E6" w14:paraId="0743AF7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135D2EB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78D66F42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5577211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55.860,00</w:t>
            </w:r>
          </w:p>
        </w:tc>
        <w:tc>
          <w:tcPr>
            <w:tcW w:w="705" w:type="pct"/>
            <w:noWrap/>
            <w:vAlign w:val="bottom"/>
            <w:hideMark/>
          </w:tcPr>
          <w:p w14:paraId="563CB78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55.860,00</w:t>
            </w:r>
          </w:p>
        </w:tc>
        <w:tc>
          <w:tcPr>
            <w:tcW w:w="619" w:type="pct"/>
            <w:noWrap/>
            <w:vAlign w:val="bottom"/>
            <w:hideMark/>
          </w:tcPr>
          <w:p w14:paraId="7259D03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386,75</w:t>
            </w:r>
          </w:p>
        </w:tc>
        <w:tc>
          <w:tcPr>
            <w:tcW w:w="455" w:type="pct"/>
            <w:noWrap/>
            <w:vAlign w:val="bottom"/>
            <w:hideMark/>
          </w:tcPr>
          <w:p w14:paraId="7A96D3AE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0,69</w:t>
            </w:r>
          </w:p>
        </w:tc>
      </w:tr>
      <w:tr w:rsidR="00DE28E6" w:rsidRPr="00DE28E6" w14:paraId="342C2F5B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4AAF9923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4511</w:t>
            </w:r>
          </w:p>
        </w:tc>
        <w:tc>
          <w:tcPr>
            <w:tcW w:w="1837" w:type="pct"/>
            <w:vAlign w:val="bottom"/>
            <w:hideMark/>
          </w:tcPr>
          <w:p w14:paraId="4D92A7EF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na građevinskim objektima</w:t>
            </w:r>
          </w:p>
        </w:tc>
        <w:tc>
          <w:tcPr>
            <w:tcW w:w="721" w:type="pct"/>
            <w:noWrap/>
            <w:vAlign w:val="bottom"/>
            <w:hideMark/>
          </w:tcPr>
          <w:p w14:paraId="0E415BF6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7C71A190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2E50102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386,75</w:t>
            </w:r>
          </w:p>
        </w:tc>
        <w:tc>
          <w:tcPr>
            <w:tcW w:w="455" w:type="pct"/>
            <w:noWrap/>
            <w:vAlign w:val="bottom"/>
            <w:hideMark/>
          </w:tcPr>
          <w:p w14:paraId="50890907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4498AD01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1E21796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5.5. Pomoći EU</w:t>
            </w:r>
          </w:p>
        </w:tc>
        <w:tc>
          <w:tcPr>
            <w:tcW w:w="721" w:type="pct"/>
            <w:noWrap/>
            <w:vAlign w:val="bottom"/>
            <w:hideMark/>
          </w:tcPr>
          <w:p w14:paraId="053BE30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221.500,00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65813F42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221.500,00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2A64BE4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552,50</w:t>
            </w:r>
          </w:p>
        </w:tc>
        <w:tc>
          <w:tcPr>
            <w:tcW w:w="455" w:type="pct"/>
            <w:noWrap/>
            <w:vAlign w:val="bottom"/>
            <w:hideMark/>
          </w:tcPr>
          <w:p w14:paraId="75E3F0C5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0,25</w:t>
            </w:r>
          </w:p>
        </w:tc>
      </w:tr>
      <w:tr w:rsidR="00DE28E6" w:rsidRPr="00DE28E6" w14:paraId="1A23A325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031C785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37" w:type="pct"/>
            <w:vAlign w:val="bottom"/>
            <w:hideMark/>
          </w:tcPr>
          <w:p w14:paraId="00C01016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721" w:type="pct"/>
            <w:noWrap/>
            <w:vAlign w:val="bottom"/>
            <w:hideMark/>
          </w:tcPr>
          <w:p w14:paraId="6335DC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221.500,00</w:t>
            </w:r>
          </w:p>
        </w:tc>
        <w:tc>
          <w:tcPr>
            <w:tcW w:w="705" w:type="pct"/>
            <w:noWrap/>
            <w:vAlign w:val="bottom"/>
            <w:hideMark/>
          </w:tcPr>
          <w:p w14:paraId="245929C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221.500,00</w:t>
            </w:r>
          </w:p>
        </w:tc>
        <w:tc>
          <w:tcPr>
            <w:tcW w:w="619" w:type="pct"/>
            <w:noWrap/>
            <w:vAlign w:val="bottom"/>
            <w:hideMark/>
          </w:tcPr>
          <w:p w14:paraId="0BA40E89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552,50</w:t>
            </w:r>
          </w:p>
        </w:tc>
        <w:tc>
          <w:tcPr>
            <w:tcW w:w="455" w:type="pct"/>
            <w:noWrap/>
            <w:vAlign w:val="bottom"/>
            <w:hideMark/>
          </w:tcPr>
          <w:p w14:paraId="2FCE587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0,25</w:t>
            </w:r>
          </w:p>
        </w:tc>
      </w:tr>
      <w:tr w:rsidR="00DE28E6" w:rsidRPr="00DE28E6" w14:paraId="16163D2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4368FD7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4511</w:t>
            </w:r>
          </w:p>
        </w:tc>
        <w:tc>
          <w:tcPr>
            <w:tcW w:w="1837" w:type="pct"/>
            <w:vAlign w:val="bottom"/>
            <w:hideMark/>
          </w:tcPr>
          <w:p w14:paraId="1C391D4C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Dodatna ulaganja na građevinskim objektima</w:t>
            </w:r>
          </w:p>
        </w:tc>
        <w:tc>
          <w:tcPr>
            <w:tcW w:w="721" w:type="pct"/>
            <w:noWrap/>
            <w:vAlign w:val="bottom"/>
            <w:hideMark/>
          </w:tcPr>
          <w:p w14:paraId="5625BF8E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0132875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0A7F363B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552,50</w:t>
            </w:r>
          </w:p>
        </w:tc>
        <w:tc>
          <w:tcPr>
            <w:tcW w:w="455" w:type="pct"/>
            <w:noWrap/>
            <w:vAlign w:val="bottom"/>
            <w:hideMark/>
          </w:tcPr>
          <w:p w14:paraId="4D502131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  <w:tr w:rsidR="00DE28E6" w:rsidRPr="00DE28E6" w14:paraId="58AB08ED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6E345243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1196</w:t>
            </w:r>
          </w:p>
        </w:tc>
        <w:tc>
          <w:tcPr>
            <w:tcW w:w="1837" w:type="pct"/>
            <w:vAlign w:val="bottom"/>
            <w:hideMark/>
          </w:tcPr>
          <w:p w14:paraId="6844B96A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Program: STANOGRADNJA I VISOKOGRADNJA</w:t>
            </w:r>
          </w:p>
        </w:tc>
        <w:tc>
          <w:tcPr>
            <w:tcW w:w="721" w:type="pct"/>
            <w:noWrap/>
            <w:vAlign w:val="bottom"/>
            <w:hideMark/>
          </w:tcPr>
          <w:p w14:paraId="2F8A190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FF03076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C7FFACF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34.922,75</w:t>
            </w:r>
          </w:p>
        </w:tc>
        <w:tc>
          <w:tcPr>
            <w:tcW w:w="455" w:type="pct"/>
            <w:noWrap/>
            <w:vAlign w:val="bottom"/>
            <w:hideMark/>
          </w:tcPr>
          <w:p w14:paraId="74C585C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6,98</w:t>
            </w:r>
          </w:p>
        </w:tc>
      </w:tr>
      <w:tr w:rsidR="00DE28E6" w:rsidRPr="00DE28E6" w14:paraId="7FEC5A84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48244E4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K119603</w:t>
            </w:r>
          </w:p>
        </w:tc>
        <w:tc>
          <w:tcPr>
            <w:tcW w:w="1837" w:type="pct"/>
            <w:vAlign w:val="bottom"/>
            <w:hideMark/>
          </w:tcPr>
          <w:p w14:paraId="04999BAD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Kapitalni projekt: DOM ZA UMIROVLJENIKE</w:t>
            </w:r>
          </w:p>
        </w:tc>
        <w:tc>
          <w:tcPr>
            <w:tcW w:w="721" w:type="pct"/>
            <w:noWrap/>
            <w:vAlign w:val="bottom"/>
            <w:hideMark/>
          </w:tcPr>
          <w:p w14:paraId="13F5DBD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59FFB673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4207307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34.922,75</w:t>
            </w:r>
          </w:p>
        </w:tc>
        <w:tc>
          <w:tcPr>
            <w:tcW w:w="455" w:type="pct"/>
            <w:noWrap/>
            <w:vAlign w:val="bottom"/>
            <w:hideMark/>
          </w:tcPr>
          <w:p w14:paraId="28DB4B81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6,98</w:t>
            </w:r>
          </w:p>
        </w:tc>
      </w:tr>
      <w:tr w:rsidR="00DE28E6" w:rsidRPr="00DE28E6" w14:paraId="2A118606" w14:textId="77777777" w:rsidTr="00407E5D">
        <w:trPr>
          <w:trHeight w:val="20"/>
        </w:trPr>
        <w:tc>
          <w:tcPr>
            <w:tcW w:w="2500" w:type="pct"/>
            <w:gridSpan w:val="2"/>
            <w:vAlign w:val="bottom"/>
            <w:hideMark/>
          </w:tcPr>
          <w:p w14:paraId="2959852C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Izvor 1.1.1 Opći prihodi i primici - preneseni višak</w:t>
            </w:r>
          </w:p>
        </w:tc>
        <w:tc>
          <w:tcPr>
            <w:tcW w:w="721" w:type="pct"/>
            <w:noWrap/>
            <w:vAlign w:val="bottom"/>
            <w:hideMark/>
          </w:tcPr>
          <w:p w14:paraId="6A56AF57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1A918BF4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5CB2BFF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34.922,75</w:t>
            </w:r>
          </w:p>
        </w:tc>
        <w:tc>
          <w:tcPr>
            <w:tcW w:w="455" w:type="pct"/>
            <w:noWrap/>
            <w:vAlign w:val="bottom"/>
            <w:hideMark/>
          </w:tcPr>
          <w:p w14:paraId="507B6D0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6,98</w:t>
            </w:r>
          </w:p>
        </w:tc>
      </w:tr>
      <w:tr w:rsidR="00DE28E6" w:rsidRPr="00DE28E6" w14:paraId="209CB5B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7D4F52AB" w14:textId="77777777" w:rsidR="00041810" w:rsidRPr="00DE28E6" w:rsidRDefault="00041810" w:rsidP="009828AA">
            <w:pPr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37" w:type="pct"/>
            <w:vAlign w:val="bottom"/>
            <w:hideMark/>
          </w:tcPr>
          <w:p w14:paraId="672356B1" w14:textId="77777777" w:rsidR="00041810" w:rsidRPr="00DE28E6" w:rsidRDefault="00041810" w:rsidP="00E836B9">
            <w:pPr>
              <w:jc w:val="lef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721" w:type="pct"/>
            <w:noWrap/>
            <w:vAlign w:val="bottom"/>
            <w:hideMark/>
          </w:tcPr>
          <w:p w14:paraId="51C1A5C8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705" w:type="pct"/>
            <w:noWrap/>
            <w:vAlign w:val="bottom"/>
            <w:hideMark/>
          </w:tcPr>
          <w:p w14:paraId="0D01CF90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619" w:type="pct"/>
            <w:noWrap/>
            <w:vAlign w:val="bottom"/>
            <w:hideMark/>
          </w:tcPr>
          <w:p w14:paraId="19847B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34.922,75</w:t>
            </w:r>
          </w:p>
        </w:tc>
        <w:tc>
          <w:tcPr>
            <w:tcW w:w="455" w:type="pct"/>
            <w:noWrap/>
            <w:vAlign w:val="bottom"/>
            <w:hideMark/>
          </w:tcPr>
          <w:p w14:paraId="0A9566FD" w14:textId="77777777" w:rsidR="00041810" w:rsidRPr="00DE28E6" w:rsidRDefault="00041810" w:rsidP="009828AA">
            <w:pPr>
              <w:jc w:val="right"/>
              <w:rPr>
                <w:b/>
                <w:bCs/>
                <w:sz w:val="16"/>
                <w:szCs w:val="16"/>
              </w:rPr>
            </w:pPr>
            <w:r w:rsidRPr="00DE28E6">
              <w:rPr>
                <w:b/>
                <w:bCs/>
                <w:sz w:val="16"/>
                <w:szCs w:val="16"/>
              </w:rPr>
              <w:t>6,98</w:t>
            </w:r>
          </w:p>
        </w:tc>
      </w:tr>
      <w:tr w:rsidR="00DE28E6" w:rsidRPr="00DE28E6" w14:paraId="62A100EA" w14:textId="77777777" w:rsidTr="00407E5D">
        <w:trPr>
          <w:trHeight w:val="20"/>
        </w:trPr>
        <w:tc>
          <w:tcPr>
            <w:tcW w:w="663" w:type="pct"/>
            <w:vAlign w:val="bottom"/>
            <w:hideMark/>
          </w:tcPr>
          <w:p w14:paraId="36F474CA" w14:textId="77777777" w:rsidR="00041810" w:rsidRPr="00DE28E6" w:rsidRDefault="00041810" w:rsidP="009828AA">
            <w:pPr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4212</w:t>
            </w:r>
          </w:p>
        </w:tc>
        <w:tc>
          <w:tcPr>
            <w:tcW w:w="1837" w:type="pct"/>
            <w:vAlign w:val="bottom"/>
            <w:hideMark/>
          </w:tcPr>
          <w:p w14:paraId="5B314984" w14:textId="77777777" w:rsidR="00041810" w:rsidRPr="00DE28E6" w:rsidRDefault="00041810" w:rsidP="00E836B9">
            <w:pPr>
              <w:jc w:val="lef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Poslovni objekti</w:t>
            </w:r>
          </w:p>
        </w:tc>
        <w:tc>
          <w:tcPr>
            <w:tcW w:w="721" w:type="pct"/>
            <w:noWrap/>
            <w:vAlign w:val="bottom"/>
            <w:hideMark/>
          </w:tcPr>
          <w:p w14:paraId="0CDE2885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705" w:type="pct"/>
            <w:noWrap/>
            <w:vAlign w:val="bottom"/>
            <w:hideMark/>
          </w:tcPr>
          <w:p w14:paraId="41C52872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  <w:tc>
          <w:tcPr>
            <w:tcW w:w="619" w:type="pct"/>
            <w:noWrap/>
            <w:vAlign w:val="bottom"/>
            <w:hideMark/>
          </w:tcPr>
          <w:p w14:paraId="43AD64BF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34.922,75</w:t>
            </w:r>
          </w:p>
        </w:tc>
        <w:tc>
          <w:tcPr>
            <w:tcW w:w="455" w:type="pct"/>
            <w:noWrap/>
            <w:vAlign w:val="bottom"/>
            <w:hideMark/>
          </w:tcPr>
          <w:p w14:paraId="6DFECA3A" w14:textId="77777777" w:rsidR="00041810" w:rsidRPr="00DE28E6" w:rsidRDefault="00041810" w:rsidP="009828AA">
            <w:pPr>
              <w:jc w:val="right"/>
              <w:rPr>
                <w:sz w:val="16"/>
                <w:szCs w:val="16"/>
              </w:rPr>
            </w:pPr>
            <w:r w:rsidRPr="00DE28E6">
              <w:rPr>
                <w:sz w:val="16"/>
                <w:szCs w:val="16"/>
              </w:rPr>
              <w:t> </w:t>
            </w:r>
          </w:p>
        </w:tc>
      </w:tr>
    </w:tbl>
    <w:p w14:paraId="727E81FE" w14:textId="77777777" w:rsidR="005D58A5" w:rsidRDefault="005D58A5" w:rsidP="005D58A5">
      <w:pPr>
        <w:rPr>
          <w:b/>
          <w:sz w:val="28"/>
          <w:szCs w:val="28"/>
          <w:lang w:val="hr-HR"/>
        </w:rPr>
      </w:pPr>
    </w:p>
    <w:sectPr w:rsidR="005D58A5" w:rsidSect="006565BD">
      <w:pgSz w:w="11907" w:h="16840" w:code="9"/>
      <w:pgMar w:top="1134" w:right="1134" w:bottom="1134" w:left="1134" w:header="720" w:footer="720" w:gutter="0"/>
      <w:pgNumType w:start="121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473DE" w14:textId="77777777" w:rsidR="00E25AD1" w:rsidRDefault="00E25AD1">
      <w:r>
        <w:separator/>
      </w:r>
    </w:p>
  </w:endnote>
  <w:endnote w:type="continuationSeparator" w:id="0">
    <w:p w14:paraId="313BBA00" w14:textId="77777777" w:rsidR="00E25AD1" w:rsidRDefault="00E2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Avantgar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dine401 B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New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WenQuanYi Micro Hei">
    <w:altName w:val="MS Gothic"/>
    <w:charset w:val="80"/>
    <w:family w:val="auto"/>
    <w:pitch w:val="variable"/>
  </w:font>
  <w:font w:name="Times-New-Roman,Bold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Yu Gothic"/>
    <w:charset w:val="80"/>
    <w:family w:val="swiss"/>
    <w:pitch w:val="variable"/>
  </w:font>
  <w:font w:name="Lohit Hindi">
    <w:altName w:val="MS Gothic"/>
    <w:charset w:val="8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5C741" w14:textId="77777777" w:rsidR="00036958" w:rsidRDefault="00036958">
    <w:pPr>
      <w:pStyle w:val="Podnoje"/>
      <w:jc w:val="right"/>
    </w:pPr>
  </w:p>
  <w:p w14:paraId="0489FBC8" w14:textId="77777777" w:rsidR="00036958" w:rsidRPr="00B21322" w:rsidRDefault="00036958" w:rsidP="00E10DB6">
    <w:pPr>
      <w:pStyle w:val="Podnoje"/>
      <w:ind w:right="360"/>
      <w:jc w:val="center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ACD00" w14:textId="108349E1" w:rsidR="00036958" w:rsidRDefault="00036958">
    <w:pPr>
      <w:pStyle w:val="Podnoje"/>
      <w:jc w:val="right"/>
    </w:pPr>
  </w:p>
  <w:p w14:paraId="16272C67" w14:textId="77777777" w:rsidR="00036958" w:rsidRDefault="000369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9780A" w14:textId="77777777" w:rsidR="00E25AD1" w:rsidRDefault="00E25AD1">
      <w:r>
        <w:separator/>
      </w:r>
    </w:p>
  </w:footnote>
  <w:footnote w:type="continuationSeparator" w:id="0">
    <w:p w14:paraId="773446A2" w14:textId="77777777" w:rsidR="00E25AD1" w:rsidRDefault="00E2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7D11" w14:textId="77777777" w:rsidR="00C5262F" w:rsidRPr="006954D2" w:rsidRDefault="00C5262F" w:rsidP="00C5262F"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 w:rsidRPr="006954D2">
      <w:t xml:space="preserve">Službeni glasnik Grada Osijeka br. </w:t>
    </w:r>
    <w:r>
      <w:t>18 od 10.</w:t>
    </w:r>
    <w:r w:rsidRPr="006954D2">
      <w:t xml:space="preserve"> </w:t>
    </w:r>
    <w:r>
      <w:t xml:space="preserve">listopada </w:t>
    </w:r>
    <w:r w:rsidRPr="006954D2">
      <w:t>2025.</w:t>
    </w:r>
  </w:p>
  <w:p w14:paraId="03676DBE" w14:textId="1273103F" w:rsidR="00760435" w:rsidRDefault="0076043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0992" w14:textId="77777777" w:rsidR="00C5262F" w:rsidRPr="006954D2" w:rsidRDefault="00C5262F" w:rsidP="00C5262F"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 w:rsidRPr="006954D2">
      <w:t xml:space="preserve">Službeni glasnik Grada Osijeka br. </w:t>
    </w:r>
    <w:r>
      <w:t>18 od 10.</w:t>
    </w:r>
    <w:r w:rsidRPr="006954D2">
      <w:t xml:space="preserve"> </w:t>
    </w:r>
    <w:r>
      <w:t xml:space="preserve">listopada </w:t>
    </w:r>
    <w:r w:rsidRPr="006954D2">
      <w:t>2025.</w:t>
    </w:r>
  </w:p>
  <w:p w14:paraId="16396404" w14:textId="77777777" w:rsidR="00C5262F" w:rsidRDefault="00C5262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07BE6" w14:textId="77777777" w:rsidR="00C5262F" w:rsidRPr="006954D2" w:rsidRDefault="00C5262F" w:rsidP="00C5262F"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 w:rsidRPr="006954D2">
      <w:t xml:space="preserve">Službeni glasnik Grada Osijeka br. </w:t>
    </w:r>
    <w:r>
      <w:t>18 od 10.</w:t>
    </w:r>
    <w:r w:rsidRPr="006954D2">
      <w:t xml:space="preserve"> </w:t>
    </w:r>
    <w:r>
      <w:t xml:space="preserve">listopada </w:t>
    </w:r>
    <w:r w:rsidRPr="006954D2">
      <w:t>2025.</w:t>
    </w:r>
  </w:p>
  <w:p w14:paraId="5CBAC410" w14:textId="77777777" w:rsidR="00C5262F" w:rsidRDefault="00C5262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144AD4A0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F"/>
    <w:multiLevelType w:val="singleLevel"/>
    <w:tmpl w:val="0000000F"/>
    <w:name w:val="WW8Num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10"/>
    <w:multiLevelType w:val="singleLevel"/>
    <w:tmpl w:val="00000010"/>
    <w:name w:val="WW8Num2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12"/>
    <w:multiLevelType w:val="singleLevel"/>
    <w:tmpl w:val="00000012"/>
    <w:name w:val="WW8Num2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16"/>
    <w:multiLevelType w:val="singleLevel"/>
    <w:tmpl w:val="00000016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7"/>
    <w:multiLevelType w:val="multilevel"/>
    <w:tmpl w:val="1C22AB4A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08"/>
        </w:tabs>
        <w:ind w:left="1288" w:hanging="720"/>
      </w:pPr>
      <w:rPr>
        <w:b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5" w15:restartNumberingAfterBreak="0">
    <w:nsid w:val="00000018"/>
    <w:multiLevelType w:val="singleLevel"/>
    <w:tmpl w:val="00000018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D"/>
    <w:multiLevelType w:val="singleLevel"/>
    <w:tmpl w:val="0000001D"/>
    <w:name w:val="WW8Num4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000001E"/>
    <w:multiLevelType w:val="singleLevel"/>
    <w:tmpl w:val="0000001E"/>
    <w:name w:val="WW8Num4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864EE3"/>
    <w:multiLevelType w:val="hybridMultilevel"/>
    <w:tmpl w:val="7FA6A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776999"/>
    <w:multiLevelType w:val="hybridMultilevel"/>
    <w:tmpl w:val="7AA0D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295B54"/>
    <w:multiLevelType w:val="hybridMultilevel"/>
    <w:tmpl w:val="D0C6B566"/>
    <w:lvl w:ilvl="0" w:tplc="B80426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6F5F91"/>
    <w:multiLevelType w:val="hybridMultilevel"/>
    <w:tmpl w:val="BD18D49A"/>
    <w:lvl w:ilvl="0" w:tplc="AB765C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12A212B8"/>
    <w:multiLevelType w:val="hybridMultilevel"/>
    <w:tmpl w:val="45CE410A"/>
    <w:styleLink w:val="WW8Num106111"/>
    <w:lvl w:ilvl="0" w:tplc="116A74C0">
      <w:start w:val="1"/>
      <w:numFmt w:val="decimal"/>
      <w:lvlText w:val="(%1)"/>
      <w:lvlJc w:val="left"/>
      <w:pPr>
        <w:ind w:left="747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1494386D"/>
    <w:multiLevelType w:val="multilevel"/>
    <w:tmpl w:val="CBBA4A8E"/>
    <w:styleLink w:val="WW8Num106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  <w:lang w:val="hr-H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  <w:lang w:val="hr-HR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  <w:lang w:val="hr-HR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1662602B"/>
    <w:multiLevelType w:val="hybridMultilevel"/>
    <w:tmpl w:val="5C96763E"/>
    <w:styleLink w:val="WW8Num1065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F076D9"/>
    <w:multiLevelType w:val="hybridMultilevel"/>
    <w:tmpl w:val="45CE410A"/>
    <w:styleLink w:val="WW8Num10611"/>
    <w:lvl w:ilvl="0" w:tplc="116A74C0">
      <w:start w:val="1"/>
      <w:numFmt w:val="decimal"/>
      <w:lvlText w:val="(%1)"/>
      <w:lvlJc w:val="left"/>
      <w:pPr>
        <w:ind w:left="747" w:hanging="390"/>
      </w:p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>
      <w:start w:val="1"/>
      <w:numFmt w:val="lowerRoman"/>
      <w:lvlText w:val="%3."/>
      <w:lvlJc w:val="right"/>
      <w:pPr>
        <w:ind w:left="2157" w:hanging="180"/>
      </w:pPr>
    </w:lvl>
    <w:lvl w:ilvl="3" w:tplc="041A000F">
      <w:start w:val="1"/>
      <w:numFmt w:val="decimal"/>
      <w:lvlText w:val="%4."/>
      <w:lvlJc w:val="left"/>
      <w:pPr>
        <w:ind w:left="2877" w:hanging="360"/>
      </w:pPr>
    </w:lvl>
    <w:lvl w:ilvl="4" w:tplc="041A0019">
      <w:start w:val="1"/>
      <w:numFmt w:val="lowerLetter"/>
      <w:lvlText w:val="%5."/>
      <w:lvlJc w:val="left"/>
      <w:pPr>
        <w:ind w:left="3597" w:hanging="360"/>
      </w:pPr>
    </w:lvl>
    <w:lvl w:ilvl="5" w:tplc="041A001B">
      <w:start w:val="1"/>
      <w:numFmt w:val="lowerRoman"/>
      <w:lvlText w:val="%6."/>
      <w:lvlJc w:val="right"/>
      <w:pPr>
        <w:ind w:left="4317" w:hanging="180"/>
      </w:pPr>
    </w:lvl>
    <w:lvl w:ilvl="6" w:tplc="041A000F">
      <w:start w:val="1"/>
      <w:numFmt w:val="decimal"/>
      <w:lvlText w:val="%7."/>
      <w:lvlJc w:val="left"/>
      <w:pPr>
        <w:ind w:left="5037" w:hanging="360"/>
      </w:pPr>
    </w:lvl>
    <w:lvl w:ilvl="7" w:tplc="041A0019">
      <w:start w:val="1"/>
      <w:numFmt w:val="lowerLetter"/>
      <w:lvlText w:val="%8."/>
      <w:lvlJc w:val="left"/>
      <w:pPr>
        <w:ind w:left="5757" w:hanging="360"/>
      </w:pPr>
    </w:lvl>
    <w:lvl w:ilvl="8" w:tplc="041A001B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2CDB7DA2"/>
    <w:multiLevelType w:val="hybridMultilevel"/>
    <w:tmpl w:val="E4E023D2"/>
    <w:styleLink w:val="WW8Num10631"/>
    <w:lvl w:ilvl="0" w:tplc="CBE47572">
      <w:start w:val="1"/>
      <w:numFmt w:val="decimal"/>
      <w:lvlText w:val="(%1)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369A7B2F"/>
    <w:multiLevelType w:val="hybridMultilevel"/>
    <w:tmpl w:val="6CF21076"/>
    <w:styleLink w:val="WW8Num1061"/>
    <w:lvl w:ilvl="0" w:tplc="63E6F59E">
      <w:start w:val="1"/>
      <w:numFmt w:val="decimal"/>
      <w:lvlText w:val="(%1)"/>
      <w:lvlJc w:val="left"/>
      <w:pPr>
        <w:ind w:left="762" w:hanging="405"/>
      </w:p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>
      <w:start w:val="1"/>
      <w:numFmt w:val="lowerRoman"/>
      <w:lvlText w:val="%3."/>
      <w:lvlJc w:val="right"/>
      <w:pPr>
        <w:ind w:left="2157" w:hanging="180"/>
      </w:pPr>
    </w:lvl>
    <w:lvl w:ilvl="3" w:tplc="041A000F">
      <w:start w:val="1"/>
      <w:numFmt w:val="decimal"/>
      <w:lvlText w:val="%4."/>
      <w:lvlJc w:val="left"/>
      <w:pPr>
        <w:ind w:left="2877" w:hanging="360"/>
      </w:pPr>
    </w:lvl>
    <w:lvl w:ilvl="4" w:tplc="041A0019">
      <w:start w:val="1"/>
      <w:numFmt w:val="lowerLetter"/>
      <w:lvlText w:val="%5."/>
      <w:lvlJc w:val="left"/>
      <w:pPr>
        <w:ind w:left="3597" w:hanging="360"/>
      </w:pPr>
    </w:lvl>
    <w:lvl w:ilvl="5" w:tplc="041A001B">
      <w:start w:val="1"/>
      <w:numFmt w:val="lowerRoman"/>
      <w:lvlText w:val="%6."/>
      <w:lvlJc w:val="right"/>
      <w:pPr>
        <w:ind w:left="4317" w:hanging="180"/>
      </w:pPr>
    </w:lvl>
    <w:lvl w:ilvl="6" w:tplc="041A000F">
      <w:start w:val="1"/>
      <w:numFmt w:val="decimal"/>
      <w:lvlText w:val="%7."/>
      <w:lvlJc w:val="left"/>
      <w:pPr>
        <w:ind w:left="5037" w:hanging="360"/>
      </w:pPr>
    </w:lvl>
    <w:lvl w:ilvl="7" w:tplc="041A0019">
      <w:start w:val="1"/>
      <w:numFmt w:val="lowerLetter"/>
      <w:lvlText w:val="%8."/>
      <w:lvlJc w:val="left"/>
      <w:pPr>
        <w:ind w:left="5757" w:hanging="360"/>
      </w:pPr>
    </w:lvl>
    <w:lvl w:ilvl="8" w:tplc="041A001B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3E85438D"/>
    <w:multiLevelType w:val="hybridMultilevel"/>
    <w:tmpl w:val="82FEA8DE"/>
    <w:styleLink w:val="WW8Num1063"/>
    <w:lvl w:ilvl="0" w:tplc="CBE47572">
      <w:start w:val="1"/>
      <w:numFmt w:val="decimal"/>
      <w:lvlText w:val="(%1)"/>
      <w:lvlJc w:val="left"/>
      <w:pPr>
        <w:ind w:left="717" w:hanging="360"/>
      </w:p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>
      <w:start w:val="1"/>
      <w:numFmt w:val="lowerRoman"/>
      <w:lvlText w:val="%3."/>
      <w:lvlJc w:val="right"/>
      <w:pPr>
        <w:ind w:left="2157" w:hanging="180"/>
      </w:pPr>
    </w:lvl>
    <w:lvl w:ilvl="3" w:tplc="041A000F">
      <w:start w:val="1"/>
      <w:numFmt w:val="decimal"/>
      <w:lvlText w:val="%4."/>
      <w:lvlJc w:val="left"/>
      <w:pPr>
        <w:ind w:left="2877" w:hanging="360"/>
      </w:pPr>
    </w:lvl>
    <w:lvl w:ilvl="4" w:tplc="041A0019">
      <w:start w:val="1"/>
      <w:numFmt w:val="lowerLetter"/>
      <w:lvlText w:val="%5."/>
      <w:lvlJc w:val="left"/>
      <w:pPr>
        <w:ind w:left="3597" w:hanging="360"/>
      </w:pPr>
    </w:lvl>
    <w:lvl w:ilvl="5" w:tplc="041A001B">
      <w:start w:val="1"/>
      <w:numFmt w:val="lowerRoman"/>
      <w:lvlText w:val="%6."/>
      <w:lvlJc w:val="right"/>
      <w:pPr>
        <w:ind w:left="4317" w:hanging="180"/>
      </w:pPr>
    </w:lvl>
    <w:lvl w:ilvl="6" w:tplc="041A000F">
      <w:start w:val="1"/>
      <w:numFmt w:val="decimal"/>
      <w:lvlText w:val="%7."/>
      <w:lvlJc w:val="left"/>
      <w:pPr>
        <w:ind w:left="5037" w:hanging="360"/>
      </w:pPr>
    </w:lvl>
    <w:lvl w:ilvl="7" w:tplc="041A0019">
      <w:start w:val="1"/>
      <w:numFmt w:val="lowerLetter"/>
      <w:lvlText w:val="%8."/>
      <w:lvlJc w:val="left"/>
      <w:pPr>
        <w:ind w:left="5757" w:hanging="360"/>
      </w:pPr>
    </w:lvl>
    <w:lvl w:ilvl="8" w:tplc="041A001B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87541FB"/>
    <w:multiLevelType w:val="hybridMultilevel"/>
    <w:tmpl w:val="F6E2C1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77BA9"/>
    <w:multiLevelType w:val="hybridMultilevel"/>
    <w:tmpl w:val="733E9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A1C8B"/>
    <w:multiLevelType w:val="hybridMultilevel"/>
    <w:tmpl w:val="4CEE95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E06C9"/>
    <w:multiLevelType w:val="hybridMultilevel"/>
    <w:tmpl w:val="F6E2C10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C74512"/>
    <w:multiLevelType w:val="hybridMultilevel"/>
    <w:tmpl w:val="1520DEB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0161B"/>
    <w:multiLevelType w:val="hybridMultilevel"/>
    <w:tmpl w:val="871CD7AA"/>
    <w:styleLink w:val="WW8Num1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059115">
    <w:abstractNumId w:val="27"/>
  </w:num>
  <w:num w:numId="2" w16cid:durableId="379407217">
    <w:abstractNumId w:val="23"/>
  </w:num>
  <w:num w:numId="3" w16cid:durableId="522284392">
    <w:abstractNumId w:val="34"/>
  </w:num>
  <w:num w:numId="4" w16cid:durableId="1681539922">
    <w:abstractNumId w:val="25"/>
  </w:num>
  <w:num w:numId="5" w16cid:durableId="1554460678">
    <w:abstractNumId w:val="28"/>
  </w:num>
  <w:num w:numId="6" w16cid:durableId="685449644">
    <w:abstractNumId w:val="22"/>
  </w:num>
  <w:num w:numId="7" w16cid:durableId="27684583">
    <w:abstractNumId w:val="26"/>
  </w:num>
  <w:num w:numId="8" w16cid:durableId="1557354180">
    <w:abstractNumId w:val="24"/>
  </w:num>
  <w:num w:numId="9" w16cid:durableId="1218661945">
    <w:abstractNumId w:val="20"/>
  </w:num>
  <w:num w:numId="10" w16cid:durableId="9961573">
    <w:abstractNumId w:val="21"/>
  </w:num>
  <w:num w:numId="11" w16cid:durableId="1084185576">
    <w:abstractNumId w:val="31"/>
  </w:num>
  <w:num w:numId="12" w16cid:durableId="1505702298">
    <w:abstractNumId w:val="30"/>
  </w:num>
  <w:num w:numId="13" w16cid:durableId="856046172">
    <w:abstractNumId w:val="18"/>
  </w:num>
  <w:num w:numId="14" w16cid:durableId="1930386653">
    <w:abstractNumId w:val="33"/>
  </w:num>
  <w:num w:numId="15" w16cid:durableId="238054768">
    <w:abstractNumId w:val="32"/>
  </w:num>
  <w:num w:numId="16" w16cid:durableId="1481000837">
    <w:abstractNumId w:val="29"/>
  </w:num>
  <w:num w:numId="17" w16cid:durableId="177258304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2D"/>
    <w:rsid w:val="000000DB"/>
    <w:rsid w:val="0000010C"/>
    <w:rsid w:val="00000148"/>
    <w:rsid w:val="00000330"/>
    <w:rsid w:val="000005A8"/>
    <w:rsid w:val="00000AF4"/>
    <w:rsid w:val="00000B93"/>
    <w:rsid w:val="00000DE9"/>
    <w:rsid w:val="00000E90"/>
    <w:rsid w:val="00000FE8"/>
    <w:rsid w:val="000012C0"/>
    <w:rsid w:val="00001CFC"/>
    <w:rsid w:val="00002063"/>
    <w:rsid w:val="00002262"/>
    <w:rsid w:val="000027BA"/>
    <w:rsid w:val="00002BB5"/>
    <w:rsid w:val="00002C30"/>
    <w:rsid w:val="00002D4A"/>
    <w:rsid w:val="00002D51"/>
    <w:rsid w:val="00002DE7"/>
    <w:rsid w:val="00003103"/>
    <w:rsid w:val="000038EF"/>
    <w:rsid w:val="00003AFF"/>
    <w:rsid w:val="00003D9C"/>
    <w:rsid w:val="00003E6E"/>
    <w:rsid w:val="000041E7"/>
    <w:rsid w:val="00004200"/>
    <w:rsid w:val="000045F7"/>
    <w:rsid w:val="00004622"/>
    <w:rsid w:val="00004BFD"/>
    <w:rsid w:val="00004E5F"/>
    <w:rsid w:val="00004F29"/>
    <w:rsid w:val="000051FA"/>
    <w:rsid w:val="00005941"/>
    <w:rsid w:val="00005988"/>
    <w:rsid w:val="0000609E"/>
    <w:rsid w:val="000063F5"/>
    <w:rsid w:val="00006489"/>
    <w:rsid w:val="00006760"/>
    <w:rsid w:val="00006C8F"/>
    <w:rsid w:val="00007026"/>
    <w:rsid w:val="000070B8"/>
    <w:rsid w:val="000072F6"/>
    <w:rsid w:val="00007812"/>
    <w:rsid w:val="00007B34"/>
    <w:rsid w:val="00007BB3"/>
    <w:rsid w:val="00007C33"/>
    <w:rsid w:val="00010351"/>
    <w:rsid w:val="00010A16"/>
    <w:rsid w:val="00010A38"/>
    <w:rsid w:val="00010BA8"/>
    <w:rsid w:val="00010D70"/>
    <w:rsid w:val="00010EEF"/>
    <w:rsid w:val="00010F5E"/>
    <w:rsid w:val="00010FB4"/>
    <w:rsid w:val="0001111A"/>
    <w:rsid w:val="000112FE"/>
    <w:rsid w:val="0001162D"/>
    <w:rsid w:val="0001169F"/>
    <w:rsid w:val="00011965"/>
    <w:rsid w:val="000119FF"/>
    <w:rsid w:val="00011EE7"/>
    <w:rsid w:val="00011F56"/>
    <w:rsid w:val="000120F3"/>
    <w:rsid w:val="00012477"/>
    <w:rsid w:val="00012706"/>
    <w:rsid w:val="00012A28"/>
    <w:rsid w:val="00012DC0"/>
    <w:rsid w:val="00012E5F"/>
    <w:rsid w:val="0001341D"/>
    <w:rsid w:val="000135EF"/>
    <w:rsid w:val="000136D5"/>
    <w:rsid w:val="00013828"/>
    <w:rsid w:val="00013978"/>
    <w:rsid w:val="000139F8"/>
    <w:rsid w:val="00013D2D"/>
    <w:rsid w:val="000141C4"/>
    <w:rsid w:val="000141DA"/>
    <w:rsid w:val="000143C2"/>
    <w:rsid w:val="00014457"/>
    <w:rsid w:val="00014A97"/>
    <w:rsid w:val="00014A98"/>
    <w:rsid w:val="00014AFF"/>
    <w:rsid w:val="00014D13"/>
    <w:rsid w:val="00014F47"/>
    <w:rsid w:val="00015253"/>
    <w:rsid w:val="00015538"/>
    <w:rsid w:val="000155DB"/>
    <w:rsid w:val="00015683"/>
    <w:rsid w:val="00015766"/>
    <w:rsid w:val="00015C01"/>
    <w:rsid w:val="00015C25"/>
    <w:rsid w:val="000160F4"/>
    <w:rsid w:val="00016134"/>
    <w:rsid w:val="00016460"/>
    <w:rsid w:val="00016628"/>
    <w:rsid w:val="00016843"/>
    <w:rsid w:val="00016E5B"/>
    <w:rsid w:val="000170B5"/>
    <w:rsid w:val="00017221"/>
    <w:rsid w:val="00020073"/>
    <w:rsid w:val="0002037D"/>
    <w:rsid w:val="00020397"/>
    <w:rsid w:val="0002089A"/>
    <w:rsid w:val="000208AA"/>
    <w:rsid w:val="000209D9"/>
    <w:rsid w:val="00020B21"/>
    <w:rsid w:val="00020B6A"/>
    <w:rsid w:val="00020FC1"/>
    <w:rsid w:val="0002112F"/>
    <w:rsid w:val="00021796"/>
    <w:rsid w:val="00021A59"/>
    <w:rsid w:val="00021A84"/>
    <w:rsid w:val="00021BB0"/>
    <w:rsid w:val="00022138"/>
    <w:rsid w:val="00022480"/>
    <w:rsid w:val="00022515"/>
    <w:rsid w:val="0002253B"/>
    <w:rsid w:val="00022737"/>
    <w:rsid w:val="00023811"/>
    <w:rsid w:val="0002400E"/>
    <w:rsid w:val="000244B0"/>
    <w:rsid w:val="00024994"/>
    <w:rsid w:val="00024C4E"/>
    <w:rsid w:val="00024CA3"/>
    <w:rsid w:val="00024CE0"/>
    <w:rsid w:val="00025195"/>
    <w:rsid w:val="0002547E"/>
    <w:rsid w:val="000255AD"/>
    <w:rsid w:val="000256E5"/>
    <w:rsid w:val="00025E02"/>
    <w:rsid w:val="00025E3D"/>
    <w:rsid w:val="00025F6B"/>
    <w:rsid w:val="00025F98"/>
    <w:rsid w:val="00025FC5"/>
    <w:rsid w:val="00026F25"/>
    <w:rsid w:val="00027382"/>
    <w:rsid w:val="000274A7"/>
    <w:rsid w:val="0002765E"/>
    <w:rsid w:val="00027682"/>
    <w:rsid w:val="0002768F"/>
    <w:rsid w:val="00027865"/>
    <w:rsid w:val="0003010D"/>
    <w:rsid w:val="00030218"/>
    <w:rsid w:val="00030239"/>
    <w:rsid w:val="0003025A"/>
    <w:rsid w:val="00030509"/>
    <w:rsid w:val="00030A1C"/>
    <w:rsid w:val="00030D7C"/>
    <w:rsid w:val="00030DDE"/>
    <w:rsid w:val="000311CB"/>
    <w:rsid w:val="00031549"/>
    <w:rsid w:val="0003156B"/>
    <w:rsid w:val="0003171F"/>
    <w:rsid w:val="000317E0"/>
    <w:rsid w:val="00031A1B"/>
    <w:rsid w:val="00031AAF"/>
    <w:rsid w:val="00031AE5"/>
    <w:rsid w:val="00031B35"/>
    <w:rsid w:val="00031B8C"/>
    <w:rsid w:val="0003207C"/>
    <w:rsid w:val="00032107"/>
    <w:rsid w:val="000323B8"/>
    <w:rsid w:val="00032625"/>
    <w:rsid w:val="00033199"/>
    <w:rsid w:val="000332B2"/>
    <w:rsid w:val="000334DF"/>
    <w:rsid w:val="00033528"/>
    <w:rsid w:val="00033B2D"/>
    <w:rsid w:val="00033D54"/>
    <w:rsid w:val="00034116"/>
    <w:rsid w:val="0003432F"/>
    <w:rsid w:val="00034A35"/>
    <w:rsid w:val="00034D01"/>
    <w:rsid w:val="0003578B"/>
    <w:rsid w:val="0003592C"/>
    <w:rsid w:val="00035B7F"/>
    <w:rsid w:val="00035CAD"/>
    <w:rsid w:val="00036486"/>
    <w:rsid w:val="00036641"/>
    <w:rsid w:val="00036958"/>
    <w:rsid w:val="00036BBB"/>
    <w:rsid w:val="00036C11"/>
    <w:rsid w:val="00036C24"/>
    <w:rsid w:val="00036F99"/>
    <w:rsid w:val="000370D3"/>
    <w:rsid w:val="000372B3"/>
    <w:rsid w:val="00037922"/>
    <w:rsid w:val="00037A2E"/>
    <w:rsid w:val="00037CC9"/>
    <w:rsid w:val="00040064"/>
    <w:rsid w:val="00040294"/>
    <w:rsid w:val="00040358"/>
    <w:rsid w:val="00040415"/>
    <w:rsid w:val="00040560"/>
    <w:rsid w:val="000406F9"/>
    <w:rsid w:val="00040AAD"/>
    <w:rsid w:val="000414E5"/>
    <w:rsid w:val="0004180D"/>
    <w:rsid w:val="00041810"/>
    <w:rsid w:val="00041C1A"/>
    <w:rsid w:val="00041C35"/>
    <w:rsid w:val="00041FBB"/>
    <w:rsid w:val="00042005"/>
    <w:rsid w:val="000420B9"/>
    <w:rsid w:val="00042107"/>
    <w:rsid w:val="00042343"/>
    <w:rsid w:val="00042949"/>
    <w:rsid w:val="00042B18"/>
    <w:rsid w:val="00042C86"/>
    <w:rsid w:val="00042F10"/>
    <w:rsid w:val="00042F7E"/>
    <w:rsid w:val="00043337"/>
    <w:rsid w:val="00043B74"/>
    <w:rsid w:val="00043D21"/>
    <w:rsid w:val="00043DEA"/>
    <w:rsid w:val="00043FDB"/>
    <w:rsid w:val="000442F0"/>
    <w:rsid w:val="000449E2"/>
    <w:rsid w:val="00045270"/>
    <w:rsid w:val="000454B1"/>
    <w:rsid w:val="000455DB"/>
    <w:rsid w:val="000456F9"/>
    <w:rsid w:val="000459C9"/>
    <w:rsid w:val="00045A15"/>
    <w:rsid w:val="00045D9B"/>
    <w:rsid w:val="00045D9D"/>
    <w:rsid w:val="00045EC2"/>
    <w:rsid w:val="000460C2"/>
    <w:rsid w:val="00046297"/>
    <w:rsid w:val="0004656F"/>
    <w:rsid w:val="00046994"/>
    <w:rsid w:val="00046B0C"/>
    <w:rsid w:val="00046BB6"/>
    <w:rsid w:val="00046E33"/>
    <w:rsid w:val="00046E80"/>
    <w:rsid w:val="00046FB4"/>
    <w:rsid w:val="00046FDF"/>
    <w:rsid w:val="0004730A"/>
    <w:rsid w:val="000475F9"/>
    <w:rsid w:val="00047851"/>
    <w:rsid w:val="00047E95"/>
    <w:rsid w:val="00047F8F"/>
    <w:rsid w:val="000501AD"/>
    <w:rsid w:val="00050855"/>
    <w:rsid w:val="000509A1"/>
    <w:rsid w:val="00050A25"/>
    <w:rsid w:val="00051293"/>
    <w:rsid w:val="0005153E"/>
    <w:rsid w:val="000516DE"/>
    <w:rsid w:val="00051720"/>
    <w:rsid w:val="0005179F"/>
    <w:rsid w:val="00051A12"/>
    <w:rsid w:val="00051D20"/>
    <w:rsid w:val="00051D53"/>
    <w:rsid w:val="00051FAA"/>
    <w:rsid w:val="0005225B"/>
    <w:rsid w:val="000522CC"/>
    <w:rsid w:val="000527C1"/>
    <w:rsid w:val="00052A39"/>
    <w:rsid w:val="00053090"/>
    <w:rsid w:val="00053093"/>
    <w:rsid w:val="00053240"/>
    <w:rsid w:val="00053AC3"/>
    <w:rsid w:val="00054023"/>
    <w:rsid w:val="000540B3"/>
    <w:rsid w:val="00054166"/>
    <w:rsid w:val="000541E4"/>
    <w:rsid w:val="0005424C"/>
    <w:rsid w:val="000543B7"/>
    <w:rsid w:val="000546B5"/>
    <w:rsid w:val="00054805"/>
    <w:rsid w:val="00054C62"/>
    <w:rsid w:val="00055062"/>
    <w:rsid w:val="00055094"/>
    <w:rsid w:val="00055549"/>
    <w:rsid w:val="00055697"/>
    <w:rsid w:val="000558A7"/>
    <w:rsid w:val="000558E2"/>
    <w:rsid w:val="00055C43"/>
    <w:rsid w:val="00055D6C"/>
    <w:rsid w:val="00055E73"/>
    <w:rsid w:val="00056673"/>
    <w:rsid w:val="0005672E"/>
    <w:rsid w:val="00056EE9"/>
    <w:rsid w:val="00056F4F"/>
    <w:rsid w:val="000570C5"/>
    <w:rsid w:val="0005767F"/>
    <w:rsid w:val="000579E5"/>
    <w:rsid w:val="00057A30"/>
    <w:rsid w:val="00057A36"/>
    <w:rsid w:val="00057BA5"/>
    <w:rsid w:val="00057F2A"/>
    <w:rsid w:val="00060080"/>
    <w:rsid w:val="000603D5"/>
    <w:rsid w:val="000604A3"/>
    <w:rsid w:val="0006090D"/>
    <w:rsid w:val="00061253"/>
    <w:rsid w:val="000614F5"/>
    <w:rsid w:val="00061868"/>
    <w:rsid w:val="00062228"/>
    <w:rsid w:val="0006231F"/>
    <w:rsid w:val="000625AD"/>
    <w:rsid w:val="00062A59"/>
    <w:rsid w:val="00062B36"/>
    <w:rsid w:val="00063003"/>
    <w:rsid w:val="00063723"/>
    <w:rsid w:val="00063906"/>
    <w:rsid w:val="00063CA6"/>
    <w:rsid w:val="00063FCA"/>
    <w:rsid w:val="000642F7"/>
    <w:rsid w:val="00064345"/>
    <w:rsid w:val="000644D5"/>
    <w:rsid w:val="000645D0"/>
    <w:rsid w:val="0006469F"/>
    <w:rsid w:val="000646B7"/>
    <w:rsid w:val="00064AF3"/>
    <w:rsid w:val="00064BC8"/>
    <w:rsid w:val="000652BA"/>
    <w:rsid w:val="000653DB"/>
    <w:rsid w:val="00065B84"/>
    <w:rsid w:val="00065CCF"/>
    <w:rsid w:val="00065E84"/>
    <w:rsid w:val="00065EEB"/>
    <w:rsid w:val="00065F6C"/>
    <w:rsid w:val="0006610B"/>
    <w:rsid w:val="0006622B"/>
    <w:rsid w:val="00066AC2"/>
    <w:rsid w:val="00066B39"/>
    <w:rsid w:val="00066B57"/>
    <w:rsid w:val="00066BAB"/>
    <w:rsid w:val="00066D6F"/>
    <w:rsid w:val="00066F52"/>
    <w:rsid w:val="0006764B"/>
    <w:rsid w:val="00067659"/>
    <w:rsid w:val="00067DB0"/>
    <w:rsid w:val="00067EAD"/>
    <w:rsid w:val="000703D3"/>
    <w:rsid w:val="0007050D"/>
    <w:rsid w:val="00070685"/>
    <w:rsid w:val="00070ACC"/>
    <w:rsid w:val="00070F04"/>
    <w:rsid w:val="000710EB"/>
    <w:rsid w:val="00071978"/>
    <w:rsid w:val="00071E08"/>
    <w:rsid w:val="00071E7D"/>
    <w:rsid w:val="00071F44"/>
    <w:rsid w:val="00071F81"/>
    <w:rsid w:val="0007267B"/>
    <w:rsid w:val="0007276F"/>
    <w:rsid w:val="00072952"/>
    <w:rsid w:val="00072A71"/>
    <w:rsid w:val="00072A74"/>
    <w:rsid w:val="00072BDC"/>
    <w:rsid w:val="00072D76"/>
    <w:rsid w:val="0007331A"/>
    <w:rsid w:val="00073742"/>
    <w:rsid w:val="00073A8F"/>
    <w:rsid w:val="00073C65"/>
    <w:rsid w:val="00073F94"/>
    <w:rsid w:val="000742C1"/>
    <w:rsid w:val="000743D0"/>
    <w:rsid w:val="000744E6"/>
    <w:rsid w:val="00074791"/>
    <w:rsid w:val="00074A39"/>
    <w:rsid w:val="00074CA0"/>
    <w:rsid w:val="00074DDF"/>
    <w:rsid w:val="00075012"/>
    <w:rsid w:val="00075040"/>
    <w:rsid w:val="00075132"/>
    <w:rsid w:val="000753CB"/>
    <w:rsid w:val="000756EA"/>
    <w:rsid w:val="00075732"/>
    <w:rsid w:val="00075BE8"/>
    <w:rsid w:val="00075C2D"/>
    <w:rsid w:val="00075E73"/>
    <w:rsid w:val="00075F57"/>
    <w:rsid w:val="00076240"/>
    <w:rsid w:val="000763CE"/>
    <w:rsid w:val="0007641B"/>
    <w:rsid w:val="00076497"/>
    <w:rsid w:val="0007657E"/>
    <w:rsid w:val="00076705"/>
    <w:rsid w:val="00076A1D"/>
    <w:rsid w:val="00076EAA"/>
    <w:rsid w:val="000772C7"/>
    <w:rsid w:val="000775EF"/>
    <w:rsid w:val="0007761A"/>
    <w:rsid w:val="00077F63"/>
    <w:rsid w:val="000804C9"/>
    <w:rsid w:val="00080B0E"/>
    <w:rsid w:val="00080E55"/>
    <w:rsid w:val="00081287"/>
    <w:rsid w:val="000814E8"/>
    <w:rsid w:val="00081822"/>
    <w:rsid w:val="00081954"/>
    <w:rsid w:val="00081C88"/>
    <w:rsid w:val="00081D98"/>
    <w:rsid w:val="00081F94"/>
    <w:rsid w:val="000820A2"/>
    <w:rsid w:val="000829FE"/>
    <w:rsid w:val="00082AD4"/>
    <w:rsid w:val="00082D27"/>
    <w:rsid w:val="00082F43"/>
    <w:rsid w:val="00083078"/>
    <w:rsid w:val="0008309E"/>
    <w:rsid w:val="000831EA"/>
    <w:rsid w:val="0008332E"/>
    <w:rsid w:val="00083B7E"/>
    <w:rsid w:val="00083EDC"/>
    <w:rsid w:val="00083FC7"/>
    <w:rsid w:val="00084060"/>
    <w:rsid w:val="00084164"/>
    <w:rsid w:val="0008432C"/>
    <w:rsid w:val="000844A5"/>
    <w:rsid w:val="000844E4"/>
    <w:rsid w:val="000845FE"/>
    <w:rsid w:val="000847E3"/>
    <w:rsid w:val="00084B04"/>
    <w:rsid w:val="00084E93"/>
    <w:rsid w:val="00084FA0"/>
    <w:rsid w:val="000850E8"/>
    <w:rsid w:val="00085174"/>
    <w:rsid w:val="0008532E"/>
    <w:rsid w:val="00085476"/>
    <w:rsid w:val="000854BE"/>
    <w:rsid w:val="00085A08"/>
    <w:rsid w:val="00085F53"/>
    <w:rsid w:val="00085FFC"/>
    <w:rsid w:val="00086090"/>
    <w:rsid w:val="0008641E"/>
    <w:rsid w:val="00086721"/>
    <w:rsid w:val="0008689F"/>
    <w:rsid w:val="00086A90"/>
    <w:rsid w:val="00086B41"/>
    <w:rsid w:val="000871F5"/>
    <w:rsid w:val="00087264"/>
    <w:rsid w:val="0008762F"/>
    <w:rsid w:val="000877C4"/>
    <w:rsid w:val="000878ED"/>
    <w:rsid w:val="00087901"/>
    <w:rsid w:val="00087A61"/>
    <w:rsid w:val="00087C3E"/>
    <w:rsid w:val="00087ECF"/>
    <w:rsid w:val="00087FDB"/>
    <w:rsid w:val="0009025E"/>
    <w:rsid w:val="000907C6"/>
    <w:rsid w:val="00090808"/>
    <w:rsid w:val="00091601"/>
    <w:rsid w:val="0009199C"/>
    <w:rsid w:val="000919D0"/>
    <w:rsid w:val="00091B01"/>
    <w:rsid w:val="00091BE4"/>
    <w:rsid w:val="00091E0A"/>
    <w:rsid w:val="00091F50"/>
    <w:rsid w:val="000920B4"/>
    <w:rsid w:val="00092279"/>
    <w:rsid w:val="000925E2"/>
    <w:rsid w:val="000927B9"/>
    <w:rsid w:val="00092E87"/>
    <w:rsid w:val="00092F26"/>
    <w:rsid w:val="00092FEF"/>
    <w:rsid w:val="000930E4"/>
    <w:rsid w:val="0009315F"/>
    <w:rsid w:val="00093291"/>
    <w:rsid w:val="00093582"/>
    <w:rsid w:val="000936F0"/>
    <w:rsid w:val="00093723"/>
    <w:rsid w:val="00093AAB"/>
    <w:rsid w:val="00094399"/>
    <w:rsid w:val="000944D4"/>
    <w:rsid w:val="000945CA"/>
    <w:rsid w:val="000946F1"/>
    <w:rsid w:val="000948F6"/>
    <w:rsid w:val="00094B2B"/>
    <w:rsid w:val="00094B41"/>
    <w:rsid w:val="00094C19"/>
    <w:rsid w:val="00094E41"/>
    <w:rsid w:val="00095091"/>
    <w:rsid w:val="000950FE"/>
    <w:rsid w:val="000952D3"/>
    <w:rsid w:val="00095311"/>
    <w:rsid w:val="00095590"/>
    <w:rsid w:val="00095E58"/>
    <w:rsid w:val="000961DB"/>
    <w:rsid w:val="0009620E"/>
    <w:rsid w:val="000965AC"/>
    <w:rsid w:val="000965F6"/>
    <w:rsid w:val="0009663C"/>
    <w:rsid w:val="00096BC4"/>
    <w:rsid w:val="00096CCD"/>
    <w:rsid w:val="00096F51"/>
    <w:rsid w:val="000970A7"/>
    <w:rsid w:val="0009749E"/>
    <w:rsid w:val="000974E1"/>
    <w:rsid w:val="00097562"/>
    <w:rsid w:val="00097695"/>
    <w:rsid w:val="000978B2"/>
    <w:rsid w:val="00097B6E"/>
    <w:rsid w:val="00097B90"/>
    <w:rsid w:val="000A007E"/>
    <w:rsid w:val="000A0726"/>
    <w:rsid w:val="000A099C"/>
    <w:rsid w:val="000A0E57"/>
    <w:rsid w:val="000A0E5A"/>
    <w:rsid w:val="000A12D9"/>
    <w:rsid w:val="000A16D3"/>
    <w:rsid w:val="000A1E3E"/>
    <w:rsid w:val="000A1FE5"/>
    <w:rsid w:val="000A202B"/>
    <w:rsid w:val="000A21F7"/>
    <w:rsid w:val="000A242F"/>
    <w:rsid w:val="000A2469"/>
    <w:rsid w:val="000A24E3"/>
    <w:rsid w:val="000A2777"/>
    <w:rsid w:val="000A291C"/>
    <w:rsid w:val="000A2B7B"/>
    <w:rsid w:val="000A2D0D"/>
    <w:rsid w:val="000A31D0"/>
    <w:rsid w:val="000A361B"/>
    <w:rsid w:val="000A37FF"/>
    <w:rsid w:val="000A3A25"/>
    <w:rsid w:val="000A3E25"/>
    <w:rsid w:val="000A3E71"/>
    <w:rsid w:val="000A3EC4"/>
    <w:rsid w:val="000A487D"/>
    <w:rsid w:val="000A4B19"/>
    <w:rsid w:val="000A4C5E"/>
    <w:rsid w:val="000A4E79"/>
    <w:rsid w:val="000A5174"/>
    <w:rsid w:val="000A5313"/>
    <w:rsid w:val="000A5433"/>
    <w:rsid w:val="000A55C9"/>
    <w:rsid w:val="000A57A0"/>
    <w:rsid w:val="000A589B"/>
    <w:rsid w:val="000A5A80"/>
    <w:rsid w:val="000A5A94"/>
    <w:rsid w:val="000A5D1D"/>
    <w:rsid w:val="000A5D7F"/>
    <w:rsid w:val="000A5D9A"/>
    <w:rsid w:val="000A5DDB"/>
    <w:rsid w:val="000A6011"/>
    <w:rsid w:val="000A60BE"/>
    <w:rsid w:val="000A60F3"/>
    <w:rsid w:val="000A6153"/>
    <w:rsid w:val="000A6504"/>
    <w:rsid w:val="000A66BC"/>
    <w:rsid w:val="000A6839"/>
    <w:rsid w:val="000A68DB"/>
    <w:rsid w:val="000A6993"/>
    <w:rsid w:val="000A6E31"/>
    <w:rsid w:val="000A6ECC"/>
    <w:rsid w:val="000A7372"/>
    <w:rsid w:val="000A77A6"/>
    <w:rsid w:val="000A77C3"/>
    <w:rsid w:val="000A78BE"/>
    <w:rsid w:val="000B0677"/>
    <w:rsid w:val="000B0819"/>
    <w:rsid w:val="000B084E"/>
    <w:rsid w:val="000B09F6"/>
    <w:rsid w:val="000B0CB8"/>
    <w:rsid w:val="000B0FCB"/>
    <w:rsid w:val="000B11BC"/>
    <w:rsid w:val="000B1668"/>
    <w:rsid w:val="000B169F"/>
    <w:rsid w:val="000B1709"/>
    <w:rsid w:val="000B1844"/>
    <w:rsid w:val="000B192A"/>
    <w:rsid w:val="000B2B12"/>
    <w:rsid w:val="000B2C1F"/>
    <w:rsid w:val="000B2F28"/>
    <w:rsid w:val="000B2F82"/>
    <w:rsid w:val="000B300E"/>
    <w:rsid w:val="000B32FB"/>
    <w:rsid w:val="000B336D"/>
    <w:rsid w:val="000B3A37"/>
    <w:rsid w:val="000B3E22"/>
    <w:rsid w:val="000B3EB2"/>
    <w:rsid w:val="000B4029"/>
    <w:rsid w:val="000B4257"/>
    <w:rsid w:val="000B43F0"/>
    <w:rsid w:val="000B4A1B"/>
    <w:rsid w:val="000B4E7E"/>
    <w:rsid w:val="000B4F22"/>
    <w:rsid w:val="000B5006"/>
    <w:rsid w:val="000B52D9"/>
    <w:rsid w:val="000B53C6"/>
    <w:rsid w:val="000B54CA"/>
    <w:rsid w:val="000B5818"/>
    <w:rsid w:val="000B5D00"/>
    <w:rsid w:val="000B5D26"/>
    <w:rsid w:val="000B5D30"/>
    <w:rsid w:val="000B63C5"/>
    <w:rsid w:val="000B652F"/>
    <w:rsid w:val="000B6598"/>
    <w:rsid w:val="000B6691"/>
    <w:rsid w:val="000B6A04"/>
    <w:rsid w:val="000B6C48"/>
    <w:rsid w:val="000B729D"/>
    <w:rsid w:val="000B7D1C"/>
    <w:rsid w:val="000B7D50"/>
    <w:rsid w:val="000B7E7D"/>
    <w:rsid w:val="000B7F69"/>
    <w:rsid w:val="000C0497"/>
    <w:rsid w:val="000C0674"/>
    <w:rsid w:val="000C076B"/>
    <w:rsid w:val="000C08EF"/>
    <w:rsid w:val="000C0FB3"/>
    <w:rsid w:val="000C1301"/>
    <w:rsid w:val="000C1652"/>
    <w:rsid w:val="000C1843"/>
    <w:rsid w:val="000C1B5B"/>
    <w:rsid w:val="000C1D4C"/>
    <w:rsid w:val="000C1E0D"/>
    <w:rsid w:val="000C2007"/>
    <w:rsid w:val="000C225E"/>
    <w:rsid w:val="000C2400"/>
    <w:rsid w:val="000C2AE8"/>
    <w:rsid w:val="000C2C49"/>
    <w:rsid w:val="000C2D9E"/>
    <w:rsid w:val="000C3192"/>
    <w:rsid w:val="000C3466"/>
    <w:rsid w:val="000C3857"/>
    <w:rsid w:val="000C3883"/>
    <w:rsid w:val="000C3C9B"/>
    <w:rsid w:val="000C3D9E"/>
    <w:rsid w:val="000C402B"/>
    <w:rsid w:val="000C41DF"/>
    <w:rsid w:val="000C43E7"/>
    <w:rsid w:val="000C45B8"/>
    <w:rsid w:val="000C4686"/>
    <w:rsid w:val="000C490E"/>
    <w:rsid w:val="000C4F1E"/>
    <w:rsid w:val="000C4F61"/>
    <w:rsid w:val="000C5135"/>
    <w:rsid w:val="000C5279"/>
    <w:rsid w:val="000C5372"/>
    <w:rsid w:val="000C551E"/>
    <w:rsid w:val="000C557A"/>
    <w:rsid w:val="000C5590"/>
    <w:rsid w:val="000C55B2"/>
    <w:rsid w:val="000C5775"/>
    <w:rsid w:val="000C588F"/>
    <w:rsid w:val="000C62A9"/>
    <w:rsid w:val="000C6466"/>
    <w:rsid w:val="000C6490"/>
    <w:rsid w:val="000C6545"/>
    <w:rsid w:val="000C6563"/>
    <w:rsid w:val="000C65E1"/>
    <w:rsid w:val="000C66CF"/>
    <w:rsid w:val="000C6887"/>
    <w:rsid w:val="000C6D33"/>
    <w:rsid w:val="000C6F0D"/>
    <w:rsid w:val="000C6F4C"/>
    <w:rsid w:val="000C7587"/>
    <w:rsid w:val="000C76FA"/>
    <w:rsid w:val="000C7867"/>
    <w:rsid w:val="000C7B7C"/>
    <w:rsid w:val="000C7D4B"/>
    <w:rsid w:val="000C7E14"/>
    <w:rsid w:val="000C7F6A"/>
    <w:rsid w:val="000C7FCA"/>
    <w:rsid w:val="000D04F7"/>
    <w:rsid w:val="000D05ED"/>
    <w:rsid w:val="000D06B6"/>
    <w:rsid w:val="000D0A9A"/>
    <w:rsid w:val="000D10EE"/>
    <w:rsid w:val="000D1186"/>
    <w:rsid w:val="000D1198"/>
    <w:rsid w:val="000D1230"/>
    <w:rsid w:val="000D12B8"/>
    <w:rsid w:val="000D15D6"/>
    <w:rsid w:val="000D15DD"/>
    <w:rsid w:val="000D1771"/>
    <w:rsid w:val="000D17D9"/>
    <w:rsid w:val="000D1CBD"/>
    <w:rsid w:val="000D244B"/>
    <w:rsid w:val="000D2742"/>
    <w:rsid w:val="000D282F"/>
    <w:rsid w:val="000D2B3B"/>
    <w:rsid w:val="000D2D6D"/>
    <w:rsid w:val="000D2DF8"/>
    <w:rsid w:val="000D2E15"/>
    <w:rsid w:val="000D34FF"/>
    <w:rsid w:val="000D3645"/>
    <w:rsid w:val="000D37AA"/>
    <w:rsid w:val="000D386D"/>
    <w:rsid w:val="000D3982"/>
    <w:rsid w:val="000D4010"/>
    <w:rsid w:val="000D40B8"/>
    <w:rsid w:val="000D4386"/>
    <w:rsid w:val="000D459D"/>
    <w:rsid w:val="000D4659"/>
    <w:rsid w:val="000D4748"/>
    <w:rsid w:val="000D47B7"/>
    <w:rsid w:val="000D4877"/>
    <w:rsid w:val="000D49CE"/>
    <w:rsid w:val="000D4AB1"/>
    <w:rsid w:val="000D4F19"/>
    <w:rsid w:val="000D500A"/>
    <w:rsid w:val="000D504A"/>
    <w:rsid w:val="000D54B9"/>
    <w:rsid w:val="000D57C9"/>
    <w:rsid w:val="000D5D9C"/>
    <w:rsid w:val="000D5EB8"/>
    <w:rsid w:val="000D610B"/>
    <w:rsid w:val="000D632D"/>
    <w:rsid w:val="000D63B7"/>
    <w:rsid w:val="000D6637"/>
    <w:rsid w:val="000D6AA9"/>
    <w:rsid w:val="000D6B9D"/>
    <w:rsid w:val="000D6CC0"/>
    <w:rsid w:val="000D6E3C"/>
    <w:rsid w:val="000D6E69"/>
    <w:rsid w:val="000D6F52"/>
    <w:rsid w:val="000D75BA"/>
    <w:rsid w:val="000D7642"/>
    <w:rsid w:val="000D7660"/>
    <w:rsid w:val="000D76BF"/>
    <w:rsid w:val="000D782E"/>
    <w:rsid w:val="000D78D7"/>
    <w:rsid w:val="000D7A61"/>
    <w:rsid w:val="000E04D7"/>
    <w:rsid w:val="000E04DE"/>
    <w:rsid w:val="000E0681"/>
    <w:rsid w:val="000E0AA2"/>
    <w:rsid w:val="000E0DDB"/>
    <w:rsid w:val="000E0EB5"/>
    <w:rsid w:val="000E108F"/>
    <w:rsid w:val="000E129A"/>
    <w:rsid w:val="000E1325"/>
    <w:rsid w:val="000E137D"/>
    <w:rsid w:val="000E1A8C"/>
    <w:rsid w:val="000E20F2"/>
    <w:rsid w:val="000E24D6"/>
    <w:rsid w:val="000E2B35"/>
    <w:rsid w:val="000E2B9B"/>
    <w:rsid w:val="000E2C93"/>
    <w:rsid w:val="000E2FDB"/>
    <w:rsid w:val="000E3360"/>
    <w:rsid w:val="000E3817"/>
    <w:rsid w:val="000E3913"/>
    <w:rsid w:val="000E3C1C"/>
    <w:rsid w:val="000E3C7A"/>
    <w:rsid w:val="000E3C87"/>
    <w:rsid w:val="000E3DBF"/>
    <w:rsid w:val="000E40EA"/>
    <w:rsid w:val="000E4184"/>
    <w:rsid w:val="000E41DF"/>
    <w:rsid w:val="000E430A"/>
    <w:rsid w:val="000E4958"/>
    <w:rsid w:val="000E4B3B"/>
    <w:rsid w:val="000E4DC2"/>
    <w:rsid w:val="000E4F91"/>
    <w:rsid w:val="000E519B"/>
    <w:rsid w:val="000E51B1"/>
    <w:rsid w:val="000E55F2"/>
    <w:rsid w:val="000E5813"/>
    <w:rsid w:val="000E59FE"/>
    <w:rsid w:val="000E61FA"/>
    <w:rsid w:val="000E6285"/>
    <w:rsid w:val="000E6756"/>
    <w:rsid w:val="000E69D6"/>
    <w:rsid w:val="000E6ADF"/>
    <w:rsid w:val="000E6FB2"/>
    <w:rsid w:val="000E6FBE"/>
    <w:rsid w:val="000E7142"/>
    <w:rsid w:val="000E7246"/>
    <w:rsid w:val="000E7368"/>
    <w:rsid w:val="000E74D2"/>
    <w:rsid w:val="000E789C"/>
    <w:rsid w:val="000E79CB"/>
    <w:rsid w:val="000E7A92"/>
    <w:rsid w:val="000F00B8"/>
    <w:rsid w:val="000F047D"/>
    <w:rsid w:val="000F067C"/>
    <w:rsid w:val="000F0796"/>
    <w:rsid w:val="000F0AC6"/>
    <w:rsid w:val="000F0B32"/>
    <w:rsid w:val="000F0BFC"/>
    <w:rsid w:val="000F0EBD"/>
    <w:rsid w:val="000F0F84"/>
    <w:rsid w:val="000F0FA6"/>
    <w:rsid w:val="000F12D0"/>
    <w:rsid w:val="000F1827"/>
    <w:rsid w:val="000F1AA9"/>
    <w:rsid w:val="000F1AEC"/>
    <w:rsid w:val="000F1E19"/>
    <w:rsid w:val="000F1F77"/>
    <w:rsid w:val="000F1FD9"/>
    <w:rsid w:val="000F20B3"/>
    <w:rsid w:val="000F23FC"/>
    <w:rsid w:val="000F24FB"/>
    <w:rsid w:val="000F255A"/>
    <w:rsid w:val="000F2DF1"/>
    <w:rsid w:val="000F2EA5"/>
    <w:rsid w:val="000F3255"/>
    <w:rsid w:val="000F3389"/>
    <w:rsid w:val="000F39D5"/>
    <w:rsid w:val="000F3C9F"/>
    <w:rsid w:val="000F3D3D"/>
    <w:rsid w:val="000F4314"/>
    <w:rsid w:val="000F47D2"/>
    <w:rsid w:val="000F4936"/>
    <w:rsid w:val="000F4CA4"/>
    <w:rsid w:val="000F4D91"/>
    <w:rsid w:val="000F4DB9"/>
    <w:rsid w:val="000F4F64"/>
    <w:rsid w:val="000F50C8"/>
    <w:rsid w:val="000F54DA"/>
    <w:rsid w:val="000F5584"/>
    <w:rsid w:val="000F584F"/>
    <w:rsid w:val="000F5AB7"/>
    <w:rsid w:val="000F67A4"/>
    <w:rsid w:val="000F6889"/>
    <w:rsid w:val="000F6BD3"/>
    <w:rsid w:val="000F7509"/>
    <w:rsid w:val="000F7631"/>
    <w:rsid w:val="000F7D3E"/>
    <w:rsid w:val="001002EC"/>
    <w:rsid w:val="00100426"/>
    <w:rsid w:val="00100D3E"/>
    <w:rsid w:val="00100F97"/>
    <w:rsid w:val="00101260"/>
    <w:rsid w:val="00101417"/>
    <w:rsid w:val="0010164E"/>
    <w:rsid w:val="0010166F"/>
    <w:rsid w:val="00101BBF"/>
    <w:rsid w:val="00101E70"/>
    <w:rsid w:val="00101EAC"/>
    <w:rsid w:val="00102004"/>
    <w:rsid w:val="00102074"/>
    <w:rsid w:val="00102411"/>
    <w:rsid w:val="001027E7"/>
    <w:rsid w:val="00102AA2"/>
    <w:rsid w:val="00102AFA"/>
    <w:rsid w:val="00102C21"/>
    <w:rsid w:val="0010307C"/>
    <w:rsid w:val="001030EF"/>
    <w:rsid w:val="0010322D"/>
    <w:rsid w:val="0010326B"/>
    <w:rsid w:val="001032A2"/>
    <w:rsid w:val="001033BB"/>
    <w:rsid w:val="00103731"/>
    <w:rsid w:val="001037C5"/>
    <w:rsid w:val="0010388A"/>
    <w:rsid w:val="00103932"/>
    <w:rsid w:val="00103C2A"/>
    <w:rsid w:val="00103D21"/>
    <w:rsid w:val="00103D4A"/>
    <w:rsid w:val="00103F58"/>
    <w:rsid w:val="00104383"/>
    <w:rsid w:val="001047E4"/>
    <w:rsid w:val="001047E8"/>
    <w:rsid w:val="00104A66"/>
    <w:rsid w:val="00104C52"/>
    <w:rsid w:val="00104E2E"/>
    <w:rsid w:val="001050A5"/>
    <w:rsid w:val="0010530A"/>
    <w:rsid w:val="00105350"/>
    <w:rsid w:val="00105424"/>
    <w:rsid w:val="001055AD"/>
    <w:rsid w:val="00105712"/>
    <w:rsid w:val="0010588F"/>
    <w:rsid w:val="001059A1"/>
    <w:rsid w:val="00105B9E"/>
    <w:rsid w:val="00105C6C"/>
    <w:rsid w:val="001066F5"/>
    <w:rsid w:val="00106751"/>
    <w:rsid w:val="001067EF"/>
    <w:rsid w:val="001068EB"/>
    <w:rsid w:val="00106A0E"/>
    <w:rsid w:val="00106CCF"/>
    <w:rsid w:val="00106CFF"/>
    <w:rsid w:val="00106DD8"/>
    <w:rsid w:val="001074A5"/>
    <w:rsid w:val="0010761E"/>
    <w:rsid w:val="00107655"/>
    <w:rsid w:val="00107707"/>
    <w:rsid w:val="001077FD"/>
    <w:rsid w:val="00107915"/>
    <w:rsid w:val="00107B4C"/>
    <w:rsid w:val="00107E10"/>
    <w:rsid w:val="0011009E"/>
    <w:rsid w:val="00110790"/>
    <w:rsid w:val="001107B9"/>
    <w:rsid w:val="00110973"/>
    <w:rsid w:val="00110C79"/>
    <w:rsid w:val="00110D3D"/>
    <w:rsid w:val="00110DAA"/>
    <w:rsid w:val="00110E24"/>
    <w:rsid w:val="001115BB"/>
    <w:rsid w:val="00111B64"/>
    <w:rsid w:val="00111F55"/>
    <w:rsid w:val="00111FD0"/>
    <w:rsid w:val="001120A2"/>
    <w:rsid w:val="001126D0"/>
    <w:rsid w:val="00112949"/>
    <w:rsid w:val="00112B32"/>
    <w:rsid w:val="00112D64"/>
    <w:rsid w:val="00112F35"/>
    <w:rsid w:val="0011321B"/>
    <w:rsid w:val="00113383"/>
    <w:rsid w:val="001136ED"/>
    <w:rsid w:val="00113783"/>
    <w:rsid w:val="0011378C"/>
    <w:rsid w:val="001139FE"/>
    <w:rsid w:val="00113B1A"/>
    <w:rsid w:val="00113EC9"/>
    <w:rsid w:val="00114431"/>
    <w:rsid w:val="00114A70"/>
    <w:rsid w:val="00114AF7"/>
    <w:rsid w:val="001152A6"/>
    <w:rsid w:val="00115381"/>
    <w:rsid w:val="001153E0"/>
    <w:rsid w:val="00115436"/>
    <w:rsid w:val="00115682"/>
    <w:rsid w:val="00115993"/>
    <w:rsid w:val="00115C5E"/>
    <w:rsid w:val="00115EE2"/>
    <w:rsid w:val="001161B0"/>
    <w:rsid w:val="001164D8"/>
    <w:rsid w:val="0011676E"/>
    <w:rsid w:val="00116AA6"/>
    <w:rsid w:val="00116C54"/>
    <w:rsid w:val="00116F02"/>
    <w:rsid w:val="00117206"/>
    <w:rsid w:val="00117220"/>
    <w:rsid w:val="001172C8"/>
    <w:rsid w:val="0011730C"/>
    <w:rsid w:val="00117EAB"/>
    <w:rsid w:val="00117EF5"/>
    <w:rsid w:val="001200E3"/>
    <w:rsid w:val="0012011D"/>
    <w:rsid w:val="0012095B"/>
    <w:rsid w:val="001209FB"/>
    <w:rsid w:val="00120B23"/>
    <w:rsid w:val="00120BF5"/>
    <w:rsid w:val="00121039"/>
    <w:rsid w:val="0012154E"/>
    <w:rsid w:val="0012163F"/>
    <w:rsid w:val="00121A5F"/>
    <w:rsid w:val="00121E17"/>
    <w:rsid w:val="00122034"/>
    <w:rsid w:val="00122888"/>
    <w:rsid w:val="001228E6"/>
    <w:rsid w:val="001229BE"/>
    <w:rsid w:val="00123001"/>
    <w:rsid w:val="001237E1"/>
    <w:rsid w:val="00123B39"/>
    <w:rsid w:val="00123D03"/>
    <w:rsid w:val="00123DEE"/>
    <w:rsid w:val="00123E3E"/>
    <w:rsid w:val="00123F76"/>
    <w:rsid w:val="001244C8"/>
    <w:rsid w:val="001249E9"/>
    <w:rsid w:val="00124ED6"/>
    <w:rsid w:val="00124EDB"/>
    <w:rsid w:val="00125146"/>
    <w:rsid w:val="001254B2"/>
    <w:rsid w:val="001254EB"/>
    <w:rsid w:val="00125AA3"/>
    <w:rsid w:val="00125DCA"/>
    <w:rsid w:val="00125DFE"/>
    <w:rsid w:val="00125F30"/>
    <w:rsid w:val="0012615D"/>
    <w:rsid w:val="00126296"/>
    <w:rsid w:val="00126414"/>
    <w:rsid w:val="0012655C"/>
    <w:rsid w:val="00126664"/>
    <w:rsid w:val="00126810"/>
    <w:rsid w:val="00127191"/>
    <w:rsid w:val="00127650"/>
    <w:rsid w:val="00127845"/>
    <w:rsid w:val="00127E40"/>
    <w:rsid w:val="001300C0"/>
    <w:rsid w:val="00130192"/>
    <w:rsid w:val="001303B5"/>
    <w:rsid w:val="001305F5"/>
    <w:rsid w:val="00130B6E"/>
    <w:rsid w:val="00130BA8"/>
    <w:rsid w:val="00130F82"/>
    <w:rsid w:val="0013120D"/>
    <w:rsid w:val="001312B0"/>
    <w:rsid w:val="00131387"/>
    <w:rsid w:val="00131B72"/>
    <w:rsid w:val="00131EF2"/>
    <w:rsid w:val="0013211C"/>
    <w:rsid w:val="00132412"/>
    <w:rsid w:val="00132754"/>
    <w:rsid w:val="00132B97"/>
    <w:rsid w:val="00132C82"/>
    <w:rsid w:val="00132E2A"/>
    <w:rsid w:val="00132FAF"/>
    <w:rsid w:val="0013303B"/>
    <w:rsid w:val="00133120"/>
    <w:rsid w:val="00133153"/>
    <w:rsid w:val="001331B4"/>
    <w:rsid w:val="00133535"/>
    <w:rsid w:val="00133781"/>
    <w:rsid w:val="0013385F"/>
    <w:rsid w:val="00133B37"/>
    <w:rsid w:val="0013413B"/>
    <w:rsid w:val="00134173"/>
    <w:rsid w:val="00134228"/>
    <w:rsid w:val="001342ED"/>
    <w:rsid w:val="001343FB"/>
    <w:rsid w:val="00134484"/>
    <w:rsid w:val="001347E4"/>
    <w:rsid w:val="0013493C"/>
    <w:rsid w:val="00134D96"/>
    <w:rsid w:val="00134DDB"/>
    <w:rsid w:val="00134F8E"/>
    <w:rsid w:val="00134FAA"/>
    <w:rsid w:val="00135188"/>
    <w:rsid w:val="00135652"/>
    <w:rsid w:val="0013572C"/>
    <w:rsid w:val="00135991"/>
    <w:rsid w:val="00135A88"/>
    <w:rsid w:val="00135AC1"/>
    <w:rsid w:val="00135AD2"/>
    <w:rsid w:val="00135C00"/>
    <w:rsid w:val="00135E19"/>
    <w:rsid w:val="00135F0C"/>
    <w:rsid w:val="0013615B"/>
    <w:rsid w:val="00136E17"/>
    <w:rsid w:val="00136FC3"/>
    <w:rsid w:val="001370D3"/>
    <w:rsid w:val="00137154"/>
    <w:rsid w:val="001374C4"/>
    <w:rsid w:val="00137B0B"/>
    <w:rsid w:val="00137CFC"/>
    <w:rsid w:val="00140038"/>
    <w:rsid w:val="001400B3"/>
    <w:rsid w:val="0014029A"/>
    <w:rsid w:val="00140493"/>
    <w:rsid w:val="0014049A"/>
    <w:rsid w:val="001406A1"/>
    <w:rsid w:val="001408CD"/>
    <w:rsid w:val="00140B5A"/>
    <w:rsid w:val="00140D9A"/>
    <w:rsid w:val="00141017"/>
    <w:rsid w:val="0014127B"/>
    <w:rsid w:val="001416BC"/>
    <w:rsid w:val="001418D0"/>
    <w:rsid w:val="00141B4F"/>
    <w:rsid w:val="00141C7B"/>
    <w:rsid w:val="001425D4"/>
    <w:rsid w:val="00142676"/>
    <w:rsid w:val="0014295D"/>
    <w:rsid w:val="00143303"/>
    <w:rsid w:val="00143538"/>
    <w:rsid w:val="00143703"/>
    <w:rsid w:val="0014386B"/>
    <w:rsid w:val="00143925"/>
    <w:rsid w:val="00143A6C"/>
    <w:rsid w:val="00143A6E"/>
    <w:rsid w:val="00144086"/>
    <w:rsid w:val="001448E5"/>
    <w:rsid w:val="00144D4C"/>
    <w:rsid w:val="0014507C"/>
    <w:rsid w:val="001454B9"/>
    <w:rsid w:val="0014556C"/>
    <w:rsid w:val="0014560E"/>
    <w:rsid w:val="0014583F"/>
    <w:rsid w:val="00145995"/>
    <w:rsid w:val="001459D8"/>
    <w:rsid w:val="00145C25"/>
    <w:rsid w:val="00146318"/>
    <w:rsid w:val="00146462"/>
    <w:rsid w:val="00146B3C"/>
    <w:rsid w:val="00147202"/>
    <w:rsid w:val="00147582"/>
    <w:rsid w:val="00147696"/>
    <w:rsid w:val="001476C6"/>
    <w:rsid w:val="00147725"/>
    <w:rsid w:val="00147DF8"/>
    <w:rsid w:val="00147EF6"/>
    <w:rsid w:val="00150156"/>
    <w:rsid w:val="00150214"/>
    <w:rsid w:val="001503A6"/>
    <w:rsid w:val="001504D2"/>
    <w:rsid w:val="00150C69"/>
    <w:rsid w:val="0015136B"/>
    <w:rsid w:val="0015170C"/>
    <w:rsid w:val="00151A08"/>
    <w:rsid w:val="00151CCC"/>
    <w:rsid w:val="00151CF8"/>
    <w:rsid w:val="00151DAD"/>
    <w:rsid w:val="001523CE"/>
    <w:rsid w:val="00152622"/>
    <w:rsid w:val="00152FAC"/>
    <w:rsid w:val="001531C4"/>
    <w:rsid w:val="0015329C"/>
    <w:rsid w:val="00153574"/>
    <w:rsid w:val="001535AD"/>
    <w:rsid w:val="001535B4"/>
    <w:rsid w:val="00153801"/>
    <w:rsid w:val="00153854"/>
    <w:rsid w:val="00153A41"/>
    <w:rsid w:val="00153CCB"/>
    <w:rsid w:val="00153FB8"/>
    <w:rsid w:val="001541C9"/>
    <w:rsid w:val="0015442C"/>
    <w:rsid w:val="00154508"/>
    <w:rsid w:val="001545D3"/>
    <w:rsid w:val="0015484A"/>
    <w:rsid w:val="0015489B"/>
    <w:rsid w:val="0015521E"/>
    <w:rsid w:val="001552A0"/>
    <w:rsid w:val="001556E0"/>
    <w:rsid w:val="00156105"/>
    <w:rsid w:val="0015612F"/>
    <w:rsid w:val="00156453"/>
    <w:rsid w:val="001566CD"/>
    <w:rsid w:val="001570EF"/>
    <w:rsid w:val="001571A2"/>
    <w:rsid w:val="001573C9"/>
    <w:rsid w:val="001573F1"/>
    <w:rsid w:val="0015742B"/>
    <w:rsid w:val="00157C30"/>
    <w:rsid w:val="00157C46"/>
    <w:rsid w:val="00157F5D"/>
    <w:rsid w:val="00160188"/>
    <w:rsid w:val="0016040F"/>
    <w:rsid w:val="00160934"/>
    <w:rsid w:val="00160A92"/>
    <w:rsid w:val="00161298"/>
    <w:rsid w:val="00161761"/>
    <w:rsid w:val="001617B7"/>
    <w:rsid w:val="00161BE6"/>
    <w:rsid w:val="00161EB2"/>
    <w:rsid w:val="001620B6"/>
    <w:rsid w:val="00162637"/>
    <w:rsid w:val="00162674"/>
    <w:rsid w:val="0016275D"/>
    <w:rsid w:val="0016276D"/>
    <w:rsid w:val="001627FD"/>
    <w:rsid w:val="00162813"/>
    <w:rsid w:val="001628C5"/>
    <w:rsid w:val="00162E45"/>
    <w:rsid w:val="00163007"/>
    <w:rsid w:val="00163948"/>
    <w:rsid w:val="00163A5A"/>
    <w:rsid w:val="00163CC6"/>
    <w:rsid w:val="00163D41"/>
    <w:rsid w:val="00163DEC"/>
    <w:rsid w:val="00163F8F"/>
    <w:rsid w:val="00164069"/>
    <w:rsid w:val="001642CD"/>
    <w:rsid w:val="00164404"/>
    <w:rsid w:val="00164455"/>
    <w:rsid w:val="00164489"/>
    <w:rsid w:val="001645DB"/>
    <w:rsid w:val="0016468E"/>
    <w:rsid w:val="001649A2"/>
    <w:rsid w:val="00164AB2"/>
    <w:rsid w:val="00164C7C"/>
    <w:rsid w:val="00164E36"/>
    <w:rsid w:val="00164EDF"/>
    <w:rsid w:val="001653BB"/>
    <w:rsid w:val="00165EBD"/>
    <w:rsid w:val="00165FE2"/>
    <w:rsid w:val="001660F9"/>
    <w:rsid w:val="0016649A"/>
    <w:rsid w:val="00166603"/>
    <w:rsid w:val="0016698F"/>
    <w:rsid w:val="00166B9E"/>
    <w:rsid w:val="00166E43"/>
    <w:rsid w:val="00167094"/>
    <w:rsid w:val="001674E3"/>
    <w:rsid w:val="00167664"/>
    <w:rsid w:val="0016774D"/>
    <w:rsid w:val="00167934"/>
    <w:rsid w:val="00167A85"/>
    <w:rsid w:val="00167AA2"/>
    <w:rsid w:val="00167CE1"/>
    <w:rsid w:val="001705E5"/>
    <w:rsid w:val="00170642"/>
    <w:rsid w:val="001707E0"/>
    <w:rsid w:val="00170850"/>
    <w:rsid w:val="00170A48"/>
    <w:rsid w:val="00170C8B"/>
    <w:rsid w:val="00171513"/>
    <w:rsid w:val="00171B6E"/>
    <w:rsid w:val="00172094"/>
    <w:rsid w:val="0017211C"/>
    <w:rsid w:val="001721CF"/>
    <w:rsid w:val="0017227D"/>
    <w:rsid w:val="00172470"/>
    <w:rsid w:val="001727D6"/>
    <w:rsid w:val="001729BC"/>
    <w:rsid w:val="00172B6F"/>
    <w:rsid w:val="00172D81"/>
    <w:rsid w:val="00172ED0"/>
    <w:rsid w:val="00173017"/>
    <w:rsid w:val="00173334"/>
    <w:rsid w:val="0017333B"/>
    <w:rsid w:val="001735F9"/>
    <w:rsid w:val="00173664"/>
    <w:rsid w:val="00173E38"/>
    <w:rsid w:val="00174048"/>
    <w:rsid w:val="00174081"/>
    <w:rsid w:val="0017428F"/>
    <w:rsid w:val="00174F9C"/>
    <w:rsid w:val="001752FC"/>
    <w:rsid w:val="00175542"/>
    <w:rsid w:val="00175617"/>
    <w:rsid w:val="00175DE8"/>
    <w:rsid w:val="00175F7E"/>
    <w:rsid w:val="0017603F"/>
    <w:rsid w:val="00176680"/>
    <w:rsid w:val="00176819"/>
    <w:rsid w:val="001769EF"/>
    <w:rsid w:val="00176A6C"/>
    <w:rsid w:val="00176C3E"/>
    <w:rsid w:val="00176D3B"/>
    <w:rsid w:val="00176D3E"/>
    <w:rsid w:val="00176FC1"/>
    <w:rsid w:val="00177273"/>
    <w:rsid w:val="001772D1"/>
    <w:rsid w:val="001773B4"/>
    <w:rsid w:val="001776D0"/>
    <w:rsid w:val="00177C3F"/>
    <w:rsid w:val="0018007E"/>
    <w:rsid w:val="00180132"/>
    <w:rsid w:val="00180300"/>
    <w:rsid w:val="00180D55"/>
    <w:rsid w:val="00180F73"/>
    <w:rsid w:val="001814B7"/>
    <w:rsid w:val="00181BFA"/>
    <w:rsid w:val="00181D67"/>
    <w:rsid w:val="0018203A"/>
    <w:rsid w:val="001820B5"/>
    <w:rsid w:val="00182104"/>
    <w:rsid w:val="00182461"/>
    <w:rsid w:val="001825BF"/>
    <w:rsid w:val="00182849"/>
    <w:rsid w:val="00182A76"/>
    <w:rsid w:val="00182E0D"/>
    <w:rsid w:val="00183011"/>
    <w:rsid w:val="00183719"/>
    <w:rsid w:val="00183F6C"/>
    <w:rsid w:val="00184375"/>
    <w:rsid w:val="00184398"/>
    <w:rsid w:val="0018444A"/>
    <w:rsid w:val="001845FC"/>
    <w:rsid w:val="00184885"/>
    <w:rsid w:val="001849C1"/>
    <w:rsid w:val="00184C5E"/>
    <w:rsid w:val="00184F44"/>
    <w:rsid w:val="00185207"/>
    <w:rsid w:val="00185234"/>
    <w:rsid w:val="00185A1E"/>
    <w:rsid w:val="00186038"/>
    <w:rsid w:val="00186867"/>
    <w:rsid w:val="00186960"/>
    <w:rsid w:val="00186A60"/>
    <w:rsid w:val="00187044"/>
    <w:rsid w:val="001872BB"/>
    <w:rsid w:val="0018777F"/>
    <w:rsid w:val="00187A12"/>
    <w:rsid w:val="00187E41"/>
    <w:rsid w:val="00187E66"/>
    <w:rsid w:val="0019018F"/>
    <w:rsid w:val="00190695"/>
    <w:rsid w:val="001906DA"/>
    <w:rsid w:val="001909F5"/>
    <w:rsid w:val="00190AF6"/>
    <w:rsid w:val="00190B5D"/>
    <w:rsid w:val="00190BB7"/>
    <w:rsid w:val="00190C32"/>
    <w:rsid w:val="00191061"/>
    <w:rsid w:val="00191168"/>
    <w:rsid w:val="001911D9"/>
    <w:rsid w:val="001915A7"/>
    <w:rsid w:val="00191807"/>
    <w:rsid w:val="00191DB6"/>
    <w:rsid w:val="00191F86"/>
    <w:rsid w:val="001922F1"/>
    <w:rsid w:val="001927CC"/>
    <w:rsid w:val="00193010"/>
    <w:rsid w:val="001931C6"/>
    <w:rsid w:val="001931F1"/>
    <w:rsid w:val="001932DB"/>
    <w:rsid w:val="001933AA"/>
    <w:rsid w:val="00193439"/>
    <w:rsid w:val="00193620"/>
    <w:rsid w:val="001936F5"/>
    <w:rsid w:val="00193851"/>
    <w:rsid w:val="00193A3B"/>
    <w:rsid w:val="00193B69"/>
    <w:rsid w:val="00193BEC"/>
    <w:rsid w:val="00193CF1"/>
    <w:rsid w:val="00193D12"/>
    <w:rsid w:val="00193F82"/>
    <w:rsid w:val="00194288"/>
    <w:rsid w:val="00194334"/>
    <w:rsid w:val="00194708"/>
    <w:rsid w:val="00194B7C"/>
    <w:rsid w:val="0019517B"/>
    <w:rsid w:val="001952AD"/>
    <w:rsid w:val="00195310"/>
    <w:rsid w:val="00195774"/>
    <w:rsid w:val="0019580A"/>
    <w:rsid w:val="001958D0"/>
    <w:rsid w:val="00195916"/>
    <w:rsid w:val="00195C69"/>
    <w:rsid w:val="00195F2B"/>
    <w:rsid w:val="00196077"/>
    <w:rsid w:val="0019609D"/>
    <w:rsid w:val="001962B9"/>
    <w:rsid w:val="0019665B"/>
    <w:rsid w:val="001966C1"/>
    <w:rsid w:val="00196864"/>
    <w:rsid w:val="0019694E"/>
    <w:rsid w:val="001969D6"/>
    <w:rsid w:val="00196A1E"/>
    <w:rsid w:val="00196C1D"/>
    <w:rsid w:val="00196C4F"/>
    <w:rsid w:val="0019718C"/>
    <w:rsid w:val="001974B4"/>
    <w:rsid w:val="00197C88"/>
    <w:rsid w:val="00197D52"/>
    <w:rsid w:val="00197FD5"/>
    <w:rsid w:val="001A01A4"/>
    <w:rsid w:val="001A02E6"/>
    <w:rsid w:val="001A0441"/>
    <w:rsid w:val="001A07EF"/>
    <w:rsid w:val="001A098E"/>
    <w:rsid w:val="001A0C00"/>
    <w:rsid w:val="001A0D63"/>
    <w:rsid w:val="001A0F8C"/>
    <w:rsid w:val="001A10EF"/>
    <w:rsid w:val="001A1268"/>
    <w:rsid w:val="001A1873"/>
    <w:rsid w:val="001A1D33"/>
    <w:rsid w:val="001A1DB9"/>
    <w:rsid w:val="001A1DCC"/>
    <w:rsid w:val="001A1DE1"/>
    <w:rsid w:val="001A1F41"/>
    <w:rsid w:val="001A205C"/>
    <w:rsid w:val="001A2378"/>
    <w:rsid w:val="001A242F"/>
    <w:rsid w:val="001A24AE"/>
    <w:rsid w:val="001A255A"/>
    <w:rsid w:val="001A299D"/>
    <w:rsid w:val="001A2EF6"/>
    <w:rsid w:val="001A302F"/>
    <w:rsid w:val="001A3171"/>
    <w:rsid w:val="001A344F"/>
    <w:rsid w:val="001A3BC4"/>
    <w:rsid w:val="001A3D74"/>
    <w:rsid w:val="001A3FDA"/>
    <w:rsid w:val="001A412B"/>
    <w:rsid w:val="001A41BA"/>
    <w:rsid w:val="001A43FB"/>
    <w:rsid w:val="001A4FF5"/>
    <w:rsid w:val="001A5390"/>
    <w:rsid w:val="001A646B"/>
    <w:rsid w:val="001A65EA"/>
    <w:rsid w:val="001A66AE"/>
    <w:rsid w:val="001A69B4"/>
    <w:rsid w:val="001A6B6E"/>
    <w:rsid w:val="001A71D0"/>
    <w:rsid w:val="001A7238"/>
    <w:rsid w:val="001A7467"/>
    <w:rsid w:val="001A7558"/>
    <w:rsid w:val="001A76AC"/>
    <w:rsid w:val="001A7BDF"/>
    <w:rsid w:val="001A7F29"/>
    <w:rsid w:val="001B0156"/>
    <w:rsid w:val="001B031E"/>
    <w:rsid w:val="001B03E7"/>
    <w:rsid w:val="001B046D"/>
    <w:rsid w:val="001B05CC"/>
    <w:rsid w:val="001B0694"/>
    <w:rsid w:val="001B0738"/>
    <w:rsid w:val="001B0F49"/>
    <w:rsid w:val="001B10AB"/>
    <w:rsid w:val="001B11E9"/>
    <w:rsid w:val="001B1539"/>
    <w:rsid w:val="001B18FF"/>
    <w:rsid w:val="001B1B69"/>
    <w:rsid w:val="001B1CB6"/>
    <w:rsid w:val="001B1DAA"/>
    <w:rsid w:val="001B1EBB"/>
    <w:rsid w:val="001B1F93"/>
    <w:rsid w:val="001B22E5"/>
    <w:rsid w:val="001B2553"/>
    <w:rsid w:val="001B25F3"/>
    <w:rsid w:val="001B2808"/>
    <w:rsid w:val="001B29FB"/>
    <w:rsid w:val="001B2A00"/>
    <w:rsid w:val="001B2BB0"/>
    <w:rsid w:val="001B2F02"/>
    <w:rsid w:val="001B3001"/>
    <w:rsid w:val="001B3391"/>
    <w:rsid w:val="001B33E2"/>
    <w:rsid w:val="001B36B0"/>
    <w:rsid w:val="001B38DD"/>
    <w:rsid w:val="001B3B01"/>
    <w:rsid w:val="001B3CEC"/>
    <w:rsid w:val="001B4127"/>
    <w:rsid w:val="001B48DA"/>
    <w:rsid w:val="001B4A32"/>
    <w:rsid w:val="001B4C35"/>
    <w:rsid w:val="001B4D70"/>
    <w:rsid w:val="001B4EF7"/>
    <w:rsid w:val="001B51A8"/>
    <w:rsid w:val="001B53E3"/>
    <w:rsid w:val="001B5610"/>
    <w:rsid w:val="001B57FD"/>
    <w:rsid w:val="001B585D"/>
    <w:rsid w:val="001B5DE6"/>
    <w:rsid w:val="001B5DF4"/>
    <w:rsid w:val="001B6497"/>
    <w:rsid w:val="001B6760"/>
    <w:rsid w:val="001B725D"/>
    <w:rsid w:val="001B72A1"/>
    <w:rsid w:val="001B7757"/>
    <w:rsid w:val="001B7B5B"/>
    <w:rsid w:val="001B7BAC"/>
    <w:rsid w:val="001B7D25"/>
    <w:rsid w:val="001B7DC6"/>
    <w:rsid w:val="001C029A"/>
    <w:rsid w:val="001C0432"/>
    <w:rsid w:val="001C0C31"/>
    <w:rsid w:val="001C0D5D"/>
    <w:rsid w:val="001C12CB"/>
    <w:rsid w:val="001C1432"/>
    <w:rsid w:val="001C1739"/>
    <w:rsid w:val="001C1825"/>
    <w:rsid w:val="001C1A8A"/>
    <w:rsid w:val="001C1CD1"/>
    <w:rsid w:val="001C1FFC"/>
    <w:rsid w:val="001C2453"/>
    <w:rsid w:val="001C2A58"/>
    <w:rsid w:val="001C2AC7"/>
    <w:rsid w:val="001C2F7A"/>
    <w:rsid w:val="001C2FE5"/>
    <w:rsid w:val="001C2FEF"/>
    <w:rsid w:val="001C3089"/>
    <w:rsid w:val="001C371B"/>
    <w:rsid w:val="001C3884"/>
    <w:rsid w:val="001C3C97"/>
    <w:rsid w:val="001C3DC4"/>
    <w:rsid w:val="001C3FE4"/>
    <w:rsid w:val="001C4086"/>
    <w:rsid w:val="001C4103"/>
    <w:rsid w:val="001C419D"/>
    <w:rsid w:val="001C425E"/>
    <w:rsid w:val="001C42E5"/>
    <w:rsid w:val="001C4880"/>
    <w:rsid w:val="001C489A"/>
    <w:rsid w:val="001C4A10"/>
    <w:rsid w:val="001C4D15"/>
    <w:rsid w:val="001C4EDD"/>
    <w:rsid w:val="001C4F77"/>
    <w:rsid w:val="001C526E"/>
    <w:rsid w:val="001C528F"/>
    <w:rsid w:val="001C5323"/>
    <w:rsid w:val="001C54F7"/>
    <w:rsid w:val="001C567A"/>
    <w:rsid w:val="001C6224"/>
    <w:rsid w:val="001C62FD"/>
    <w:rsid w:val="001C644F"/>
    <w:rsid w:val="001C6598"/>
    <w:rsid w:val="001C65B8"/>
    <w:rsid w:val="001C66B0"/>
    <w:rsid w:val="001C6728"/>
    <w:rsid w:val="001C67C0"/>
    <w:rsid w:val="001C69A6"/>
    <w:rsid w:val="001C6AAA"/>
    <w:rsid w:val="001C6F91"/>
    <w:rsid w:val="001C7077"/>
    <w:rsid w:val="001C721D"/>
    <w:rsid w:val="001C7362"/>
    <w:rsid w:val="001C7715"/>
    <w:rsid w:val="001C7F7C"/>
    <w:rsid w:val="001D0857"/>
    <w:rsid w:val="001D089E"/>
    <w:rsid w:val="001D0A95"/>
    <w:rsid w:val="001D0AA9"/>
    <w:rsid w:val="001D1091"/>
    <w:rsid w:val="001D1441"/>
    <w:rsid w:val="001D1AEA"/>
    <w:rsid w:val="001D1B5F"/>
    <w:rsid w:val="001D1EA6"/>
    <w:rsid w:val="001D2146"/>
    <w:rsid w:val="001D217D"/>
    <w:rsid w:val="001D227D"/>
    <w:rsid w:val="001D2621"/>
    <w:rsid w:val="001D284C"/>
    <w:rsid w:val="001D2874"/>
    <w:rsid w:val="001D2A04"/>
    <w:rsid w:val="001D2AFC"/>
    <w:rsid w:val="001D3120"/>
    <w:rsid w:val="001D3887"/>
    <w:rsid w:val="001D4003"/>
    <w:rsid w:val="001D409C"/>
    <w:rsid w:val="001D4172"/>
    <w:rsid w:val="001D463E"/>
    <w:rsid w:val="001D4717"/>
    <w:rsid w:val="001D4C32"/>
    <w:rsid w:val="001D4C60"/>
    <w:rsid w:val="001D4C67"/>
    <w:rsid w:val="001D4E93"/>
    <w:rsid w:val="001D5021"/>
    <w:rsid w:val="001D5295"/>
    <w:rsid w:val="001D54DF"/>
    <w:rsid w:val="001D5586"/>
    <w:rsid w:val="001D56D1"/>
    <w:rsid w:val="001D5880"/>
    <w:rsid w:val="001D593C"/>
    <w:rsid w:val="001D5B88"/>
    <w:rsid w:val="001D5B8E"/>
    <w:rsid w:val="001D5BCA"/>
    <w:rsid w:val="001D5CD4"/>
    <w:rsid w:val="001D5D12"/>
    <w:rsid w:val="001D5DB0"/>
    <w:rsid w:val="001D5FDC"/>
    <w:rsid w:val="001D620B"/>
    <w:rsid w:val="001D64B2"/>
    <w:rsid w:val="001D66FC"/>
    <w:rsid w:val="001D6813"/>
    <w:rsid w:val="001D7067"/>
    <w:rsid w:val="001D7224"/>
    <w:rsid w:val="001D73C6"/>
    <w:rsid w:val="001D75BF"/>
    <w:rsid w:val="001D75FC"/>
    <w:rsid w:val="001D769C"/>
    <w:rsid w:val="001D78C0"/>
    <w:rsid w:val="001D78D2"/>
    <w:rsid w:val="001D7B40"/>
    <w:rsid w:val="001D7DA7"/>
    <w:rsid w:val="001D7EB9"/>
    <w:rsid w:val="001E01E1"/>
    <w:rsid w:val="001E06B7"/>
    <w:rsid w:val="001E0BCC"/>
    <w:rsid w:val="001E0DD6"/>
    <w:rsid w:val="001E161E"/>
    <w:rsid w:val="001E16C6"/>
    <w:rsid w:val="001E19CF"/>
    <w:rsid w:val="001E1DF7"/>
    <w:rsid w:val="001E1FFC"/>
    <w:rsid w:val="001E20CC"/>
    <w:rsid w:val="001E22DB"/>
    <w:rsid w:val="001E2566"/>
    <w:rsid w:val="001E25AC"/>
    <w:rsid w:val="001E2696"/>
    <w:rsid w:val="001E28D0"/>
    <w:rsid w:val="001E29B4"/>
    <w:rsid w:val="001E2D70"/>
    <w:rsid w:val="001E2F1E"/>
    <w:rsid w:val="001E372D"/>
    <w:rsid w:val="001E375D"/>
    <w:rsid w:val="001E3DE9"/>
    <w:rsid w:val="001E3EDB"/>
    <w:rsid w:val="001E40C9"/>
    <w:rsid w:val="001E4518"/>
    <w:rsid w:val="001E460B"/>
    <w:rsid w:val="001E490F"/>
    <w:rsid w:val="001E49B2"/>
    <w:rsid w:val="001E4AEF"/>
    <w:rsid w:val="001E4D11"/>
    <w:rsid w:val="001E4DE3"/>
    <w:rsid w:val="001E514E"/>
    <w:rsid w:val="001E5680"/>
    <w:rsid w:val="001E5857"/>
    <w:rsid w:val="001E58DC"/>
    <w:rsid w:val="001E5A8F"/>
    <w:rsid w:val="001E5AAE"/>
    <w:rsid w:val="001E5AC7"/>
    <w:rsid w:val="001E5E79"/>
    <w:rsid w:val="001E66D9"/>
    <w:rsid w:val="001E6C1D"/>
    <w:rsid w:val="001E6CA1"/>
    <w:rsid w:val="001E6FAF"/>
    <w:rsid w:val="001E7279"/>
    <w:rsid w:val="001E742E"/>
    <w:rsid w:val="001E74E7"/>
    <w:rsid w:val="001E760B"/>
    <w:rsid w:val="001E7663"/>
    <w:rsid w:val="001E7B35"/>
    <w:rsid w:val="001E7DEC"/>
    <w:rsid w:val="001E7EE9"/>
    <w:rsid w:val="001E7F29"/>
    <w:rsid w:val="001F02FE"/>
    <w:rsid w:val="001F041F"/>
    <w:rsid w:val="001F04BC"/>
    <w:rsid w:val="001F0DAC"/>
    <w:rsid w:val="001F1116"/>
    <w:rsid w:val="001F13F1"/>
    <w:rsid w:val="001F1925"/>
    <w:rsid w:val="001F1A01"/>
    <w:rsid w:val="001F1B19"/>
    <w:rsid w:val="001F1DD3"/>
    <w:rsid w:val="001F28F8"/>
    <w:rsid w:val="001F2948"/>
    <w:rsid w:val="001F297C"/>
    <w:rsid w:val="001F2BBA"/>
    <w:rsid w:val="001F3217"/>
    <w:rsid w:val="001F344A"/>
    <w:rsid w:val="001F39CF"/>
    <w:rsid w:val="001F39E3"/>
    <w:rsid w:val="001F4060"/>
    <w:rsid w:val="001F4176"/>
    <w:rsid w:val="001F43B1"/>
    <w:rsid w:val="001F462D"/>
    <w:rsid w:val="001F47E1"/>
    <w:rsid w:val="001F4D45"/>
    <w:rsid w:val="001F52D8"/>
    <w:rsid w:val="001F53AB"/>
    <w:rsid w:val="001F557F"/>
    <w:rsid w:val="001F5595"/>
    <w:rsid w:val="001F5750"/>
    <w:rsid w:val="001F5F98"/>
    <w:rsid w:val="001F61A4"/>
    <w:rsid w:val="001F63D2"/>
    <w:rsid w:val="001F67BE"/>
    <w:rsid w:val="001F6835"/>
    <w:rsid w:val="001F6A51"/>
    <w:rsid w:val="001F6B20"/>
    <w:rsid w:val="001F708E"/>
    <w:rsid w:val="001F70ED"/>
    <w:rsid w:val="001F7195"/>
    <w:rsid w:val="001F735D"/>
    <w:rsid w:val="001F740A"/>
    <w:rsid w:val="001F758F"/>
    <w:rsid w:val="001F79B0"/>
    <w:rsid w:val="001F7C7D"/>
    <w:rsid w:val="001F7D5D"/>
    <w:rsid w:val="001F7EAE"/>
    <w:rsid w:val="001F7FE9"/>
    <w:rsid w:val="002001E1"/>
    <w:rsid w:val="002003B2"/>
    <w:rsid w:val="002004F3"/>
    <w:rsid w:val="002005A4"/>
    <w:rsid w:val="002005FD"/>
    <w:rsid w:val="0020086A"/>
    <w:rsid w:val="00200A35"/>
    <w:rsid w:val="00200B28"/>
    <w:rsid w:val="00200B8D"/>
    <w:rsid w:val="00200C64"/>
    <w:rsid w:val="00201051"/>
    <w:rsid w:val="00201457"/>
    <w:rsid w:val="00201AD6"/>
    <w:rsid w:val="00201E73"/>
    <w:rsid w:val="00202697"/>
    <w:rsid w:val="002026B5"/>
    <w:rsid w:val="00202890"/>
    <w:rsid w:val="00202BD5"/>
    <w:rsid w:val="00202E39"/>
    <w:rsid w:val="002031B2"/>
    <w:rsid w:val="00203557"/>
    <w:rsid w:val="002038CC"/>
    <w:rsid w:val="002043A8"/>
    <w:rsid w:val="002044A4"/>
    <w:rsid w:val="002048D9"/>
    <w:rsid w:val="0020496E"/>
    <w:rsid w:val="00204A46"/>
    <w:rsid w:val="00204E4B"/>
    <w:rsid w:val="002050BD"/>
    <w:rsid w:val="00205107"/>
    <w:rsid w:val="0020520A"/>
    <w:rsid w:val="00205363"/>
    <w:rsid w:val="002055C8"/>
    <w:rsid w:val="00205E8B"/>
    <w:rsid w:val="00205FA4"/>
    <w:rsid w:val="00205FCD"/>
    <w:rsid w:val="00206127"/>
    <w:rsid w:val="00206345"/>
    <w:rsid w:val="0020640B"/>
    <w:rsid w:val="00206550"/>
    <w:rsid w:val="00206615"/>
    <w:rsid w:val="00206E86"/>
    <w:rsid w:val="00207425"/>
    <w:rsid w:val="0020748B"/>
    <w:rsid w:val="002075B7"/>
    <w:rsid w:val="00207715"/>
    <w:rsid w:val="00207DB5"/>
    <w:rsid w:val="00207DD1"/>
    <w:rsid w:val="00207E2B"/>
    <w:rsid w:val="002101CC"/>
    <w:rsid w:val="00210259"/>
    <w:rsid w:val="002102AE"/>
    <w:rsid w:val="002105DC"/>
    <w:rsid w:val="00210F3D"/>
    <w:rsid w:val="00211080"/>
    <w:rsid w:val="002112C1"/>
    <w:rsid w:val="002113AA"/>
    <w:rsid w:val="002117D0"/>
    <w:rsid w:val="00211822"/>
    <w:rsid w:val="00211ACA"/>
    <w:rsid w:val="00211C07"/>
    <w:rsid w:val="00211CAC"/>
    <w:rsid w:val="00212264"/>
    <w:rsid w:val="00212534"/>
    <w:rsid w:val="00212698"/>
    <w:rsid w:val="00212789"/>
    <w:rsid w:val="002128F1"/>
    <w:rsid w:val="00212FEB"/>
    <w:rsid w:val="00213525"/>
    <w:rsid w:val="00213A1A"/>
    <w:rsid w:val="00213A48"/>
    <w:rsid w:val="00213B70"/>
    <w:rsid w:val="00213C87"/>
    <w:rsid w:val="002142E8"/>
    <w:rsid w:val="00214362"/>
    <w:rsid w:val="002144D2"/>
    <w:rsid w:val="0021464E"/>
    <w:rsid w:val="002148F7"/>
    <w:rsid w:val="002149A7"/>
    <w:rsid w:val="00214AA5"/>
    <w:rsid w:val="00214B61"/>
    <w:rsid w:val="00214B89"/>
    <w:rsid w:val="00214D0F"/>
    <w:rsid w:val="00214E66"/>
    <w:rsid w:val="00215638"/>
    <w:rsid w:val="0021591D"/>
    <w:rsid w:val="00215ACB"/>
    <w:rsid w:val="00215BD4"/>
    <w:rsid w:val="00215BE4"/>
    <w:rsid w:val="00215C0F"/>
    <w:rsid w:val="00215E72"/>
    <w:rsid w:val="00215EAC"/>
    <w:rsid w:val="0021619C"/>
    <w:rsid w:val="002161B0"/>
    <w:rsid w:val="00216291"/>
    <w:rsid w:val="00216386"/>
    <w:rsid w:val="00216943"/>
    <w:rsid w:val="00216B3F"/>
    <w:rsid w:val="002172F8"/>
    <w:rsid w:val="00217501"/>
    <w:rsid w:val="00217514"/>
    <w:rsid w:val="002176D3"/>
    <w:rsid w:val="00217941"/>
    <w:rsid w:val="00217948"/>
    <w:rsid w:val="00217AB4"/>
    <w:rsid w:val="00217BAB"/>
    <w:rsid w:val="00220310"/>
    <w:rsid w:val="0022035C"/>
    <w:rsid w:val="002204EC"/>
    <w:rsid w:val="00220862"/>
    <w:rsid w:val="002208D4"/>
    <w:rsid w:val="00220A44"/>
    <w:rsid w:val="002215ED"/>
    <w:rsid w:val="00221673"/>
    <w:rsid w:val="002216BB"/>
    <w:rsid w:val="00221EB6"/>
    <w:rsid w:val="00222159"/>
    <w:rsid w:val="00222185"/>
    <w:rsid w:val="0022231E"/>
    <w:rsid w:val="0022277A"/>
    <w:rsid w:val="00222947"/>
    <w:rsid w:val="00222B5D"/>
    <w:rsid w:val="00223416"/>
    <w:rsid w:val="00223ADF"/>
    <w:rsid w:val="00223AE1"/>
    <w:rsid w:val="002243FA"/>
    <w:rsid w:val="0022443F"/>
    <w:rsid w:val="002244BA"/>
    <w:rsid w:val="00224A0F"/>
    <w:rsid w:val="00224B2C"/>
    <w:rsid w:val="00224BAF"/>
    <w:rsid w:val="00224E4C"/>
    <w:rsid w:val="00225369"/>
    <w:rsid w:val="002254AD"/>
    <w:rsid w:val="00225531"/>
    <w:rsid w:val="0022556A"/>
    <w:rsid w:val="00225A6E"/>
    <w:rsid w:val="00225C72"/>
    <w:rsid w:val="00225CEB"/>
    <w:rsid w:val="00225D60"/>
    <w:rsid w:val="00226790"/>
    <w:rsid w:val="00226835"/>
    <w:rsid w:val="0022692C"/>
    <w:rsid w:val="00226A68"/>
    <w:rsid w:val="00226B5A"/>
    <w:rsid w:val="00226B69"/>
    <w:rsid w:val="00226BD0"/>
    <w:rsid w:val="00226BEC"/>
    <w:rsid w:val="00226F36"/>
    <w:rsid w:val="002272FE"/>
    <w:rsid w:val="00227379"/>
    <w:rsid w:val="002275C6"/>
    <w:rsid w:val="00227622"/>
    <w:rsid w:val="00227677"/>
    <w:rsid w:val="00227DAB"/>
    <w:rsid w:val="00227FFD"/>
    <w:rsid w:val="0023006F"/>
    <w:rsid w:val="0023014D"/>
    <w:rsid w:val="0023015D"/>
    <w:rsid w:val="0023021C"/>
    <w:rsid w:val="0023030D"/>
    <w:rsid w:val="00230579"/>
    <w:rsid w:val="00230846"/>
    <w:rsid w:val="00230BCC"/>
    <w:rsid w:val="00230CCB"/>
    <w:rsid w:val="00230DCC"/>
    <w:rsid w:val="00230E0D"/>
    <w:rsid w:val="00230E3D"/>
    <w:rsid w:val="00231016"/>
    <w:rsid w:val="00231499"/>
    <w:rsid w:val="00231521"/>
    <w:rsid w:val="00231638"/>
    <w:rsid w:val="0023164A"/>
    <w:rsid w:val="00231F76"/>
    <w:rsid w:val="0023223E"/>
    <w:rsid w:val="00232CAD"/>
    <w:rsid w:val="00232CFB"/>
    <w:rsid w:val="00232E40"/>
    <w:rsid w:val="0023310A"/>
    <w:rsid w:val="00233207"/>
    <w:rsid w:val="002332E2"/>
    <w:rsid w:val="002334AA"/>
    <w:rsid w:val="0023378E"/>
    <w:rsid w:val="002339C0"/>
    <w:rsid w:val="00233AF6"/>
    <w:rsid w:val="00233B54"/>
    <w:rsid w:val="00233E22"/>
    <w:rsid w:val="00234262"/>
    <w:rsid w:val="002344F8"/>
    <w:rsid w:val="002347DA"/>
    <w:rsid w:val="00234810"/>
    <w:rsid w:val="00234836"/>
    <w:rsid w:val="00234891"/>
    <w:rsid w:val="00234ACA"/>
    <w:rsid w:val="00234B8D"/>
    <w:rsid w:val="00235D95"/>
    <w:rsid w:val="00235DA8"/>
    <w:rsid w:val="00235FEE"/>
    <w:rsid w:val="00236055"/>
    <w:rsid w:val="00236084"/>
    <w:rsid w:val="00236583"/>
    <w:rsid w:val="002365F9"/>
    <w:rsid w:val="002366D0"/>
    <w:rsid w:val="0023670B"/>
    <w:rsid w:val="0023682E"/>
    <w:rsid w:val="0023695E"/>
    <w:rsid w:val="00236A52"/>
    <w:rsid w:val="00236AAE"/>
    <w:rsid w:val="00236C06"/>
    <w:rsid w:val="00236EC2"/>
    <w:rsid w:val="00236F80"/>
    <w:rsid w:val="0023708A"/>
    <w:rsid w:val="00237198"/>
    <w:rsid w:val="0023738F"/>
    <w:rsid w:val="0023757C"/>
    <w:rsid w:val="002377A5"/>
    <w:rsid w:val="002377A9"/>
    <w:rsid w:val="00237B9A"/>
    <w:rsid w:val="00237F85"/>
    <w:rsid w:val="0024039F"/>
    <w:rsid w:val="00240546"/>
    <w:rsid w:val="002406C0"/>
    <w:rsid w:val="00240883"/>
    <w:rsid w:val="00240A4C"/>
    <w:rsid w:val="00240C7A"/>
    <w:rsid w:val="00240DD0"/>
    <w:rsid w:val="00240E9C"/>
    <w:rsid w:val="002411A4"/>
    <w:rsid w:val="002415AC"/>
    <w:rsid w:val="00241811"/>
    <w:rsid w:val="00241A2C"/>
    <w:rsid w:val="00241B20"/>
    <w:rsid w:val="00241CF9"/>
    <w:rsid w:val="00242279"/>
    <w:rsid w:val="002426DB"/>
    <w:rsid w:val="002429C1"/>
    <w:rsid w:val="00242CEA"/>
    <w:rsid w:val="00243AD3"/>
    <w:rsid w:val="00243CF3"/>
    <w:rsid w:val="0024443D"/>
    <w:rsid w:val="00244790"/>
    <w:rsid w:val="00244EA4"/>
    <w:rsid w:val="00244F91"/>
    <w:rsid w:val="002450F9"/>
    <w:rsid w:val="0024527D"/>
    <w:rsid w:val="00245517"/>
    <w:rsid w:val="00245995"/>
    <w:rsid w:val="00245D72"/>
    <w:rsid w:val="002461AA"/>
    <w:rsid w:val="00246656"/>
    <w:rsid w:val="00246B20"/>
    <w:rsid w:val="00246D46"/>
    <w:rsid w:val="00246D59"/>
    <w:rsid w:val="00247137"/>
    <w:rsid w:val="002471D8"/>
    <w:rsid w:val="00247586"/>
    <w:rsid w:val="00247871"/>
    <w:rsid w:val="00247C4A"/>
    <w:rsid w:val="00247C92"/>
    <w:rsid w:val="00247D01"/>
    <w:rsid w:val="00247E16"/>
    <w:rsid w:val="00247E20"/>
    <w:rsid w:val="0025044A"/>
    <w:rsid w:val="002505D5"/>
    <w:rsid w:val="00250610"/>
    <w:rsid w:val="00250691"/>
    <w:rsid w:val="002507B3"/>
    <w:rsid w:val="00250B2D"/>
    <w:rsid w:val="00251168"/>
    <w:rsid w:val="00251782"/>
    <w:rsid w:val="00251F94"/>
    <w:rsid w:val="0025206C"/>
    <w:rsid w:val="00252148"/>
    <w:rsid w:val="00252273"/>
    <w:rsid w:val="0025228D"/>
    <w:rsid w:val="00252412"/>
    <w:rsid w:val="0025246C"/>
    <w:rsid w:val="00252767"/>
    <w:rsid w:val="00252907"/>
    <w:rsid w:val="002529F0"/>
    <w:rsid w:val="00252A57"/>
    <w:rsid w:val="00252B6D"/>
    <w:rsid w:val="0025326D"/>
    <w:rsid w:val="00253429"/>
    <w:rsid w:val="002534BC"/>
    <w:rsid w:val="00253553"/>
    <w:rsid w:val="0025355B"/>
    <w:rsid w:val="0025388A"/>
    <w:rsid w:val="00253D5F"/>
    <w:rsid w:val="00253D86"/>
    <w:rsid w:val="002541D1"/>
    <w:rsid w:val="00254543"/>
    <w:rsid w:val="00254BF0"/>
    <w:rsid w:val="00254E4D"/>
    <w:rsid w:val="002550F0"/>
    <w:rsid w:val="00255204"/>
    <w:rsid w:val="002557B9"/>
    <w:rsid w:val="002559DB"/>
    <w:rsid w:val="002559FF"/>
    <w:rsid w:val="002562A1"/>
    <w:rsid w:val="00256303"/>
    <w:rsid w:val="00256624"/>
    <w:rsid w:val="0025667B"/>
    <w:rsid w:val="00256BE5"/>
    <w:rsid w:val="00256D35"/>
    <w:rsid w:val="00256FB7"/>
    <w:rsid w:val="00257190"/>
    <w:rsid w:val="002571B9"/>
    <w:rsid w:val="00257285"/>
    <w:rsid w:val="0025734E"/>
    <w:rsid w:val="002575C7"/>
    <w:rsid w:val="00260073"/>
    <w:rsid w:val="002600D4"/>
    <w:rsid w:val="00260255"/>
    <w:rsid w:val="00260551"/>
    <w:rsid w:val="002607F7"/>
    <w:rsid w:val="00260815"/>
    <w:rsid w:val="00260921"/>
    <w:rsid w:val="00260AC5"/>
    <w:rsid w:val="00260BC3"/>
    <w:rsid w:val="00260C7D"/>
    <w:rsid w:val="00260D6E"/>
    <w:rsid w:val="00260F8D"/>
    <w:rsid w:val="00260FEE"/>
    <w:rsid w:val="00261117"/>
    <w:rsid w:val="002613EF"/>
    <w:rsid w:val="00261786"/>
    <w:rsid w:val="00261B2D"/>
    <w:rsid w:val="00262055"/>
    <w:rsid w:val="00262128"/>
    <w:rsid w:val="00262180"/>
    <w:rsid w:val="00262428"/>
    <w:rsid w:val="002626A1"/>
    <w:rsid w:val="00262D12"/>
    <w:rsid w:val="00262D33"/>
    <w:rsid w:val="00262D4C"/>
    <w:rsid w:val="00262E81"/>
    <w:rsid w:val="0026308E"/>
    <w:rsid w:val="0026321B"/>
    <w:rsid w:val="002636E6"/>
    <w:rsid w:val="00263A37"/>
    <w:rsid w:val="00263CA7"/>
    <w:rsid w:val="00263DEA"/>
    <w:rsid w:val="002640B8"/>
    <w:rsid w:val="0026460C"/>
    <w:rsid w:val="00264D01"/>
    <w:rsid w:val="00264DB7"/>
    <w:rsid w:val="00265557"/>
    <w:rsid w:val="0026585F"/>
    <w:rsid w:val="00265B73"/>
    <w:rsid w:val="00265BAE"/>
    <w:rsid w:val="00265FFC"/>
    <w:rsid w:val="0026673B"/>
    <w:rsid w:val="00266CB5"/>
    <w:rsid w:val="00267287"/>
    <w:rsid w:val="002673CD"/>
    <w:rsid w:val="0026776B"/>
    <w:rsid w:val="00267EAA"/>
    <w:rsid w:val="00267FB2"/>
    <w:rsid w:val="0027005E"/>
    <w:rsid w:val="002701D2"/>
    <w:rsid w:val="00270355"/>
    <w:rsid w:val="002703C7"/>
    <w:rsid w:val="002704C7"/>
    <w:rsid w:val="00270564"/>
    <w:rsid w:val="0027087B"/>
    <w:rsid w:val="00270DFA"/>
    <w:rsid w:val="00270F45"/>
    <w:rsid w:val="00270F63"/>
    <w:rsid w:val="002711DE"/>
    <w:rsid w:val="002712D4"/>
    <w:rsid w:val="002714C4"/>
    <w:rsid w:val="0027156D"/>
    <w:rsid w:val="0027164D"/>
    <w:rsid w:val="00271685"/>
    <w:rsid w:val="0027263E"/>
    <w:rsid w:val="002726A2"/>
    <w:rsid w:val="00272902"/>
    <w:rsid w:val="00272A10"/>
    <w:rsid w:val="00272B0F"/>
    <w:rsid w:val="00272D6F"/>
    <w:rsid w:val="00272EA0"/>
    <w:rsid w:val="00272F50"/>
    <w:rsid w:val="00273044"/>
    <w:rsid w:val="00273194"/>
    <w:rsid w:val="00273512"/>
    <w:rsid w:val="00273D9A"/>
    <w:rsid w:val="00273FB8"/>
    <w:rsid w:val="00273FD7"/>
    <w:rsid w:val="0027472D"/>
    <w:rsid w:val="002747B4"/>
    <w:rsid w:val="00274899"/>
    <w:rsid w:val="00274A74"/>
    <w:rsid w:val="00274B8E"/>
    <w:rsid w:val="00274D0A"/>
    <w:rsid w:val="002752EF"/>
    <w:rsid w:val="002757EB"/>
    <w:rsid w:val="00275898"/>
    <w:rsid w:val="00275A14"/>
    <w:rsid w:val="00275CBD"/>
    <w:rsid w:val="00275D0F"/>
    <w:rsid w:val="00275EFF"/>
    <w:rsid w:val="00275F80"/>
    <w:rsid w:val="00276244"/>
    <w:rsid w:val="00276445"/>
    <w:rsid w:val="00276965"/>
    <w:rsid w:val="00276D71"/>
    <w:rsid w:val="002770DC"/>
    <w:rsid w:val="00277202"/>
    <w:rsid w:val="002775D9"/>
    <w:rsid w:val="00277880"/>
    <w:rsid w:val="00277B29"/>
    <w:rsid w:val="00277B4F"/>
    <w:rsid w:val="00277FF6"/>
    <w:rsid w:val="0028034D"/>
    <w:rsid w:val="00280485"/>
    <w:rsid w:val="00280747"/>
    <w:rsid w:val="00280B86"/>
    <w:rsid w:val="00280BB3"/>
    <w:rsid w:val="00280C6D"/>
    <w:rsid w:val="00280E0D"/>
    <w:rsid w:val="00280EFE"/>
    <w:rsid w:val="002810CE"/>
    <w:rsid w:val="0028140F"/>
    <w:rsid w:val="00281412"/>
    <w:rsid w:val="00281B8D"/>
    <w:rsid w:val="00281BC4"/>
    <w:rsid w:val="00281CDA"/>
    <w:rsid w:val="002823C6"/>
    <w:rsid w:val="002825C7"/>
    <w:rsid w:val="002825D4"/>
    <w:rsid w:val="00282AB9"/>
    <w:rsid w:val="00282B2C"/>
    <w:rsid w:val="00282B7E"/>
    <w:rsid w:val="00282C2D"/>
    <w:rsid w:val="00282CE2"/>
    <w:rsid w:val="00282E04"/>
    <w:rsid w:val="002830C5"/>
    <w:rsid w:val="0028338E"/>
    <w:rsid w:val="00283462"/>
    <w:rsid w:val="00283645"/>
    <w:rsid w:val="00283750"/>
    <w:rsid w:val="002839FE"/>
    <w:rsid w:val="00283C9F"/>
    <w:rsid w:val="00283E8C"/>
    <w:rsid w:val="002843F8"/>
    <w:rsid w:val="002844D6"/>
    <w:rsid w:val="00284569"/>
    <w:rsid w:val="00284748"/>
    <w:rsid w:val="00284B9D"/>
    <w:rsid w:val="002853B1"/>
    <w:rsid w:val="0028566D"/>
    <w:rsid w:val="002856DC"/>
    <w:rsid w:val="00285CFB"/>
    <w:rsid w:val="00285DE9"/>
    <w:rsid w:val="00286269"/>
    <w:rsid w:val="00286A1B"/>
    <w:rsid w:val="00286A67"/>
    <w:rsid w:val="00286B6D"/>
    <w:rsid w:val="00286F63"/>
    <w:rsid w:val="002875D5"/>
    <w:rsid w:val="00287632"/>
    <w:rsid w:val="002876AB"/>
    <w:rsid w:val="0028799B"/>
    <w:rsid w:val="00287E78"/>
    <w:rsid w:val="00287F18"/>
    <w:rsid w:val="00290127"/>
    <w:rsid w:val="0029017F"/>
    <w:rsid w:val="0029030C"/>
    <w:rsid w:val="00290423"/>
    <w:rsid w:val="0029045E"/>
    <w:rsid w:val="002909C3"/>
    <w:rsid w:val="00290ABB"/>
    <w:rsid w:val="002910D5"/>
    <w:rsid w:val="002916C9"/>
    <w:rsid w:val="00291A12"/>
    <w:rsid w:val="00291F1E"/>
    <w:rsid w:val="00292023"/>
    <w:rsid w:val="002921DB"/>
    <w:rsid w:val="00292A79"/>
    <w:rsid w:val="00292BE9"/>
    <w:rsid w:val="00292D45"/>
    <w:rsid w:val="00292D57"/>
    <w:rsid w:val="002934A7"/>
    <w:rsid w:val="0029357D"/>
    <w:rsid w:val="002938EE"/>
    <w:rsid w:val="00293CAD"/>
    <w:rsid w:val="0029408D"/>
    <w:rsid w:val="002940BC"/>
    <w:rsid w:val="002941D2"/>
    <w:rsid w:val="002942D7"/>
    <w:rsid w:val="00294722"/>
    <w:rsid w:val="002948FD"/>
    <w:rsid w:val="0029490A"/>
    <w:rsid w:val="00294BDB"/>
    <w:rsid w:val="00294CB9"/>
    <w:rsid w:val="00294F87"/>
    <w:rsid w:val="00295471"/>
    <w:rsid w:val="002956D8"/>
    <w:rsid w:val="00295B09"/>
    <w:rsid w:val="00295E45"/>
    <w:rsid w:val="0029629C"/>
    <w:rsid w:val="00296459"/>
    <w:rsid w:val="00296875"/>
    <w:rsid w:val="00296AED"/>
    <w:rsid w:val="00296E7E"/>
    <w:rsid w:val="0029707A"/>
    <w:rsid w:val="0029740B"/>
    <w:rsid w:val="00297479"/>
    <w:rsid w:val="0029790F"/>
    <w:rsid w:val="00297AB7"/>
    <w:rsid w:val="002A01AB"/>
    <w:rsid w:val="002A0200"/>
    <w:rsid w:val="002A077C"/>
    <w:rsid w:val="002A0C96"/>
    <w:rsid w:val="002A0F10"/>
    <w:rsid w:val="002A1038"/>
    <w:rsid w:val="002A1294"/>
    <w:rsid w:val="002A13CC"/>
    <w:rsid w:val="002A15EB"/>
    <w:rsid w:val="002A160D"/>
    <w:rsid w:val="002A1B86"/>
    <w:rsid w:val="002A1EA3"/>
    <w:rsid w:val="002A21DD"/>
    <w:rsid w:val="002A224D"/>
    <w:rsid w:val="002A257D"/>
    <w:rsid w:val="002A2926"/>
    <w:rsid w:val="002A2EA5"/>
    <w:rsid w:val="002A306B"/>
    <w:rsid w:val="002A309F"/>
    <w:rsid w:val="002A3159"/>
    <w:rsid w:val="002A3404"/>
    <w:rsid w:val="002A346C"/>
    <w:rsid w:val="002A3593"/>
    <w:rsid w:val="002A3BB1"/>
    <w:rsid w:val="002A3CDC"/>
    <w:rsid w:val="002A404E"/>
    <w:rsid w:val="002A4198"/>
    <w:rsid w:val="002A4214"/>
    <w:rsid w:val="002A4295"/>
    <w:rsid w:val="002A43BD"/>
    <w:rsid w:val="002A45AF"/>
    <w:rsid w:val="002A4858"/>
    <w:rsid w:val="002A48C3"/>
    <w:rsid w:val="002A48D2"/>
    <w:rsid w:val="002A4901"/>
    <w:rsid w:val="002A4B8E"/>
    <w:rsid w:val="002A553B"/>
    <w:rsid w:val="002A5876"/>
    <w:rsid w:val="002A5927"/>
    <w:rsid w:val="002A5A2A"/>
    <w:rsid w:val="002A5E4A"/>
    <w:rsid w:val="002A6304"/>
    <w:rsid w:val="002A6ABE"/>
    <w:rsid w:val="002A6E54"/>
    <w:rsid w:val="002A72ED"/>
    <w:rsid w:val="002A7317"/>
    <w:rsid w:val="002A734A"/>
    <w:rsid w:val="002A7599"/>
    <w:rsid w:val="002A7824"/>
    <w:rsid w:val="002A7966"/>
    <w:rsid w:val="002A7E21"/>
    <w:rsid w:val="002A7F9C"/>
    <w:rsid w:val="002B012F"/>
    <w:rsid w:val="002B0688"/>
    <w:rsid w:val="002B06B1"/>
    <w:rsid w:val="002B06ED"/>
    <w:rsid w:val="002B0B4D"/>
    <w:rsid w:val="002B0D60"/>
    <w:rsid w:val="002B1503"/>
    <w:rsid w:val="002B1E85"/>
    <w:rsid w:val="002B20CB"/>
    <w:rsid w:val="002B2192"/>
    <w:rsid w:val="002B24E4"/>
    <w:rsid w:val="002B298F"/>
    <w:rsid w:val="002B32DF"/>
    <w:rsid w:val="002B3947"/>
    <w:rsid w:val="002B4099"/>
    <w:rsid w:val="002B40EB"/>
    <w:rsid w:val="002B413D"/>
    <w:rsid w:val="002B4440"/>
    <w:rsid w:val="002B4CCC"/>
    <w:rsid w:val="002B4EBE"/>
    <w:rsid w:val="002B554D"/>
    <w:rsid w:val="002B57F2"/>
    <w:rsid w:val="002B640A"/>
    <w:rsid w:val="002B67E6"/>
    <w:rsid w:val="002B6A19"/>
    <w:rsid w:val="002B6D4D"/>
    <w:rsid w:val="002B6FAC"/>
    <w:rsid w:val="002B7008"/>
    <w:rsid w:val="002B7388"/>
    <w:rsid w:val="002B76DD"/>
    <w:rsid w:val="002B79A6"/>
    <w:rsid w:val="002B7CC3"/>
    <w:rsid w:val="002B7F06"/>
    <w:rsid w:val="002B7FB8"/>
    <w:rsid w:val="002C0082"/>
    <w:rsid w:val="002C0158"/>
    <w:rsid w:val="002C02C5"/>
    <w:rsid w:val="002C0429"/>
    <w:rsid w:val="002C0F88"/>
    <w:rsid w:val="002C118F"/>
    <w:rsid w:val="002C1257"/>
    <w:rsid w:val="002C1266"/>
    <w:rsid w:val="002C1344"/>
    <w:rsid w:val="002C14A3"/>
    <w:rsid w:val="002C1889"/>
    <w:rsid w:val="002C18C6"/>
    <w:rsid w:val="002C1ACE"/>
    <w:rsid w:val="002C1E7B"/>
    <w:rsid w:val="002C1F4B"/>
    <w:rsid w:val="002C201E"/>
    <w:rsid w:val="002C20C0"/>
    <w:rsid w:val="002C2198"/>
    <w:rsid w:val="002C232C"/>
    <w:rsid w:val="002C283E"/>
    <w:rsid w:val="002C2C2F"/>
    <w:rsid w:val="002C328A"/>
    <w:rsid w:val="002C335B"/>
    <w:rsid w:val="002C3793"/>
    <w:rsid w:val="002C3A60"/>
    <w:rsid w:val="002C3B41"/>
    <w:rsid w:val="002C3D72"/>
    <w:rsid w:val="002C3E29"/>
    <w:rsid w:val="002C3EF4"/>
    <w:rsid w:val="002C3F34"/>
    <w:rsid w:val="002C476C"/>
    <w:rsid w:val="002C499C"/>
    <w:rsid w:val="002C4D3B"/>
    <w:rsid w:val="002C4EDE"/>
    <w:rsid w:val="002C50AC"/>
    <w:rsid w:val="002C539F"/>
    <w:rsid w:val="002C5488"/>
    <w:rsid w:val="002C5632"/>
    <w:rsid w:val="002C56C3"/>
    <w:rsid w:val="002C56D8"/>
    <w:rsid w:val="002C58E8"/>
    <w:rsid w:val="002C5A34"/>
    <w:rsid w:val="002C5B78"/>
    <w:rsid w:val="002C5BE3"/>
    <w:rsid w:val="002C62DF"/>
    <w:rsid w:val="002C6361"/>
    <w:rsid w:val="002C6450"/>
    <w:rsid w:val="002C6788"/>
    <w:rsid w:val="002C6B69"/>
    <w:rsid w:val="002C6DD7"/>
    <w:rsid w:val="002C6E72"/>
    <w:rsid w:val="002C6F9D"/>
    <w:rsid w:val="002C7193"/>
    <w:rsid w:val="002C722F"/>
    <w:rsid w:val="002C7785"/>
    <w:rsid w:val="002C7923"/>
    <w:rsid w:val="002C7CDF"/>
    <w:rsid w:val="002D005F"/>
    <w:rsid w:val="002D03D8"/>
    <w:rsid w:val="002D04C1"/>
    <w:rsid w:val="002D0566"/>
    <w:rsid w:val="002D09C8"/>
    <w:rsid w:val="002D0ECE"/>
    <w:rsid w:val="002D0F65"/>
    <w:rsid w:val="002D11EF"/>
    <w:rsid w:val="002D13D0"/>
    <w:rsid w:val="002D171F"/>
    <w:rsid w:val="002D1EB2"/>
    <w:rsid w:val="002D25D0"/>
    <w:rsid w:val="002D2968"/>
    <w:rsid w:val="002D2AB6"/>
    <w:rsid w:val="002D2B3C"/>
    <w:rsid w:val="002D2CA1"/>
    <w:rsid w:val="002D3325"/>
    <w:rsid w:val="002D3362"/>
    <w:rsid w:val="002D36DE"/>
    <w:rsid w:val="002D37C1"/>
    <w:rsid w:val="002D3804"/>
    <w:rsid w:val="002D39EA"/>
    <w:rsid w:val="002D3F97"/>
    <w:rsid w:val="002D3FED"/>
    <w:rsid w:val="002D402D"/>
    <w:rsid w:val="002D41D0"/>
    <w:rsid w:val="002D42FC"/>
    <w:rsid w:val="002D4410"/>
    <w:rsid w:val="002D47AF"/>
    <w:rsid w:val="002D4854"/>
    <w:rsid w:val="002D4EE7"/>
    <w:rsid w:val="002D5364"/>
    <w:rsid w:val="002D536B"/>
    <w:rsid w:val="002D5748"/>
    <w:rsid w:val="002D5798"/>
    <w:rsid w:val="002D580B"/>
    <w:rsid w:val="002D5F2A"/>
    <w:rsid w:val="002D626A"/>
    <w:rsid w:val="002D6CFD"/>
    <w:rsid w:val="002D6E0B"/>
    <w:rsid w:val="002D7857"/>
    <w:rsid w:val="002D79E0"/>
    <w:rsid w:val="002D7AD4"/>
    <w:rsid w:val="002E01A1"/>
    <w:rsid w:val="002E03D7"/>
    <w:rsid w:val="002E069A"/>
    <w:rsid w:val="002E0ABA"/>
    <w:rsid w:val="002E1B84"/>
    <w:rsid w:val="002E1D4D"/>
    <w:rsid w:val="002E1F4B"/>
    <w:rsid w:val="002E203E"/>
    <w:rsid w:val="002E20AC"/>
    <w:rsid w:val="002E2154"/>
    <w:rsid w:val="002E216A"/>
    <w:rsid w:val="002E26FC"/>
    <w:rsid w:val="002E2A04"/>
    <w:rsid w:val="002E2A4C"/>
    <w:rsid w:val="002E2DB2"/>
    <w:rsid w:val="002E2E4C"/>
    <w:rsid w:val="002E3196"/>
    <w:rsid w:val="002E3817"/>
    <w:rsid w:val="002E396A"/>
    <w:rsid w:val="002E39A8"/>
    <w:rsid w:val="002E3A25"/>
    <w:rsid w:val="002E3BB2"/>
    <w:rsid w:val="002E3D31"/>
    <w:rsid w:val="002E3EB3"/>
    <w:rsid w:val="002E41D4"/>
    <w:rsid w:val="002E4AF9"/>
    <w:rsid w:val="002E4B1E"/>
    <w:rsid w:val="002E4BD6"/>
    <w:rsid w:val="002E4D20"/>
    <w:rsid w:val="002E4DA2"/>
    <w:rsid w:val="002E4DC5"/>
    <w:rsid w:val="002E4DE7"/>
    <w:rsid w:val="002E5027"/>
    <w:rsid w:val="002E50DA"/>
    <w:rsid w:val="002E512E"/>
    <w:rsid w:val="002E535D"/>
    <w:rsid w:val="002E535E"/>
    <w:rsid w:val="002E543C"/>
    <w:rsid w:val="002E5532"/>
    <w:rsid w:val="002E5757"/>
    <w:rsid w:val="002E5DDC"/>
    <w:rsid w:val="002E5F12"/>
    <w:rsid w:val="002E60E1"/>
    <w:rsid w:val="002E618B"/>
    <w:rsid w:val="002E69C0"/>
    <w:rsid w:val="002E6A47"/>
    <w:rsid w:val="002E6A64"/>
    <w:rsid w:val="002E6BA7"/>
    <w:rsid w:val="002E7157"/>
    <w:rsid w:val="002E7210"/>
    <w:rsid w:val="002E72F4"/>
    <w:rsid w:val="002E75D5"/>
    <w:rsid w:val="002E7CDE"/>
    <w:rsid w:val="002E7FFC"/>
    <w:rsid w:val="002F068A"/>
    <w:rsid w:val="002F0766"/>
    <w:rsid w:val="002F07C6"/>
    <w:rsid w:val="002F0841"/>
    <w:rsid w:val="002F0A85"/>
    <w:rsid w:val="002F0E9A"/>
    <w:rsid w:val="002F1271"/>
    <w:rsid w:val="002F13EE"/>
    <w:rsid w:val="002F152A"/>
    <w:rsid w:val="002F1854"/>
    <w:rsid w:val="002F19B3"/>
    <w:rsid w:val="002F1D4B"/>
    <w:rsid w:val="002F1F1C"/>
    <w:rsid w:val="002F2098"/>
    <w:rsid w:val="002F230A"/>
    <w:rsid w:val="002F2474"/>
    <w:rsid w:val="002F26E3"/>
    <w:rsid w:val="002F2B1A"/>
    <w:rsid w:val="002F2D4A"/>
    <w:rsid w:val="002F31B0"/>
    <w:rsid w:val="002F33DC"/>
    <w:rsid w:val="002F353C"/>
    <w:rsid w:val="002F3673"/>
    <w:rsid w:val="002F37A7"/>
    <w:rsid w:val="002F38F4"/>
    <w:rsid w:val="002F3A18"/>
    <w:rsid w:val="002F3C7C"/>
    <w:rsid w:val="002F3DE8"/>
    <w:rsid w:val="002F3F2E"/>
    <w:rsid w:val="002F4387"/>
    <w:rsid w:val="002F4746"/>
    <w:rsid w:val="002F4A3E"/>
    <w:rsid w:val="002F4D17"/>
    <w:rsid w:val="002F4E70"/>
    <w:rsid w:val="002F557E"/>
    <w:rsid w:val="002F5A99"/>
    <w:rsid w:val="002F5B3C"/>
    <w:rsid w:val="002F5C87"/>
    <w:rsid w:val="002F632E"/>
    <w:rsid w:val="002F6575"/>
    <w:rsid w:val="002F6758"/>
    <w:rsid w:val="002F69DE"/>
    <w:rsid w:val="002F6C8E"/>
    <w:rsid w:val="002F6DB9"/>
    <w:rsid w:val="002F6DDA"/>
    <w:rsid w:val="002F70B4"/>
    <w:rsid w:val="002F7295"/>
    <w:rsid w:val="002F72CE"/>
    <w:rsid w:val="002F73FD"/>
    <w:rsid w:val="002F7502"/>
    <w:rsid w:val="002F7596"/>
    <w:rsid w:val="002F78F8"/>
    <w:rsid w:val="002F7B07"/>
    <w:rsid w:val="002F7D06"/>
    <w:rsid w:val="002F7E32"/>
    <w:rsid w:val="002F7F59"/>
    <w:rsid w:val="00300090"/>
    <w:rsid w:val="003006A6"/>
    <w:rsid w:val="003006C5"/>
    <w:rsid w:val="0030077F"/>
    <w:rsid w:val="003008EC"/>
    <w:rsid w:val="003008FA"/>
    <w:rsid w:val="00300990"/>
    <w:rsid w:val="0030099B"/>
    <w:rsid w:val="003009A3"/>
    <w:rsid w:val="00300AFD"/>
    <w:rsid w:val="00300BCC"/>
    <w:rsid w:val="00300E02"/>
    <w:rsid w:val="00301587"/>
    <w:rsid w:val="00301656"/>
    <w:rsid w:val="0030174A"/>
    <w:rsid w:val="00301C33"/>
    <w:rsid w:val="003021A8"/>
    <w:rsid w:val="0030231F"/>
    <w:rsid w:val="0030232E"/>
    <w:rsid w:val="003024F3"/>
    <w:rsid w:val="00302990"/>
    <w:rsid w:val="00302A44"/>
    <w:rsid w:val="00302C2C"/>
    <w:rsid w:val="00303087"/>
    <w:rsid w:val="00303579"/>
    <w:rsid w:val="00303739"/>
    <w:rsid w:val="0030386D"/>
    <w:rsid w:val="00303A4D"/>
    <w:rsid w:val="00303A50"/>
    <w:rsid w:val="00303E42"/>
    <w:rsid w:val="00303FE2"/>
    <w:rsid w:val="003041E8"/>
    <w:rsid w:val="00305144"/>
    <w:rsid w:val="00305533"/>
    <w:rsid w:val="00305832"/>
    <w:rsid w:val="003058C2"/>
    <w:rsid w:val="00305C25"/>
    <w:rsid w:val="0030637F"/>
    <w:rsid w:val="003063C9"/>
    <w:rsid w:val="00306570"/>
    <w:rsid w:val="003068C6"/>
    <w:rsid w:val="00306DEE"/>
    <w:rsid w:val="00306EF0"/>
    <w:rsid w:val="0030717D"/>
    <w:rsid w:val="003072B3"/>
    <w:rsid w:val="0030734D"/>
    <w:rsid w:val="0030769E"/>
    <w:rsid w:val="00307735"/>
    <w:rsid w:val="003077C6"/>
    <w:rsid w:val="003079F9"/>
    <w:rsid w:val="00310063"/>
    <w:rsid w:val="003109E5"/>
    <w:rsid w:val="00310B4A"/>
    <w:rsid w:val="00310E70"/>
    <w:rsid w:val="00311370"/>
    <w:rsid w:val="003113DB"/>
    <w:rsid w:val="00311443"/>
    <w:rsid w:val="00311CF1"/>
    <w:rsid w:val="00311FF1"/>
    <w:rsid w:val="00312178"/>
    <w:rsid w:val="003129B4"/>
    <w:rsid w:val="003129E4"/>
    <w:rsid w:val="00312BC7"/>
    <w:rsid w:val="00312D65"/>
    <w:rsid w:val="00312EEF"/>
    <w:rsid w:val="003130DB"/>
    <w:rsid w:val="003131DF"/>
    <w:rsid w:val="0031322A"/>
    <w:rsid w:val="003138E0"/>
    <w:rsid w:val="00313CAD"/>
    <w:rsid w:val="00313EDD"/>
    <w:rsid w:val="00314116"/>
    <w:rsid w:val="003144C6"/>
    <w:rsid w:val="003153AF"/>
    <w:rsid w:val="0031559E"/>
    <w:rsid w:val="00315BBA"/>
    <w:rsid w:val="00315FB7"/>
    <w:rsid w:val="00315FF3"/>
    <w:rsid w:val="003163BE"/>
    <w:rsid w:val="00316442"/>
    <w:rsid w:val="00316604"/>
    <w:rsid w:val="00316967"/>
    <w:rsid w:val="0031698F"/>
    <w:rsid w:val="00316D4E"/>
    <w:rsid w:val="00317080"/>
    <w:rsid w:val="00317675"/>
    <w:rsid w:val="003177B4"/>
    <w:rsid w:val="00317FD3"/>
    <w:rsid w:val="00320058"/>
    <w:rsid w:val="00320653"/>
    <w:rsid w:val="00320747"/>
    <w:rsid w:val="003207FC"/>
    <w:rsid w:val="00320822"/>
    <w:rsid w:val="0032087C"/>
    <w:rsid w:val="00320940"/>
    <w:rsid w:val="00320C6C"/>
    <w:rsid w:val="0032117B"/>
    <w:rsid w:val="00321302"/>
    <w:rsid w:val="00321303"/>
    <w:rsid w:val="003214FD"/>
    <w:rsid w:val="0032159E"/>
    <w:rsid w:val="00321762"/>
    <w:rsid w:val="0032199C"/>
    <w:rsid w:val="00321A6B"/>
    <w:rsid w:val="00321AEB"/>
    <w:rsid w:val="00322082"/>
    <w:rsid w:val="0032247F"/>
    <w:rsid w:val="0032261C"/>
    <w:rsid w:val="003227B3"/>
    <w:rsid w:val="00322810"/>
    <w:rsid w:val="00322AE6"/>
    <w:rsid w:val="00323450"/>
    <w:rsid w:val="003235F5"/>
    <w:rsid w:val="00323852"/>
    <w:rsid w:val="00323AB7"/>
    <w:rsid w:val="00323C6A"/>
    <w:rsid w:val="00323D4C"/>
    <w:rsid w:val="00324310"/>
    <w:rsid w:val="00324442"/>
    <w:rsid w:val="00324689"/>
    <w:rsid w:val="0032480D"/>
    <w:rsid w:val="00324922"/>
    <w:rsid w:val="00324F65"/>
    <w:rsid w:val="00324FEE"/>
    <w:rsid w:val="00325358"/>
    <w:rsid w:val="003256C0"/>
    <w:rsid w:val="003259AA"/>
    <w:rsid w:val="00325B78"/>
    <w:rsid w:val="00325CF3"/>
    <w:rsid w:val="00325D21"/>
    <w:rsid w:val="00326035"/>
    <w:rsid w:val="0032687E"/>
    <w:rsid w:val="00326AFB"/>
    <w:rsid w:val="00326E9C"/>
    <w:rsid w:val="0032735C"/>
    <w:rsid w:val="003273B0"/>
    <w:rsid w:val="003275BB"/>
    <w:rsid w:val="00327625"/>
    <w:rsid w:val="003278EA"/>
    <w:rsid w:val="00327990"/>
    <w:rsid w:val="003279FF"/>
    <w:rsid w:val="00327B0C"/>
    <w:rsid w:val="00327E19"/>
    <w:rsid w:val="00327FEC"/>
    <w:rsid w:val="00330073"/>
    <w:rsid w:val="00330483"/>
    <w:rsid w:val="00330F4D"/>
    <w:rsid w:val="00331133"/>
    <w:rsid w:val="003318B4"/>
    <w:rsid w:val="00331A91"/>
    <w:rsid w:val="00331A95"/>
    <w:rsid w:val="00332097"/>
    <w:rsid w:val="0033295C"/>
    <w:rsid w:val="003329A6"/>
    <w:rsid w:val="00332CC4"/>
    <w:rsid w:val="0033310A"/>
    <w:rsid w:val="003331B8"/>
    <w:rsid w:val="00333250"/>
    <w:rsid w:val="0033354F"/>
    <w:rsid w:val="0033389B"/>
    <w:rsid w:val="00333EC4"/>
    <w:rsid w:val="003341D3"/>
    <w:rsid w:val="003341DD"/>
    <w:rsid w:val="00334611"/>
    <w:rsid w:val="00334A8E"/>
    <w:rsid w:val="00334A92"/>
    <w:rsid w:val="00334C09"/>
    <w:rsid w:val="00334DCE"/>
    <w:rsid w:val="00334F55"/>
    <w:rsid w:val="00335234"/>
    <w:rsid w:val="003354A2"/>
    <w:rsid w:val="003355B2"/>
    <w:rsid w:val="003356B2"/>
    <w:rsid w:val="00335990"/>
    <w:rsid w:val="00335C3E"/>
    <w:rsid w:val="00335FB6"/>
    <w:rsid w:val="003361D9"/>
    <w:rsid w:val="00336588"/>
    <w:rsid w:val="00336772"/>
    <w:rsid w:val="003367E0"/>
    <w:rsid w:val="00336964"/>
    <w:rsid w:val="003369F8"/>
    <w:rsid w:val="00336B6D"/>
    <w:rsid w:val="00336E92"/>
    <w:rsid w:val="00337106"/>
    <w:rsid w:val="003371E1"/>
    <w:rsid w:val="00337415"/>
    <w:rsid w:val="0033743E"/>
    <w:rsid w:val="003375EF"/>
    <w:rsid w:val="00337923"/>
    <w:rsid w:val="00337F24"/>
    <w:rsid w:val="003400C6"/>
    <w:rsid w:val="0034042D"/>
    <w:rsid w:val="003404CC"/>
    <w:rsid w:val="00340667"/>
    <w:rsid w:val="00340C9B"/>
    <w:rsid w:val="00341103"/>
    <w:rsid w:val="00341337"/>
    <w:rsid w:val="003415CA"/>
    <w:rsid w:val="0034164A"/>
    <w:rsid w:val="00341815"/>
    <w:rsid w:val="00341BB6"/>
    <w:rsid w:val="00341BD6"/>
    <w:rsid w:val="00341C04"/>
    <w:rsid w:val="00341DE4"/>
    <w:rsid w:val="00341F55"/>
    <w:rsid w:val="00342079"/>
    <w:rsid w:val="003421B3"/>
    <w:rsid w:val="00342313"/>
    <w:rsid w:val="00342624"/>
    <w:rsid w:val="00342D77"/>
    <w:rsid w:val="00342FD9"/>
    <w:rsid w:val="00343099"/>
    <w:rsid w:val="00343408"/>
    <w:rsid w:val="00343AFD"/>
    <w:rsid w:val="00343CDF"/>
    <w:rsid w:val="00343D2B"/>
    <w:rsid w:val="00343D67"/>
    <w:rsid w:val="0034413E"/>
    <w:rsid w:val="003441B5"/>
    <w:rsid w:val="003444D7"/>
    <w:rsid w:val="00344605"/>
    <w:rsid w:val="00344723"/>
    <w:rsid w:val="00344EC7"/>
    <w:rsid w:val="003450E5"/>
    <w:rsid w:val="0034522E"/>
    <w:rsid w:val="003456AB"/>
    <w:rsid w:val="003459A1"/>
    <w:rsid w:val="00345A9D"/>
    <w:rsid w:val="00345D53"/>
    <w:rsid w:val="003461AC"/>
    <w:rsid w:val="003461C8"/>
    <w:rsid w:val="00346235"/>
    <w:rsid w:val="003463DB"/>
    <w:rsid w:val="003464DA"/>
    <w:rsid w:val="00346704"/>
    <w:rsid w:val="00346739"/>
    <w:rsid w:val="00346D36"/>
    <w:rsid w:val="00346F0E"/>
    <w:rsid w:val="00346F24"/>
    <w:rsid w:val="00347087"/>
    <w:rsid w:val="0034717A"/>
    <w:rsid w:val="003475AD"/>
    <w:rsid w:val="0034765B"/>
    <w:rsid w:val="003476A6"/>
    <w:rsid w:val="00347BC5"/>
    <w:rsid w:val="00347C75"/>
    <w:rsid w:val="00347D79"/>
    <w:rsid w:val="00347D9E"/>
    <w:rsid w:val="00347F51"/>
    <w:rsid w:val="0035017B"/>
    <w:rsid w:val="0035072C"/>
    <w:rsid w:val="00350854"/>
    <w:rsid w:val="00350891"/>
    <w:rsid w:val="0035089F"/>
    <w:rsid w:val="00350C66"/>
    <w:rsid w:val="00351028"/>
    <w:rsid w:val="0035103C"/>
    <w:rsid w:val="0035121F"/>
    <w:rsid w:val="003512F6"/>
    <w:rsid w:val="00351566"/>
    <w:rsid w:val="00351683"/>
    <w:rsid w:val="00351726"/>
    <w:rsid w:val="00351746"/>
    <w:rsid w:val="0035187B"/>
    <w:rsid w:val="003519E9"/>
    <w:rsid w:val="00351C26"/>
    <w:rsid w:val="0035209A"/>
    <w:rsid w:val="003520B5"/>
    <w:rsid w:val="00352343"/>
    <w:rsid w:val="00352387"/>
    <w:rsid w:val="00352B68"/>
    <w:rsid w:val="00353267"/>
    <w:rsid w:val="003533BD"/>
    <w:rsid w:val="003533FC"/>
    <w:rsid w:val="003534AF"/>
    <w:rsid w:val="0035354D"/>
    <w:rsid w:val="00353887"/>
    <w:rsid w:val="00353967"/>
    <w:rsid w:val="00353C42"/>
    <w:rsid w:val="00353C7B"/>
    <w:rsid w:val="00353DD8"/>
    <w:rsid w:val="00353E29"/>
    <w:rsid w:val="00354056"/>
    <w:rsid w:val="00354281"/>
    <w:rsid w:val="00354A88"/>
    <w:rsid w:val="00354BCD"/>
    <w:rsid w:val="00354E09"/>
    <w:rsid w:val="0035522F"/>
    <w:rsid w:val="00355491"/>
    <w:rsid w:val="003555DE"/>
    <w:rsid w:val="00355B2D"/>
    <w:rsid w:val="00355B40"/>
    <w:rsid w:val="00355F75"/>
    <w:rsid w:val="00355FA6"/>
    <w:rsid w:val="00356047"/>
    <w:rsid w:val="00356175"/>
    <w:rsid w:val="0035618B"/>
    <w:rsid w:val="00356413"/>
    <w:rsid w:val="003565B1"/>
    <w:rsid w:val="00356799"/>
    <w:rsid w:val="00356825"/>
    <w:rsid w:val="00356F46"/>
    <w:rsid w:val="003571CE"/>
    <w:rsid w:val="003571FA"/>
    <w:rsid w:val="0035743D"/>
    <w:rsid w:val="00357876"/>
    <w:rsid w:val="00357AF8"/>
    <w:rsid w:val="00357DB9"/>
    <w:rsid w:val="00357E1E"/>
    <w:rsid w:val="0036063E"/>
    <w:rsid w:val="00360737"/>
    <w:rsid w:val="00360742"/>
    <w:rsid w:val="003607F7"/>
    <w:rsid w:val="00360887"/>
    <w:rsid w:val="003608BE"/>
    <w:rsid w:val="00360A45"/>
    <w:rsid w:val="00360B2A"/>
    <w:rsid w:val="00360BB4"/>
    <w:rsid w:val="00361137"/>
    <w:rsid w:val="00361893"/>
    <w:rsid w:val="0036191B"/>
    <w:rsid w:val="00361AAE"/>
    <w:rsid w:val="00361E1F"/>
    <w:rsid w:val="00361F0A"/>
    <w:rsid w:val="0036202E"/>
    <w:rsid w:val="0036229C"/>
    <w:rsid w:val="0036293C"/>
    <w:rsid w:val="003629D5"/>
    <w:rsid w:val="00362B0C"/>
    <w:rsid w:val="00362BE2"/>
    <w:rsid w:val="003630E8"/>
    <w:rsid w:val="003631CB"/>
    <w:rsid w:val="00363246"/>
    <w:rsid w:val="00363447"/>
    <w:rsid w:val="003634AA"/>
    <w:rsid w:val="003634B7"/>
    <w:rsid w:val="003634D1"/>
    <w:rsid w:val="0036359B"/>
    <w:rsid w:val="003636F5"/>
    <w:rsid w:val="00363808"/>
    <w:rsid w:val="00363994"/>
    <w:rsid w:val="00363AA6"/>
    <w:rsid w:val="00363CAE"/>
    <w:rsid w:val="003644D8"/>
    <w:rsid w:val="00364806"/>
    <w:rsid w:val="0036537C"/>
    <w:rsid w:val="00365872"/>
    <w:rsid w:val="003658B1"/>
    <w:rsid w:val="0036594A"/>
    <w:rsid w:val="0036597C"/>
    <w:rsid w:val="00365E4A"/>
    <w:rsid w:val="00365F97"/>
    <w:rsid w:val="00365FB8"/>
    <w:rsid w:val="0036604E"/>
    <w:rsid w:val="003660D2"/>
    <w:rsid w:val="003661BF"/>
    <w:rsid w:val="0036663B"/>
    <w:rsid w:val="0036680E"/>
    <w:rsid w:val="00366A1B"/>
    <w:rsid w:val="00366AC9"/>
    <w:rsid w:val="00366D4F"/>
    <w:rsid w:val="00367100"/>
    <w:rsid w:val="00367106"/>
    <w:rsid w:val="003671A6"/>
    <w:rsid w:val="003672E7"/>
    <w:rsid w:val="0036734C"/>
    <w:rsid w:val="003675E3"/>
    <w:rsid w:val="00367639"/>
    <w:rsid w:val="0036781F"/>
    <w:rsid w:val="00367C24"/>
    <w:rsid w:val="00367E5D"/>
    <w:rsid w:val="00367F49"/>
    <w:rsid w:val="003702EE"/>
    <w:rsid w:val="003703A8"/>
    <w:rsid w:val="003708A8"/>
    <w:rsid w:val="00370F38"/>
    <w:rsid w:val="00370FAD"/>
    <w:rsid w:val="0037119C"/>
    <w:rsid w:val="00371204"/>
    <w:rsid w:val="00371310"/>
    <w:rsid w:val="00371549"/>
    <w:rsid w:val="00371BFA"/>
    <w:rsid w:val="003721EF"/>
    <w:rsid w:val="0037225B"/>
    <w:rsid w:val="003723F2"/>
    <w:rsid w:val="00372478"/>
    <w:rsid w:val="003729B4"/>
    <w:rsid w:val="00372A71"/>
    <w:rsid w:val="00372CCB"/>
    <w:rsid w:val="00373082"/>
    <w:rsid w:val="00373308"/>
    <w:rsid w:val="00373521"/>
    <w:rsid w:val="003736FA"/>
    <w:rsid w:val="003738CB"/>
    <w:rsid w:val="003738E3"/>
    <w:rsid w:val="00373EAD"/>
    <w:rsid w:val="00373F28"/>
    <w:rsid w:val="00373F75"/>
    <w:rsid w:val="00374BCA"/>
    <w:rsid w:val="00374C26"/>
    <w:rsid w:val="00374D15"/>
    <w:rsid w:val="00374EE5"/>
    <w:rsid w:val="00374EEA"/>
    <w:rsid w:val="00375262"/>
    <w:rsid w:val="0037542D"/>
    <w:rsid w:val="00375435"/>
    <w:rsid w:val="00375599"/>
    <w:rsid w:val="003755C1"/>
    <w:rsid w:val="0037573D"/>
    <w:rsid w:val="003757C7"/>
    <w:rsid w:val="003757E1"/>
    <w:rsid w:val="003758A4"/>
    <w:rsid w:val="0037592E"/>
    <w:rsid w:val="00375BE7"/>
    <w:rsid w:val="00375CA6"/>
    <w:rsid w:val="00375FAD"/>
    <w:rsid w:val="00376A5A"/>
    <w:rsid w:val="00376BF5"/>
    <w:rsid w:val="00377315"/>
    <w:rsid w:val="00377A80"/>
    <w:rsid w:val="00377D11"/>
    <w:rsid w:val="00377EDE"/>
    <w:rsid w:val="0038038D"/>
    <w:rsid w:val="0038076E"/>
    <w:rsid w:val="00380AA2"/>
    <w:rsid w:val="00380CCF"/>
    <w:rsid w:val="00380E2B"/>
    <w:rsid w:val="003812DD"/>
    <w:rsid w:val="003813D8"/>
    <w:rsid w:val="003814B9"/>
    <w:rsid w:val="00381756"/>
    <w:rsid w:val="00381B6C"/>
    <w:rsid w:val="00381D37"/>
    <w:rsid w:val="00381DB2"/>
    <w:rsid w:val="003820DA"/>
    <w:rsid w:val="003825F8"/>
    <w:rsid w:val="00382971"/>
    <w:rsid w:val="00382982"/>
    <w:rsid w:val="00382B85"/>
    <w:rsid w:val="00382DCE"/>
    <w:rsid w:val="00382E27"/>
    <w:rsid w:val="00382FFA"/>
    <w:rsid w:val="0038324F"/>
    <w:rsid w:val="00383286"/>
    <w:rsid w:val="003832DA"/>
    <w:rsid w:val="003834A6"/>
    <w:rsid w:val="0038364B"/>
    <w:rsid w:val="00383657"/>
    <w:rsid w:val="003838FD"/>
    <w:rsid w:val="00383E82"/>
    <w:rsid w:val="00384154"/>
    <w:rsid w:val="00384896"/>
    <w:rsid w:val="00384AB0"/>
    <w:rsid w:val="00384B5D"/>
    <w:rsid w:val="00384BAA"/>
    <w:rsid w:val="00384CBC"/>
    <w:rsid w:val="00384FD2"/>
    <w:rsid w:val="00385098"/>
    <w:rsid w:val="00385855"/>
    <w:rsid w:val="003858C7"/>
    <w:rsid w:val="00385F83"/>
    <w:rsid w:val="0038652D"/>
    <w:rsid w:val="00386580"/>
    <w:rsid w:val="00386600"/>
    <w:rsid w:val="003866A4"/>
    <w:rsid w:val="00386764"/>
    <w:rsid w:val="003867A9"/>
    <w:rsid w:val="00386C59"/>
    <w:rsid w:val="00386EE4"/>
    <w:rsid w:val="00386FDD"/>
    <w:rsid w:val="00387090"/>
    <w:rsid w:val="003870D3"/>
    <w:rsid w:val="00387382"/>
    <w:rsid w:val="00387611"/>
    <w:rsid w:val="003878AB"/>
    <w:rsid w:val="00387B13"/>
    <w:rsid w:val="00387CC7"/>
    <w:rsid w:val="00387CCE"/>
    <w:rsid w:val="0039008A"/>
    <w:rsid w:val="003908CC"/>
    <w:rsid w:val="00390933"/>
    <w:rsid w:val="00390E54"/>
    <w:rsid w:val="00390ED3"/>
    <w:rsid w:val="00390FA9"/>
    <w:rsid w:val="0039122B"/>
    <w:rsid w:val="003912C7"/>
    <w:rsid w:val="003913CC"/>
    <w:rsid w:val="0039140C"/>
    <w:rsid w:val="00391445"/>
    <w:rsid w:val="00391832"/>
    <w:rsid w:val="00391886"/>
    <w:rsid w:val="00391B8C"/>
    <w:rsid w:val="00391CDB"/>
    <w:rsid w:val="00392421"/>
    <w:rsid w:val="003924AA"/>
    <w:rsid w:val="003924E6"/>
    <w:rsid w:val="00392562"/>
    <w:rsid w:val="003928AE"/>
    <w:rsid w:val="00392A3E"/>
    <w:rsid w:val="00393280"/>
    <w:rsid w:val="00393918"/>
    <w:rsid w:val="00393A6B"/>
    <w:rsid w:val="00393D0E"/>
    <w:rsid w:val="00393D77"/>
    <w:rsid w:val="00393D8C"/>
    <w:rsid w:val="00393E47"/>
    <w:rsid w:val="00393E72"/>
    <w:rsid w:val="0039435B"/>
    <w:rsid w:val="00394672"/>
    <w:rsid w:val="00394A47"/>
    <w:rsid w:val="00395871"/>
    <w:rsid w:val="003959FE"/>
    <w:rsid w:val="00395A97"/>
    <w:rsid w:val="00395D46"/>
    <w:rsid w:val="00395E92"/>
    <w:rsid w:val="00395EB9"/>
    <w:rsid w:val="003962A8"/>
    <w:rsid w:val="003964B4"/>
    <w:rsid w:val="003967B1"/>
    <w:rsid w:val="003969F0"/>
    <w:rsid w:val="00396A2C"/>
    <w:rsid w:val="00396E4D"/>
    <w:rsid w:val="00396ED6"/>
    <w:rsid w:val="00396F78"/>
    <w:rsid w:val="00397084"/>
    <w:rsid w:val="00397336"/>
    <w:rsid w:val="00397805"/>
    <w:rsid w:val="00397905"/>
    <w:rsid w:val="003A00E3"/>
    <w:rsid w:val="003A01F4"/>
    <w:rsid w:val="003A04A3"/>
    <w:rsid w:val="003A0644"/>
    <w:rsid w:val="003A0758"/>
    <w:rsid w:val="003A07AB"/>
    <w:rsid w:val="003A07D8"/>
    <w:rsid w:val="003A0B95"/>
    <w:rsid w:val="003A0BC5"/>
    <w:rsid w:val="003A0E04"/>
    <w:rsid w:val="003A0EB0"/>
    <w:rsid w:val="003A1038"/>
    <w:rsid w:val="003A1194"/>
    <w:rsid w:val="003A1271"/>
    <w:rsid w:val="003A12E8"/>
    <w:rsid w:val="003A147C"/>
    <w:rsid w:val="003A14C3"/>
    <w:rsid w:val="003A1A86"/>
    <w:rsid w:val="003A1E8E"/>
    <w:rsid w:val="003A1F8E"/>
    <w:rsid w:val="003A27D8"/>
    <w:rsid w:val="003A2881"/>
    <w:rsid w:val="003A2A39"/>
    <w:rsid w:val="003A2AF8"/>
    <w:rsid w:val="003A2F25"/>
    <w:rsid w:val="003A2F9D"/>
    <w:rsid w:val="003A349E"/>
    <w:rsid w:val="003A35EC"/>
    <w:rsid w:val="003A3607"/>
    <w:rsid w:val="003A38C7"/>
    <w:rsid w:val="003A3C22"/>
    <w:rsid w:val="003A3D08"/>
    <w:rsid w:val="003A3F43"/>
    <w:rsid w:val="003A3F9D"/>
    <w:rsid w:val="003A41C0"/>
    <w:rsid w:val="003A42F8"/>
    <w:rsid w:val="003A459D"/>
    <w:rsid w:val="003A47E8"/>
    <w:rsid w:val="003A49A9"/>
    <w:rsid w:val="003A4F66"/>
    <w:rsid w:val="003A54AD"/>
    <w:rsid w:val="003A558C"/>
    <w:rsid w:val="003A59F9"/>
    <w:rsid w:val="003A62F0"/>
    <w:rsid w:val="003A62F1"/>
    <w:rsid w:val="003A6739"/>
    <w:rsid w:val="003A674D"/>
    <w:rsid w:val="003A698A"/>
    <w:rsid w:val="003A6D82"/>
    <w:rsid w:val="003A7092"/>
    <w:rsid w:val="003A71CF"/>
    <w:rsid w:val="003A777B"/>
    <w:rsid w:val="003A7D7B"/>
    <w:rsid w:val="003A7DE4"/>
    <w:rsid w:val="003A7F31"/>
    <w:rsid w:val="003B017A"/>
    <w:rsid w:val="003B0364"/>
    <w:rsid w:val="003B03AA"/>
    <w:rsid w:val="003B0443"/>
    <w:rsid w:val="003B06A4"/>
    <w:rsid w:val="003B0905"/>
    <w:rsid w:val="003B0CD9"/>
    <w:rsid w:val="003B151F"/>
    <w:rsid w:val="003B1CDD"/>
    <w:rsid w:val="003B1CEE"/>
    <w:rsid w:val="003B1D1E"/>
    <w:rsid w:val="003B2296"/>
    <w:rsid w:val="003B22DB"/>
    <w:rsid w:val="003B242A"/>
    <w:rsid w:val="003B2554"/>
    <w:rsid w:val="003B25F1"/>
    <w:rsid w:val="003B2AD9"/>
    <w:rsid w:val="003B2DF3"/>
    <w:rsid w:val="003B3442"/>
    <w:rsid w:val="003B3B05"/>
    <w:rsid w:val="003B3F7E"/>
    <w:rsid w:val="003B3FB0"/>
    <w:rsid w:val="003B417D"/>
    <w:rsid w:val="003B4201"/>
    <w:rsid w:val="003B4206"/>
    <w:rsid w:val="003B450E"/>
    <w:rsid w:val="003B4564"/>
    <w:rsid w:val="003B481D"/>
    <w:rsid w:val="003B48EA"/>
    <w:rsid w:val="003B4E09"/>
    <w:rsid w:val="003B51C2"/>
    <w:rsid w:val="003B533D"/>
    <w:rsid w:val="003B5A21"/>
    <w:rsid w:val="003B5B3C"/>
    <w:rsid w:val="003B60AF"/>
    <w:rsid w:val="003B60B4"/>
    <w:rsid w:val="003B6910"/>
    <w:rsid w:val="003B74CD"/>
    <w:rsid w:val="003B7530"/>
    <w:rsid w:val="003B79C6"/>
    <w:rsid w:val="003B7AB2"/>
    <w:rsid w:val="003B7C06"/>
    <w:rsid w:val="003B7C90"/>
    <w:rsid w:val="003B7D80"/>
    <w:rsid w:val="003C0463"/>
    <w:rsid w:val="003C0466"/>
    <w:rsid w:val="003C07D0"/>
    <w:rsid w:val="003C08F5"/>
    <w:rsid w:val="003C0A6A"/>
    <w:rsid w:val="003C0B23"/>
    <w:rsid w:val="003C0B62"/>
    <w:rsid w:val="003C0E11"/>
    <w:rsid w:val="003C112D"/>
    <w:rsid w:val="003C151F"/>
    <w:rsid w:val="003C176E"/>
    <w:rsid w:val="003C18F2"/>
    <w:rsid w:val="003C1A2B"/>
    <w:rsid w:val="003C1AAF"/>
    <w:rsid w:val="003C1B53"/>
    <w:rsid w:val="003C1BE0"/>
    <w:rsid w:val="003C1ECA"/>
    <w:rsid w:val="003C1F8D"/>
    <w:rsid w:val="003C205B"/>
    <w:rsid w:val="003C234E"/>
    <w:rsid w:val="003C2412"/>
    <w:rsid w:val="003C2B78"/>
    <w:rsid w:val="003C2F2F"/>
    <w:rsid w:val="003C32DD"/>
    <w:rsid w:val="003C33BE"/>
    <w:rsid w:val="003C3541"/>
    <w:rsid w:val="003C4520"/>
    <w:rsid w:val="003C48E6"/>
    <w:rsid w:val="003C4912"/>
    <w:rsid w:val="003C4A72"/>
    <w:rsid w:val="003C4B8C"/>
    <w:rsid w:val="003C5200"/>
    <w:rsid w:val="003C52B9"/>
    <w:rsid w:val="003C5BAD"/>
    <w:rsid w:val="003C5EDA"/>
    <w:rsid w:val="003C5F24"/>
    <w:rsid w:val="003C630A"/>
    <w:rsid w:val="003C6591"/>
    <w:rsid w:val="003C66DF"/>
    <w:rsid w:val="003C695B"/>
    <w:rsid w:val="003C6A02"/>
    <w:rsid w:val="003C6B15"/>
    <w:rsid w:val="003C6B3F"/>
    <w:rsid w:val="003C6C38"/>
    <w:rsid w:val="003C6CFC"/>
    <w:rsid w:val="003C6ECE"/>
    <w:rsid w:val="003C7359"/>
    <w:rsid w:val="003C75D4"/>
    <w:rsid w:val="003C77DB"/>
    <w:rsid w:val="003C78A1"/>
    <w:rsid w:val="003C796A"/>
    <w:rsid w:val="003C7A43"/>
    <w:rsid w:val="003C7BBE"/>
    <w:rsid w:val="003D007B"/>
    <w:rsid w:val="003D02CB"/>
    <w:rsid w:val="003D067C"/>
    <w:rsid w:val="003D087A"/>
    <w:rsid w:val="003D0B0B"/>
    <w:rsid w:val="003D0B42"/>
    <w:rsid w:val="003D0D01"/>
    <w:rsid w:val="003D1175"/>
    <w:rsid w:val="003D141D"/>
    <w:rsid w:val="003D16DF"/>
    <w:rsid w:val="003D1A04"/>
    <w:rsid w:val="003D1CFE"/>
    <w:rsid w:val="003D1D31"/>
    <w:rsid w:val="003D23E5"/>
    <w:rsid w:val="003D27CD"/>
    <w:rsid w:val="003D294D"/>
    <w:rsid w:val="003D29BC"/>
    <w:rsid w:val="003D2A28"/>
    <w:rsid w:val="003D2CC7"/>
    <w:rsid w:val="003D2CF1"/>
    <w:rsid w:val="003D2E4D"/>
    <w:rsid w:val="003D3287"/>
    <w:rsid w:val="003D32BA"/>
    <w:rsid w:val="003D336C"/>
    <w:rsid w:val="003D3403"/>
    <w:rsid w:val="003D3754"/>
    <w:rsid w:val="003D3B5C"/>
    <w:rsid w:val="003D3F05"/>
    <w:rsid w:val="003D44DC"/>
    <w:rsid w:val="003D47D3"/>
    <w:rsid w:val="003D4C0A"/>
    <w:rsid w:val="003D519F"/>
    <w:rsid w:val="003D51B7"/>
    <w:rsid w:val="003D540B"/>
    <w:rsid w:val="003D56EC"/>
    <w:rsid w:val="003D5A12"/>
    <w:rsid w:val="003D5A45"/>
    <w:rsid w:val="003D5ACE"/>
    <w:rsid w:val="003D5D40"/>
    <w:rsid w:val="003D604C"/>
    <w:rsid w:val="003D60F4"/>
    <w:rsid w:val="003D630B"/>
    <w:rsid w:val="003D6369"/>
    <w:rsid w:val="003D64D3"/>
    <w:rsid w:val="003D6A73"/>
    <w:rsid w:val="003D6E4E"/>
    <w:rsid w:val="003D77C6"/>
    <w:rsid w:val="003D781A"/>
    <w:rsid w:val="003D793F"/>
    <w:rsid w:val="003D7AEB"/>
    <w:rsid w:val="003D7C66"/>
    <w:rsid w:val="003D7D9F"/>
    <w:rsid w:val="003D7ECF"/>
    <w:rsid w:val="003E0119"/>
    <w:rsid w:val="003E01B9"/>
    <w:rsid w:val="003E0208"/>
    <w:rsid w:val="003E06FF"/>
    <w:rsid w:val="003E079B"/>
    <w:rsid w:val="003E08E1"/>
    <w:rsid w:val="003E094F"/>
    <w:rsid w:val="003E0C3F"/>
    <w:rsid w:val="003E138B"/>
    <w:rsid w:val="003E1444"/>
    <w:rsid w:val="003E1527"/>
    <w:rsid w:val="003E16E8"/>
    <w:rsid w:val="003E1EA4"/>
    <w:rsid w:val="003E2729"/>
    <w:rsid w:val="003E2732"/>
    <w:rsid w:val="003E277D"/>
    <w:rsid w:val="003E2AC4"/>
    <w:rsid w:val="003E2E0E"/>
    <w:rsid w:val="003E2E4F"/>
    <w:rsid w:val="003E32F1"/>
    <w:rsid w:val="003E381D"/>
    <w:rsid w:val="003E3D55"/>
    <w:rsid w:val="003E3E45"/>
    <w:rsid w:val="003E4057"/>
    <w:rsid w:val="003E4468"/>
    <w:rsid w:val="003E47E9"/>
    <w:rsid w:val="003E4877"/>
    <w:rsid w:val="003E4AA6"/>
    <w:rsid w:val="003E4ABC"/>
    <w:rsid w:val="003E4BCE"/>
    <w:rsid w:val="003E5403"/>
    <w:rsid w:val="003E5943"/>
    <w:rsid w:val="003E594C"/>
    <w:rsid w:val="003E5FAD"/>
    <w:rsid w:val="003E5FF7"/>
    <w:rsid w:val="003E61E7"/>
    <w:rsid w:val="003E6565"/>
    <w:rsid w:val="003E697B"/>
    <w:rsid w:val="003E6F1A"/>
    <w:rsid w:val="003E6F26"/>
    <w:rsid w:val="003E7169"/>
    <w:rsid w:val="003E718F"/>
    <w:rsid w:val="003E7266"/>
    <w:rsid w:val="003E72A6"/>
    <w:rsid w:val="003E72DC"/>
    <w:rsid w:val="003E773A"/>
    <w:rsid w:val="003E77D3"/>
    <w:rsid w:val="003E7B76"/>
    <w:rsid w:val="003E7C3A"/>
    <w:rsid w:val="003E7CF2"/>
    <w:rsid w:val="003E7EBF"/>
    <w:rsid w:val="003E7EF9"/>
    <w:rsid w:val="003F027B"/>
    <w:rsid w:val="003F034A"/>
    <w:rsid w:val="003F04B8"/>
    <w:rsid w:val="003F04BF"/>
    <w:rsid w:val="003F082F"/>
    <w:rsid w:val="003F0899"/>
    <w:rsid w:val="003F094F"/>
    <w:rsid w:val="003F0E4E"/>
    <w:rsid w:val="003F0E5F"/>
    <w:rsid w:val="003F0FBF"/>
    <w:rsid w:val="003F115C"/>
    <w:rsid w:val="003F1303"/>
    <w:rsid w:val="003F13DD"/>
    <w:rsid w:val="003F1778"/>
    <w:rsid w:val="003F1ED5"/>
    <w:rsid w:val="003F1F34"/>
    <w:rsid w:val="003F2000"/>
    <w:rsid w:val="003F224B"/>
    <w:rsid w:val="003F2703"/>
    <w:rsid w:val="003F2EAB"/>
    <w:rsid w:val="003F33F9"/>
    <w:rsid w:val="003F368E"/>
    <w:rsid w:val="003F36EA"/>
    <w:rsid w:val="003F37E2"/>
    <w:rsid w:val="003F3871"/>
    <w:rsid w:val="003F3910"/>
    <w:rsid w:val="003F3918"/>
    <w:rsid w:val="003F439A"/>
    <w:rsid w:val="003F44D8"/>
    <w:rsid w:val="003F45CC"/>
    <w:rsid w:val="003F4691"/>
    <w:rsid w:val="003F4CDD"/>
    <w:rsid w:val="003F4CE7"/>
    <w:rsid w:val="003F519E"/>
    <w:rsid w:val="003F52C0"/>
    <w:rsid w:val="003F5593"/>
    <w:rsid w:val="003F5691"/>
    <w:rsid w:val="003F5705"/>
    <w:rsid w:val="003F586A"/>
    <w:rsid w:val="003F60DA"/>
    <w:rsid w:val="003F6241"/>
    <w:rsid w:val="003F6352"/>
    <w:rsid w:val="003F6666"/>
    <w:rsid w:val="003F6754"/>
    <w:rsid w:val="003F6B52"/>
    <w:rsid w:val="003F6B77"/>
    <w:rsid w:val="003F6D5A"/>
    <w:rsid w:val="003F6EB7"/>
    <w:rsid w:val="003F73A3"/>
    <w:rsid w:val="003F73B5"/>
    <w:rsid w:val="003F748F"/>
    <w:rsid w:val="003F7C02"/>
    <w:rsid w:val="003F7CF8"/>
    <w:rsid w:val="00400217"/>
    <w:rsid w:val="004003FA"/>
    <w:rsid w:val="0040040A"/>
    <w:rsid w:val="004008CA"/>
    <w:rsid w:val="00400A2C"/>
    <w:rsid w:val="00400EA9"/>
    <w:rsid w:val="004012A3"/>
    <w:rsid w:val="00401413"/>
    <w:rsid w:val="00401503"/>
    <w:rsid w:val="004019B2"/>
    <w:rsid w:val="00401FC7"/>
    <w:rsid w:val="0040253F"/>
    <w:rsid w:val="00402891"/>
    <w:rsid w:val="00402ABD"/>
    <w:rsid w:val="00402B3A"/>
    <w:rsid w:val="00402B99"/>
    <w:rsid w:val="004030EA"/>
    <w:rsid w:val="004030EB"/>
    <w:rsid w:val="004032F2"/>
    <w:rsid w:val="004034BC"/>
    <w:rsid w:val="00403C93"/>
    <w:rsid w:val="00403DB1"/>
    <w:rsid w:val="00403E21"/>
    <w:rsid w:val="004044DA"/>
    <w:rsid w:val="00404D83"/>
    <w:rsid w:val="00404ECF"/>
    <w:rsid w:val="00405052"/>
    <w:rsid w:val="0040530B"/>
    <w:rsid w:val="00405653"/>
    <w:rsid w:val="004058A6"/>
    <w:rsid w:val="00405A7E"/>
    <w:rsid w:val="00405DCB"/>
    <w:rsid w:val="00406026"/>
    <w:rsid w:val="00406367"/>
    <w:rsid w:val="00406467"/>
    <w:rsid w:val="004064A0"/>
    <w:rsid w:val="00406561"/>
    <w:rsid w:val="0040662B"/>
    <w:rsid w:val="00406922"/>
    <w:rsid w:val="00406964"/>
    <w:rsid w:val="00406B49"/>
    <w:rsid w:val="00406D86"/>
    <w:rsid w:val="0040739D"/>
    <w:rsid w:val="0040760A"/>
    <w:rsid w:val="00407663"/>
    <w:rsid w:val="00407714"/>
    <w:rsid w:val="00407762"/>
    <w:rsid w:val="00407961"/>
    <w:rsid w:val="00407A48"/>
    <w:rsid w:val="00407B4A"/>
    <w:rsid w:val="00407B55"/>
    <w:rsid w:val="00407B6A"/>
    <w:rsid w:val="00407C09"/>
    <w:rsid w:val="00407C1A"/>
    <w:rsid w:val="00407C22"/>
    <w:rsid w:val="00407D4E"/>
    <w:rsid w:val="00407D6A"/>
    <w:rsid w:val="00407E5D"/>
    <w:rsid w:val="00410186"/>
    <w:rsid w:val="004103C6"/>
    <w:rsid w:val="00410491"/>
    <w:rsid w:val="00410C5C"/>
    <w:rsid w:val="00410D0F"/>
    <w:rsid w:val="00410DA1"/>
    <w:rsid w:val="00410F88"/>
    <w:rsid w:val="00410F91"/>
    <w:rsid w:val="00411492"/>
    <w:rsid w:val="004119A2"/>
    <w:rsid w:val="00411E78"/>
    <w:rsid w:val="00411E85"/>
    <w:rsid w:val="004121E3"/>
    <w:rsid w:val="004121FE"/>
    <w:rsid w:val="004122A4"/>
    <w:rsid w:val="0041251A"/>
    <w:rsid w:val="0041264E"/>
    <w:rsid w:val="00412A4B"/>
    <w:rsid w:val="00412BDE"/>
    <w:rsid w:val="00413452"/>
    <w:rsid w:val="00413665"/>
    <w:rsid w:val="00413834"/>
    <w:rsid w:val="00413992"/>
    <w:rsid w:val="00413B31"/>
    <w:rsid w:val="00413E08"/>
    <w:rsid w:val="00413E27"/>
    <w:rsid w:val="004142AC"/>
    <w:rsid w:val="0041476C"/>
    <w:rsid w:val="004148DF"/>
    <w:rsid w:val="00414C2A"/>
    <w:rsid w:val="00415171"/>
    <w:rsid w:val="0041519B"/>
    <w:rsid w:val="004152A9"/>
    <w:rsid w:val="004154F3"/>
    <w:rsid w:val="004158EE"/>
    <w:rsid w:val="00415AD1"/>
    <w:rsid w:val="00415F5B"/>
    <w:rsid w:val="00416174"/>
    <w:rsid w:val="004165E3"/>
    <w:rsid w:val="00416C42"/>
    <w:rsid w:val="00416E3C"/>
    <w:rsid w:val="0041707D"/>
    <w:rsid w:val="0041741C"/>
    <w:rsid w:val="004174CC"/>
    <w:rsid w:val="004175BD"/>
    <w:rsid w:val="0041785A"/>
    <w:rsid w:val="004178C6"/>
    <w:rsid w:val="00417B59"/>
    <w:rsid w:val="00417E8D"/>
    <w:rsid w:val="00417FC9"/>
    <w:rsid w:val="00420406"/>
    <w:rsid w:val="00420519"/>
    <w:rsid w:val="00420702"/>
    <w:rsid w:val="0042099C"/>
    <w:rsid w:val="004214EF"/>
    <w:rsid w:val="00421B3D"/>
    <w:rsid w:val="0042205E"/>
    <w:rsid w:val="00422166"/>
    <w:rsid w:val="004222C9"/>
    <w:rsid w:val="00422547"/>
    <w:rsid w:val="00422B01"/>
    <w:rsid w:val="00422F6D"/>
    <w:rsid w:val="00423C07"/>
    <w:rsid w:val="00423CA2"/>
    <w:rsid w:val="00423F01"/>
    <w:rsid w:val="00423FC0"/>
    <w:rsid w:val="004241FC"/>
    <w:rsid w:val="00424373"/>
    <w:rsid w:val="00424647"/>
    <w:rsid w:val="004246D2"/>
    <w:rsid w:val="0042474C"/>
    <w:rsid w:val="00424DC4"/>
    <w:rsid w:val="0042510B"/>
    <w:rsid w:val="00425145"/>
    <w:rsid w:val="00425349"/>
    <w:rsid w:val="00425658"/>
    <w:rsid w:val="004257A9"/>
    <w:rsid w:val="0042590B"/>
    <w:rsid w:val="00425EC6"/>
    <w:rsid w:val="0042629C"/>
    <w:rsid w:val="004266BC"/>
    <w:rsid w:val="004267A5"/>
    <w:rsid w:val="00426844"/>
    <w:rsid w:val="004268C7"/>
    <w:rsid w:val="00426A59"/>
    <w:rsid w:val="00426D58"/>
    <w:rsid w:val="00426E04"/>
    <w:rsid w:val="004270A1"/>
    <w:rsid w:val="0042712B"/>
    <w:rsid w:val="00427468"/>
    <w:rsid w:val="0042785D"/>
    <w:rsid w:val="00430153"/>
    <w:rsid w:val="0043038E"/>
    <w:rsid w:val="00430514"/>
    <w:rsid w:val="004306DE"/>
    <w:rsid w:val="004308B6"/>
    <w:rsid w:val="00430C42"/>
    <w:rsid w:val="00430C52"/>
    <w:rsid w:val="00430FCB"/>
    <w:rsid w:val="0043101A"/>
    <w:rsid w:val="0043114F"/>
    <w:rsid w:val="0043152D"/>
    <w:rsid w:val="0043166B"/>
    <w:rsid w:val="004316AE"/>
    <w:rsid w:val="0043173A"/>
    <w:rsid w:val="00431AE7"/>
    <w:rsid w:val="00431BB4"/>
    <w:rsid w:val="00431D60"/>
    <w:rsid w:val="00431E7D"/>
    <w:rsid w:val="0043212B"/>
    <w:rsid w:val="00432339"/>
    <w:rsid w:val="00432469"/>
    <w:rsid w:val="004325FB"/>
    <w:rsid w:val="00432822"/>
    <w:rsid w:val="00432975"/>
    <w:rsid w:val="00432DE0"/>
    <w:rsid w:val="00432DE3"/>
    <w:rsid w:val="00432FCC"/>
    <w:rsid w:val="00433706"/>
    <w:rsid w:val="004339DD"/>
    <w:rsid w:val="00433D4B"/>
    <w:rsid w:val="00433DE8"/>
    <w:rsid w:val="00433EBD"/>
    <w:rsid w:val="004340C3"/>
    <w:rsid w:val="0043416C"/>
    <w:rsid w:val="00434442"/>
    <w:rsid w:val="0043462F"/>
    <w:rsid w:val="0043465A"/>
    <w:rsid w:val="004348D3"/>
    <w:rsid w:val="00434B03"/>
    <w:rsid w:val="00434BE5"/>
    <w:rsid w:val="00434C7F"/>
    <w:rsid w:val="00435859"/>
    <w:rsid w:val="00435871"/>
    <w:rsid w:val="00436014"/>
    <w:rsid w:val="0043615E"/>
    <w:rsid w:val="00436708"/>
    <w:rsid w:val="00436C8F"/>
    <w:rsid w:val="00436E4B"/>
    <w:rsid w:val="0043708C"/>
    <w:rsid w:val="004374D6"/>
    <w:rsid w:val="00437631"/>
    <w:rsid w:val="004377E4"/>
    <w:rsid w:val="004378E3"/>
    <w:rsid w:val="00437C12"/>
    <w:rsid w:val="00437F17"/>
    <w:rsid w:val="0044001C"/>
    <w:rsid w:val="00440062"/>
    <w:rsid w:val="00440242"/>
    <w:rsid w:val="004405A8"/>
    <w:rsid w:val="00440AFD"/>
    <w:rsid w:val="00440F33"/>
    <w:rsid w:val="00440F84"/>
    <w:rsid w:val="00441239"/>
    <w:rsid w:val="004416A0"/>
    <w:rsid w:val="00441930"/>
    <w:rsid w:val="00441C06"/>
    <w:rsid w:val="0044233C"/>
    <w:rsid w:val="0044238A"/>
    <w:rsid w:val="004424E0"/>
    <w:rsid w:val="004425A6"/>
    <w:rsid w:val="004425FD"/>
    <w:rsid w:val="00442697"/>
    <w:rsid w:val="0044271B"/>
    <w:rsid w:val="0044288D"/>
    <w:rsid w:val="004438B3"/>
    <w:rsid w:val="00443975"/>
    <w:rsid w:val="00443B3B"/>
    <w:rsid w:val="00443D6B"/>
    <w:rsid w:val="00443E98"/>
    <w:rsid w:val="00444098"/>
    <w:rsid w:val="004440CF"/>
    <w:rsid w:val="0044439E"/>
    <w:rsid w:val="00444437"/>
    <w:rsid w:val="00444530"/>
    <w:rsid w:val="00444A5C"/>
    <w:rsid w:val="00444B3E"/>
    <w:rsid w:val="00444D27"/>
    <w:rsid w:val="00445217"/>
    <w:rsid w:val="0044538C"/>
    <w:rsid w:val="004453A4"/>
    <w:rsid w:val="00445412"/>
    <w:rsid w:val="0044578B"/>
    <w:rsid w:val="0044579F"/>
    <w:rsid w:val="0044591E"/>
    <w:rsid w:val="00445CA7"/>
    <w:rsid w:val="004460AA"/>
    <w:rsid w:val="004462C9"/>
    <w:rsid w:val="0044633C"/>
    <w:rsid w:val="004464A3"/>
    <w:rsid w:val="0044659D"/>
    <w:rsid w:val="00446C70"/>
    <w:rsid w:val="00446DFC"/>
    <w:rsid w:val="00447488"/>
    <w:rsid w:val="004475AE"/>
    <w:rsid w:val="00447840"/>
    <w:rsid w:val="00447A57"/>
    <w:rsid w:val="00447F57"/>
    <w:rsid w:val="0045020A"/>
    <w:rsid w:val="00450487"/>
    <w:rsid w:val="004507C9"/>
    <w:rsid w:val="00450A59"/>
    <w:rsid w:val="00450B7D"/>
    <w:rsid w:val="00450F02"/>
    <w:rsid w:val="0045105E"/>
    <w:rsid w:val="00451401"/>
    <w:rsid w:val="0045143A"/>
    <w:rsid w:val="00451684"/>
    <w:rsid w:val="004519A4"/>
    <w:rsid w:val="00451AC8"/>
    <w:rsid w:val="00451BF5"/>
    <w:rsid w:val="00451DFB"/>
    <w:rsid w:val="00451ED9"/>
    <w:rsid w:val="004522D6"/>
    <w:rsid w:val="00452389"/>
    <w:rsid w:val="004527BF"/>
    <w:rsid w:val="004527EF"/>
    <w:rsid w:val="004528F4"/>
    <w:rsid w:val="00452B43"/>
    <w:rsid w:val="00452C6F"/>
    <w:rsid w:val="00453341"/>
    <w:rsid w:val="0045343C"/>
    <w:rsid w:val="00453A1C"/>
    <w:rsid w:val="00453BC6"/>
    <w:rsid w:val="00453E4A"/>
    <w:rsid w:val="00454579"/>
    <w:rsid w:val="00454BAB"/>
    <w:rsid w:val="00454D1A"/>
    <w:rsid w:val="00455754"/>
    <w:rsid w:val="00456560"/>
    <w:rsid w:val="00456AF4"/>
    <w:rsid w:val="004572ED"/>
    <w:rsid w:val="00457489"/>
    <w:rsid w:val="00457658"/>
    <w:rsid w:val="00457F5A"/>
    <w:rsid w:val="00457FA2"/>
    <w:rsid w:val="0046030E"/>
    <w:rsid w:val="00460381"/>
    <w:rsid w:val="0046040A"/>
    <w:rsid w:val="00460E48"/>
    <w:rsid w:val="0046101A"/>
    <w:rsid w:val="00461269"/>
    <w:rsid w:val="00461429"/>
    <w:rsid w:val="00461B23"/>
    <w:rsid w:val="00461DFE"/>
    <w:rsid w:val="0046220A"/>
    <w:rsid w:val="00462675"/>
    <w:rsid w:val="00462757"/>
    <w:rsid w:val="004629C9"/>
    <w:rsid w:val="00462D65"/>
    <w:rsid w:val="00462D90"/>
    <w:rsid w:val="00462D99"/>
    <w:rsid w:val="00462DFE"/>
    <w:rsid w:val="00462E73"/>
    <w:rsid w:val="00462E7C"/>
    <w:rsid w:val="004635BD"/>
    <w:rsid w:val="004644A8"/>
    <w:rsid w:val="0046468E"/>
    <w:rsid w:val="00464862"/>
    <w:rsid w:val="00464964"/>
    <w:rsid w:val="00464C38"/>
    <w:rsid w:val="00465157"/>
    <w:rsid w:val="00465200"/>
    <w:rsid w:val="004656DE"/>
    <w:rsid w:val="004659D5"/>
    <w:rsid w:val="00465E04"/>
    <w:rsid w:val="00465E66"/>
    <w:rsid w:val="00466678"/>
    <w:rsid w:val="004667D5"/>
    <w:rsid w:val="004667E4"/>
    <w:rsid w:val="00466951"/>
    <w:rsid w:val="0046706F"/>
    <w:rsid w:val="0046724A"/>
    <w:rsid w:val="0046737B"/>
    <w:rsid w:val="0046784F"/>
    <w:rsid w:val="00467901"/>
    <w:rsid w:val="00467B4C"/>
    <w:rsid w:val="00467DA7"/>
    <w:rsid w:val="00467E04"/>
    <w:rsid w:val="00467EAF"/>
    <w:rsid w:val="004703E4"/>
    <w:rsid w:val="004704C1"/>
    <w:rsid w:val="00470707"/>
    <w:rsid w:val="0047080E"/>
    <w:rsid w:val="00470845"/>
    <w:rsid w:val="00470923"/>
    <w:rsid w:val="00470CCA"/>
    <w:rsid w:val="00470D89"/>
    <w:rsid w:val="00470DBF"/>
    <w:rsid w:val="00470E51"/>
    <w:rsid w:val="00470EC3"/>
    <w:rsid w:val="00470F22"/>
    <w:rsid w:val="00471005"/>
    <w:rsid w:val="004713BC"/>
    <w:rsid w:val="00471518"/>
    <w:rsid w:val="00471C42"/>
    <w:rsid w:val="0047208A"/>
    <w:rsid w:val="00472234"/>
    <w:rsid w:val="004722FC"/>
    <w:rsid w:val="004724D1"/>
    <w:rsid w:val="00472822"/>
    <w:rsid w:val="00472C99"/>
    <w:rsid w:val="00472F38"/>
    <w:rsid w:val="00472F91"/>
    <w:rsid w:val="00473060"/>
    <w:rsid w:val="0047344E"/>
    <w:rsid w:val="004734C0"/>
    <w:rsid w:val="004734EF"/>
    <w:rsid w:val="00473634"/>
    <w:rsid w:val="00473A5F"/>
    <w:rsid w:val="00473C3E"/>
    <w:rsid w:val="00473DC4"/>
    <w:rsid w:val="00473DDC"/>
    <w:rsid w:val="00474118"/>
    <w:rsid w:val="004744AC"/>
    <w:rsid w:val="004744F7"/>
    <w:rsid w:val="0047465E"/>
    <w:rsid w:val="00474705"/>
    <w:rsid w:val="004750ED"/>
    <w:rsid w:val="00475423"/>
    <w:rsid w:val="00475482"/>
    <w:rsid w:val="00475504"/>
    <w:rsid w:val="0047569A"/>
    <w:rsid w:val="00475705"/>
    <w:rsid w:val="0047574A"/>
    <w:rsid w:val="004757F0"/>
    <w:rsid w:val="00475B18"/>
    <w:rsid w:val="00475C16"/>
    <w:rsid w:val="00475CE6"/>
    <w:rsid w:val="004762D1"/>
    <w:rsid w:val="0047650C"/>
    <w:rsid w:val="00476552"/>
    <w:rsid w:val="00476951"/>
    <w:rsid w:val="00476D0A"/>
    <w:rsid w:val="00476F7F"/>
    <w:rsid w:val="00476FEE"/>
    <w:rsid w:val="00477076"/>
    <w:rsid w:val="0047788F"/>
    <w:rsid w:val="004779F3"/>
    <w:rsid w:val="00477C6A"/>
    <w:rsid w:val="004802D6"/>
    <w:rsid w:val="00480830"/>
    <w:rsid w:val="004809B0"/>
    <w:rsid w:val="00480A54"/>
    <w:rsid w:val="00480ABE"/>
    <w:rsid w:val="00480BDD"/>
    <w:rsid w:val="00480F7A"/>
    <w:rsid w:val="00480F93"/>
    <w:rsid w:val="00481098"/>
    <w:rsid w:val="00481151"/>
    <w:rsid w:val="004811BB"/>
    <w:rsid w:val="0048128B"/>
    <w:rsid w:val="00481C97"/>
    <w:rsid w:val="004820D7"/>
    <w:rsid w:val="004820E2"/>
    <w:rsid w:val="00482104"/>
    <w:rsid w:val="00482113"/>
    <w:rsid w:val="004823FA"/>
    <w:rsid w:val="00482A3E"/>
    <w:rsid w:val="00482D1F"/>
    <w:rsid w:val="00482ED6"/>
    <w:rsid w:val="00482F1B"/>
    <w:rsid w:val="00482FDD"/>
    <w:rsid w:val="0048303A"/>
    <w:rsid w:val="004831CC"/>
    <w:rsid w:val="00483296"/>
    <w:rsid w:val="0048367D"/>
    <w:rsid w:val="00483776"/>
    <w:rsid w:val="00483D36"/>
    <w:rsid w:val="00483DB3"/>
    <w:rsid w:val="00484196"/>
    <w:rsid w:val="00484490"/>
    <w:rsid w:val="004844DF"/>
    <w:rsid w:val="00484666"/>
    <w:rsid w:val="0048468E"/>
    <w:rsid w:val="004846CD"/>
    <w:rsid w:val="00484811"/>
    <w:rsid w:val="004848F5"/>
    <w:rsid w:val="00484F0E"/>
    <w:rsid w:val="00485750"/>
    <w:rsid w:val="0048593D"/>
    <w:rsid w:val="00485942"/>
    <w:rsid w:val="0048597E"/>
    <w:rsid w:val="00485ACB"/>
    <w:rsid w:val="00485ADD"/>
    <w:rsid w:val="00485B75"/>
    <w:rsid w:val="00485CBE"/>
    <w:rsid w:val="00485DDC"/>
    <w:rsid w:val="00485F70"/>
    <w:rsid w:val="00485FCE"/>
    <w:rsid w:val="0048652F"/>
    <w:rsid w:val="00486758"/>
    <w:rsid w:val="00486E7C"/>
    <w:rsid w:val="00486F17"/>
    <w:rsid w:val="00487600"/>
    <w:rsid w:val="00487C16"/>
    <w:rsid w:val="00487D92"/>
    <w:rsid w:val="00487EE6"/>
    <w:rsid w:val="00487F1A"/>
    <w:rsid w:val="0049049F"/>
    <w:rsid w:val="004906B7"/>
    <w:rsid w:val="004909B8"/>
    <w:rsid w:val="004909FE"/>
    <w:rsid w:val="00490BEE"/>
    <w:rsid w:val="00490CB1"/>
    <w:rsid w:val="004917D2"/>
    <w:rsid w:val="00491842"/>
    <w:rsid w:val="00491993"/>
    <w:rsid w:val="00492104"/>
    <w:rsid w:val="00492330"/>
    <w:rsid w:val="004923C4"/>
    <w:rsid w:val="0049271B"/>
    <w:rsid w:val="00492778"/>
    <w:rsid w:val="00492BD7"/>
    <w:rsid w:val="0049341A"/>
    <w:rsid w:val="004935B7"/>
    <w:rsid w:val="004936F5"/>
    <w:rsid w:val="00493933"/>
    <w:rsid w:val="00493BF9"/>
    <w:rsid w:val="004943E0"/>
    <w:rsid w:val="0049469F"/>
    <w:rsid w:val="00494856"/>
    <w:rsid w:val="004948ED"/>
    <w:rsid w:val="00494BB4"/>
    <w:rsid w:val="00494D7A"/>
    <w:rsid w:val="00494E21"/>
    <w:rsid w:val="00494E6D"/>
    <w:rsid w:val="004952E4"/>
    <w:rsid w:val="00495423"/>
    <w:rsid w:val="004956D0"/>
    <w:rsid w:val="00495752"/>
    <w:rsid w:val="004959FF"/>
    <w:rsid w:val="00495A17"/>
    <w:rsid w:val="00495B70"/>
    <w:rsid w:val="00495DFC"/>
    <w:rsid w:val="00495EAF"/>
    <w:rsid w:val="00496630"/>
    <w:rsid w:val="00496A1A"/>
    <w:rsid w:val="00496BB2"/>
    <w:rsid w:val="00496CC8"/>
    <w:rsid w:val="00496E26"/>
    <w:rsid w:val="00497261"/>
    <w:rsid w:val="004979D6"/>
    <w:rsid w:val="00497D5D"/>
    <w:rsid w:val="004A000A"/>
    <w:rsid w:val="004A00FF"/>
    <w:rsid w:val="004A0160"/>
    <w:rsid w:val="004A04DE"/>
    <w:rsid w:val="004A05AD"/>
    <w:rsid w:val="004A0924"/>
    <w:rsid w:val="004A0C38"/>
    <w:rsid w:val="004A0D39"/>
    <w:rsid w:val="004A0D6B"/>
    <w:rsid w:val="004A0ECB"/>
    <w:rsid w:val="004A13F7"/>
    <w:rsid w:val="004A17EA"/>
    <w:rsid w:val="004A18E6"/>
    <w:rsid w:val="004A1993"/>
    <w:rsid w:val="004A1D28"/>
    <w:rsid w:val="004A1DBC"/>
    <w:rsid w:val="004A1DDA"/>
    <w:rsid w:val="004A1E3F"/>
    <w:rsid w:val="004A1E6D"/>
    <w:rsid w:val="004A1E98"/>
    <w:rsid w:val="004A1EF1"/>
    <w:rsid w:val="004A209D"/>
    <w:rsid w:val="004A2197"/>
    <w:rsid w:val="004A21AA"/>
    <w:rsid w:val="004A245B"/>
    <w:rsid w:val="004A2469"/>
    <w:rsid w:val="004A24AB"/>
    <w:rsid w:val="004A3204"/>
    <w:rsid w:val="004A3432"/>
    <w:rsid w:val="004A3B3F"/>
    <w:rsid w:val="004A3C16"/>
    <w:rsid w:val="004A3ED0"/>
    <w:rsid w:val="004A4341"/>
    <w:rsid w:val="004A437F"/>
    <w:rsid w:val="004A444B"/>
    <w:rsid w:val="004A4504"/>
    <w:rsid w:val="004A486D"/>
    <w:rsid w:val="004A4B2A"/>
    <w:rsid w:val="004A4DC4"/>
    <w:rsid w:val="004A4E7C"/>
    <w:rsid w:val="004A5096"/>
    <w:rsid w:val="004A527A"/>
    <w:rsid w:val="004A53C3"/>
    <w:rsid w:val="004A5787"/>
    <w:rsid w:val="004A59EC"/>
    <w:rsid w:val="004A5B7C"/>
    <w:rsid w:val="004A5F97"/>
    <w:rsid w:val="004A5FE4"/>
    <w:rsid w:val="004A635E"/>
    <w:rsid w:val="004A682F"/>
    <w:rsid w:val="004A6884"/>
    <w:rsid w:val="004A6A46"/>
    <w:rsid w:val="004A6ADF"/>
    <w:rsid w:val="004A718A"/>
    <w:rsid w:val="004A7736"/>
    <w:rsid w:val="004A7CA1"/>
    <w:rsid w:val="004A7D7A"/>
    <w:rsid w:val="004B02E6"/>
    <w:rsid w:val="004B0924"/>
    <w:rsid w:val="004B1016"/>
    <w:rsid w:val="004B10DF"/>
    <w:rsid w:val="004B11C3"/>
    <w:rsid w:val="004B125A"/>
    <w:rsid w:val="004B14E3"/>
    <w:rsid w:val="004B1605"/>
    <w:rsid w:val="004B1BDA"/>
    <w:rsid w:val="004B26E7"/>
    <w:rsid w:val="004B2BD2"/>
    <w:rsid w:val="004B2C85"/>
    <w:rsid w:val="004B2D12"/>
    <w:rsid w:val="004B2DCE"/>
    <w:rsid w:val="004B2DDC"/>
    <w:rsid w:val="004B2DF6"/>
    <w:rsid w:val="004B36F5"/>
    <w:rsid w:val="004B37C0"/>
    <w:rsid w:val="004B3967"/>
    <w:rsid w:val="004B3EB3"/>
    <w:rsid w:val="004B3F94"/>
    <w:rsid w:val="004B444C"/>
    <w:rsid w:val="004B4464"/>
    <w:rsid w:val="004B4574"/>
    <w:rsid w:val="004B4735"/>
    <w:rsid w:val="004B483B"/>
    <w:rsid w:val="004B4C30"/>
    <w:rsid w:val="004B4E73"/>
    <w:rsid w:val="004B4EEF"/>
    <w:rsid w:val="004B5000"/>
    <w:rsid w:val="004B5031"/>
    <w:rsid w:val="004B5111"/>
    <w:rsid w:val="004B53FD"/>
    <w:rsid w:val="004B55C5"/>
    <w:rsid w:val="004B5605"/>
    <w:rsid w:val="004B58EC"/>
    <w:rsid w:val="004B5FEF"/>
    <w:rsid w:val="004B673A"/>
    <w:rsid w:val="004B6A91"/>
    <w:rsid w:val="004B6D8B"/>
    <w:rsid w:val="004B6EEF"/>
    <w:rsid w:val="004B6FC8"/>
    <w:rsid w:val="004B7296"/>
    <w:rsid w:val="004B74FA"/>
    <w:rsid w:val="004B7655"/>
    <w:rsid w:val="004B7736"/>
    <w:rsid w:val="004B7BBD"/>
    <w:rsid w:val="004C0758"/>
    <w:rsid w:val="004C0A7E"/>
    <w:rsid w:val="004C0EAB"/>
    <w:rsid w:val="004C123D"/>
    <w:rsid w:val="004C13EC"/>
    <w:rsid w:val="004C1401"/>
    <w:rsid w:val="004C14BD"/>
    <w:rsid w:val="004C176C"/>
    <w:rsid w:val="004C1AFF"/>
    <w:rsid w:val="004C202B"/>
    <w:rsid w:val="004C2186"/>
    <w:rsid w:val="004C28C0"/>
    <w:rsid w:val="004C2A21"/>
    <w:rsid w:val="004C2D26"/>
    <w:rsid w:val="004C2D7B"/>
    <w:rsid w:val="004C3211"/>
    <w:rsid w:val="004C336C"/>
    <w:rsid w:val="004C37B3"/>
    <w:rsid w:val="004C391C"/>
    <w:rsid w:val="004C406A"/>
    <w:rsid w:val="004C4171"/>
    <w:rsid w:val="004C4945"/>
    <w:rsid w:val="004C4BC1"/>
    <w:rsid w:val="004C4BC4"/>
    <w:rsid w:val="004C4E23"/>
    <w:rsid w:val="004C510C"/>
    <w:rsid w:val="004C525E"/>
    <w:rsid w:val="004C52FB"/>
    <w:rsid w:val="004C54AD"/>
    <w:rsid w:val="004C54FC"/>
    <w:rsid w:val="004C552C"/>
    <w:rsid w:val="004C5B62"/>
    <w:rsid w:val="004C5C7C"/>
    <w:rsid w:val="004C5EEF"/>
    <w:rsid w:val="004C5F84"/>
    <w:rsid w:val="004C6095"/>
    <w:rsid w:val="004C64CB"/>
    <w:rsid w:val="004C6623"/>
    <w:rsid w:val="004C6DC6"/>
    <w:rsid w:val="004C7020"/>
    <w:rsid w:val="004C70B7"/>
    <w:rsid w:val="004C7561"/>
    <w:rsid w:val="004C75A4"/>
    <w:rsid w:val="004C75DD"/>
    <w:rsid w:val="004C76E6"/>
    <w:rsid w:val="004C795F"/>
    <w:rsid w:val="004C7F17"/>
    <w:rsid w:val="004D0014"/>
    <w:rsid w:val="004D03DC"/>
    <w:rsid w:val="004D04B5"/>
    <w:rsid w:val="004D05F6"/>
    <w:rsid w:val="004D0D76"/>
    <w:rsid w:val="004D1058"/>
    <w:rsid w:val="004D1506"/>
    <w:rsid w:val="004D1735"/>
    <w:rsid w:val="004D1744"/>
    <w:rsid w:val="004D17E5"/>
    <w:rsid w:val="004D1839"/>
    <w:rsid w:val="004D1F8D"/>
    <w:rsid w:val="004D228C"/>
    <w:rsid w:val="004D229F"/>
    <w:rsid w:val="004D2C1B"/>
    <w:rsid w:val="004D2DE5"/>
    <w:rsid w:val="004D2E98"/>
    <w:rsid w:val="004D2F52"/>
    <w:rsid w:val="004D311C"/>
    <w:rsid w:val="004D3319"/>
    <w:rsid w:val="004D33A8"/>
    <w:rsid w:val="004D3577"/>
    <w:rsid w:val="004D35B9"/>
    <w:rsid w:val="004D36E9"/>
    <w:rsid w:val="004D3944"/>
    <w:rsid w:val="004D3BC5"/>
    <w:rsid w:val="004D41F4"/>
    <w:rsid w:val="004D4522"/>
    <w:rsid w:val="004D46B5"/>
    <w:rsid w:val="004D46EB"/>
    <w:rsid w:val="004D4C44"/>
    <w:rsid w:val="004D4CA3"/>
    <w:rsid w:val="004D4CC5"/>
    <w:rsid w:val="004D5142"/>
    <w:rsid w:val="004D5213"/>
    <w:rsid w:val="004D5819"/>
    <w:rsid w:val="004D5CA8"/>
    <w:rsid w:val="004D5E0B"/>
    <w:rsid w:val="004D675D"/>
    <w:rsid w:val="004D675E"/>
    <w:rsid w:val="004D6A52"/>
    <w:rsid w:val="004D6ECD"/>
    <w:rsid w:val="004D6FF6"/>
    <w:rsid w:val="004D7237"/>
    <w:rsid w:val="004D762A"/>
    <w:rsid w:val="004D76D2"/>
    <w:rsid w:val="004D796E"/>
    <w:rsid w:val="004D7AE0"/>
    <w:rsid w:val="004E0003"/>
    <w:rsid w:val="004E0058"/>
    <w:rsid w:val="004E029B"/>
    <w:rsid w:val="004E09C9"/>
    <w:rsid w:val="004E0C6A"/>
    <w:rsid w:val="004E0C93"/>
    <w:rsid w:val="004E0EBE"/>
    <w:rsid w:val="004E0F36"/>
    <w:rsid w:val="004E130D"/>
    <w:rsid w:val="004E14FC"/>
    <w:rsid w:val="004E155A"/>
    <w:rsid w:val="004E1572"/>
    <w:rsid w:val="004E16E7"/>
    <w:rsid w:val="004E1E3C"/>
    <w:rsid w:val="004E2117"/>
    <w:rsid w:val="004E224F"/>
    <w:rsid w:val="004E2544"/>
    <w:rsid w:val="004E294C"/>
    <w:rsid w:val="004E2DFC"/>
    <w:rsid w:val="004E30C1"/>
    <w:rsid w:val="004E313B"/>
    <w:rsid w:val="004E3150"/>
    <w:rsid w:val="004E32CB"/>
    <w:rsid w:val="004E3375"/>
    <w:rsid w:val="004E345C"/>
    <w:rsid w:val="004E355F"/>
    <w:rsid w:val="004E3674"/>
    <w:rsid w:val="004E390E"/>
    <w:rsid w:val="004E3D14"/>
    <w:rsid w:val="004E3D21"/>
    <w:rsid w:val="004E3EC4"/>
    <w:rsid w:val="004E4152"/>
    <w:rsid w:val="004E4413"/>
    <w:rsid w:val="004E4582"/>
    <w:rsid w:val="004E4957"/>
    <w:rsid w:val="004E4C16"/>
    <w:rsid w:val="004E4D09"/>
    <w:rsid w:val="004E4F7A"/>
    <w:rsid w:val="004E50E6"/>
    <w:rsid w:val="004E5354"/>
    <w:rsid w:val="004E5531"/>
    <w:rsid w:val="004E55E5"/>
    <w:rsid w:val="004E588D"/>
    <w:rsid w:val="004E67BF"/>
    <w:rsid w:val="004E686A"/>
    <w:rsid w:val="004E68A2"/>
    <w:rsid w:val="004E68FE"/>
    <w:rsid w:val="004E7272"/>
    <w:rsid w:val="004E7291"/>
    <w:rsid w:val="004E73B3"/>
    <w:rsid w:val="004E7652"/>
    <w:rsid w:val="004F0073"/>
    <w:rsid w:val="004F0095"/>
    <w:rsid w:val="004F0AE1"/>
    <w:rsid w:val="004F0C76"/>
    <w:rsid w:val="004F0D45"/>
    <w:rsid w:val="004F0E19"/>
    <w:rsid w:val="004F0FC5"/>
    <w:rsid w:val="004F133D"/>
    <w:rsid w:val="004F134B"/>
    <w:rsid w:val="004F15CC"/>
    <w:rsid w:val="004F1A95"/>
    <w:rsid w:val="004F1B28"/>
    <w:rsid w:val="004F1C70"/>
    <w:rsid w:val="004F1E18"/>
    <w:rsid w:val="004F1F8C"/>
    <w:rsid w:val="004F25CE"/>
    <w:rsid w:val="004F335C"/>
    <w:rsid w:val="004F3601"/>
    <w:rsid w:val="004F3980"/>
    <w:rsid w:val="004F3D8A"/>
    <w:rsid w:val="004F4072"/>
    <w:rsid w:val="004F43DD"/>
    <w:rsid w:val="004F462D"/>
    <w:rsid w:val="004F4687"/>
    <w:rsid w:val="004F4868"/>
    <w:rsid w:val="004F4C19"/>
    <w:rsid w:val="004F4C2B"/>
    <w:rsid w:val="004F506F"/>
    <w:rsid w:val="004F5955"/>
    <w:rsid w:val="004F5B9B"/>
    <w:rsid w:val="004F5EA7"/>
    <w:rsid w:val="004F5EE9"/>
    <w:rsid w:val="004F6031"/>
    <w:rsid w:val="004F760D"/>
    <w:rsid w:val="004F7682"/>
    <w:rsid w:val="004F7693"/>
    <w:rsid w:val="004F7BB8"/>
    <w:rsid w:val="004F7C00"/>
    <w:rsid w:val="0050030E"/>
    <w:rsid w:val="0050046A"/>
    <w:rsid w:val="005004BD"/>
    <w:rsid w:val="0050059B"/>
    <w:rsid w:val="005005F7"/>
    <w:rsid w:val="00500947"/>
    <w:rsid w:val="00500D50"/>
    <w:rsid w:val="00500D74"/>
    <w:rsid w:val="00500F42"/>
    <w:rsid w:val="00501029"/>
    <w:rsid w:val="005011B8"/>
    <w:rsid w:val="00501243"/>
    <w:rsid w:val="005012E6"/>
    <w:rsid w:val="00501583"/>
    <w:rsid w:val="0050180F"/>
    <w:rsid w:val="005019F0"/>
    <w:rsid w:val="00501BDA"/>
    <w:rsid w:val="00501D7D"/>
    <w:rsid w:val="00501E68"/>
    <w:rsid w:val="005021F6"/>
    <w:rsid w:val="00502678"/>
    <w:rsid w:val="005026E1"/>
    <w:rsid w:val="005028FE"/>
    <w:rsid w:val="00502A9D"/>
    <w:rsid w:val="00502C79"/>
    <w:rsid w:val="00502E14"/>
    <w:rsid w:val="00503345"/>
    <w:rsid w:val="00503485"/>
    <w:rsid w:val="0050348B"/>
    <w:rsid w:val="005034C6"/>
    <w:rsid w:val="0050355E"/>
    <w:rsid w:val="0050372E"/>
    <w:rsid w:val="00503B63"/>
    <w:rsid w:val="00503D59"/>
    <w:rsid w:val="00503F1B"/>
    <w:rsid w:val="00504659"/>
    <w:rsid w:val="0050474E"/>
    <w:rsid w:val="00504B51"/>
    <w:rsid w:val="00504C14"/>
    <w:rsid w:val="00504C55"/>
    <w:rsid w:val="00504CD1"/>
    <w:rsid w:val="00504FF2"/>
    <w:rsid w:val="00505332"/>
    <w:rsid w:val="00505405"/>
    <w:rsid w:val="00505736"/>
    <w:rsid w:val="005058EA"/>
    <w:rsid w:val="00505B54"/>
    <w:rsid w:val="00505EE0"/>
    <w:rsid w:val="00505FC3"/>
    <w:rsid w:val="00506043"/>
    <w:rsid w:val="00506186"/>
    <w:rsid w:val="0050624B"/>
    <w:rsid w:val="005063D9"/>
    <w:rsid w:val="005064B5"/>
    <w:rsid w:val="0050663D"/>
    <w:rsid w:val="00506AAA"/>
    <w:rsid w:val="00506B94"/>
    <w:rsid w:val="00506D42"/>
    <w:rsid w:val="00506F9F"/>
    <w:rsid w:val="00507201"/>
    <w:rsid w:val="005076AF"/>
    <w:rsid w:val="00507818"/>
    <w:rsid w:val="00507891"/>
    <w:rsid w:val="00510217"/>
    <w:rsid w:val="005104B5"/>
    <w:rsid w:val="00510697"/>
    <w:rsid w:val="00510723"/>
    <w:rsid w:val="005115AC"/>
    <w:rsid w:val="00511822"/>
    <w:rsid w:val="00511D3A"/>
    <w:rsid w:val="00511DED"/>
    <w:rsid w:val="0051253D"/>
    <w:rsid w:val="00512E1A"/>
    <w:rsid w:val="0051304A"/>
    <w:rsid w:val="00513072"/>
    <w:rsid w:val="00513886"/>
    <w:rsid w:val="00513AE0"/>
    <w:rsid w:val="00513C2A"/>
    <w:rsid w:val="00513FBA"/>
    <w:rsid w:val="0051434F"/>
    <w:rsid w:val="00514A79"/>
    <w:rsid w:val="00514C34"/>
    <w:rsid w:val="00514DA7"/>
    <w:rsid w:val="00514EDC"/>
    <w:rsid w:val="00514F1B"/>
    <w:rsid w:val="00515272"/>
    <w:rsid w:val="00515317"/>
    <w:rsid w:val="00515531"/>
    <w:rsid w:val="00515639"/>
    <w:rsid w:val="00515869"/>
    <w:rsid w:val="005159CB"/>
    <w:rsid w:val="00515DFC"/>
    <w:rsid w:val="00516162"/>
    <w:rsid w:val="0051619B"/>
    <w:rsid w:val="005161EF"/>
    <w:rsid w:val="00516383"/>
    <w:rsid w:val="0051687E"/>
    <w:rsid w:val="005168AD"/>
    <w:rsid w:val="0051693B"/>
    <w:rsid w:val="00516D97"/>
    <w:rsid w:val="00517173"/>
    <w:rsid w:val="0051725C"/>
    <w:rsid w:val="00517592"/>
    <w:rsid w:val="00517B09"/>
    <w:rsid w:val="00517B31"/>
    <w:rsid w:val="005202ED"/>
    <w:rsid w:val="00520F2E"/>
    <w:rsid w:val="00521004"/>
    <w:rsid w:val="005210FB"/>
    <w:rsid w:val="00521201"/>
    <w:rsid w:val="0052120D"/>
    <w:rsid w:val="00521857"/>
    <w:rsid w:val="00521867"/>
    <w:rsid w:val="005219A0"/>
    <w:rsid w:val="00521A1F"/>
    <w:rsid w:val="00521A6E"/>
    <w:rsid w:val="00521AF9"/>
    <w:rsid w:val="00521FBB"/>
    <w:rsid w:val="00522090"/>
    <w:rsid w:val="005221EA"/>
    <w:rsid w:val="0052280F"/>
    <w:rsid w:val="00522870"/>
    <w:rsid w:val="00522B7C"/>
    <w:rsid w:val="00522D54"/>
    <w:rsid w:val="00522E00"/>
    <w:rsid w:val="00523165"/>
    <w:rsid w:val="0052335D"/>
    <w:rsid w:val="005237EB"/>
    <w:rsid w:val="00523BCC"/>
    <w:rsid w:val="00523CC8"/>
    <w:rsid w:val="00523DC7"/>
    <w:rsid w:val="0052438A"/>
    <w:rsid w:val="005245D8"/>
    <w:rsid w:val="005247B1"/>
    <w:rsid w:val="00524C63"/>
    <w:rsid w:val="00524CD8"/>
    <w:rsid w:val="00525201"/>
    <w:rsid w:val="005253F1"/>
    <w:rsid w:val="00525811"/>
    <w:rsid w:val="0052590F"/>
    <w:rsid w:val="00525C3A"/>
    <w:rsid w:val="00525DA5"/>
    <w:rsid w:val="0052608C"/>
    <w:rsid w:val="005266F9"/>
    <w:rsid w:val="0052709F"/>
    <w:rsid w:val="0052746A"/>
    <w:rsid w:val="00527B2F"/>
    <w:rsid w:val="00527B8C"/>
    <w:rsid w:val="00527C7B"/>
    <w:rsid w:val="00530032"/>
    <w:rsid w:val="00530378"/>
    <w:rsid w:val="00530610"/>
    <w:rsid w:val="00530659"/>
    <w:rsid w:val="005308AD"/>
    <w:rsid w:val="0053093F"/>
    <w:rsid w:val="00530A8B"/>
    <w:rsid w:val="00530FF9"/>
    <w:rsid w:val="00531015"/>
    <w:rsid w:val="00531299"/>
    <w:rsid w:val="0053154A"/>
    <w:rsid w:val="0053184C"/>
    <w:rsid w:val="005319A9"/>
    <w:rsid w:val="005319BE"/>
    <w:rsid w:val="00531A41"/>
    <w:rsid w:val="00531B56"/>
    <w:rsid w:val="00531D3D"/>
    <w:rsid w:val="00531DB3"/>
    <w:rsid w:val="00531EAA"/>
    <w:rsid w:val="00531EC8"/>
    <w:rsid w:val="00532272"/>
    <w:rsid w:val="00532326"/>
    <w:rsid w:val="0053266D"/>
    <w:rsid w:val="00532A38"/>
    <w:rsid w:val="00532B8E"/>
    <w:rsid w:val="00533538"/>
    <w:rsid w:val="005336A4"/>
    <w:rsid w:val="00533702"/>
    <w:rsid w:val="00534160"/>
    <w:rsid w:val="00534491"/>
    <w:rsid w:val="00534544"/>
    <w:rsid w:val="00534782"/>
    <w:rsid w:val="00534800"/>
    <w:rsid w:val="0053492E"/>
    <w:rsid w:val="00534986"/>
    <w:rsid w:val="005350D5"/>
    <w:rsid w:val="00535524"/>
    <w:rsid w:val="0053556C"/>
    <w:rsid w:val="00535582"/>
    <w:rsid w:val="0053588E"/>
    <w:rsid w:val="005360F0"/>
    <w:rsid w:val="00536253"/>
    <w:rsid w:val="00536849"/>
    <w:rsid w:val="00536920"/>
    <w:rsid w:val="0053699F"/>
    <w:rsid w:val="00536AFA"/>
    <w:rsid w:val="00536C75"/>
    <w:rsid w:val="00536D11"/>
    <w:rsid w:val="00536D23"/>
    <w:rsid w:val="00537220"/>
    <w:rsid w:val="005373C5"/>
    <w:rsid w:val="005374D4"/>
    <w:rsid w:val="0053758F"/>
    <w:rsid w:val="005379FB"/>
    <w:rsid w:val="00537B32"/>
    <w:rsid w:val="005402ED"/>
    <w:rsid w:val="00540392"/>
    <w:rsid w:val="0054048B"/>
    <w:rsid w:val="00540513"/>
    <w:rsid w:val="0054085C"/>
    <w:rsid w:val="00540A5B"/>
    <w:rsid w:val="00540E49"/>
    <w:rsid w:val="00541079"/>
    <w:rsid w:val="00541198"/>
    <w:rsid w:val="00541B3D"/>
    <w:rsid w:val="00541C3E"/>
    <w:rsid w:val="00542336"/>
    <w:rsid w:val="00542445"/>
    <w:rsid w:val="005424BC"/>
    <w:rsid w:val="00542875"/>
    <w:rsid w:val="005429BB"/>
    <w:rsid w:val="00542A5B"/>
    <w:rsid w:val="00542B3A"/>
    <w:rsid w:val="00542B8D"/>
    <w:rsid w:val="00542B8F"/>
    <w:rsid w:val="00542C72"/>
    <w:rsid w:val="00542C80"/>
    <w:rsid w:val="0054315A"/>
    <w:rsid w:val="005432E2"/>
    <w:rsid w:val="0054351B"/>
    <w:rsid w:val="0054369B"/>
    <w:rsid w:val="00543B18"/>
    <w:rsid w:val="00543C9D"/>
    <w:rsid w:val="00543EB2"/>
    <w:rsid w:val="00544247"/>
    <w:rsid w:val="00544548"/>
    <w:rsid w:val="00544634"/>
    <w:rsid w:val="00544BB5"/>
    <w:rsid w:val="00544CF9"/>
    <w:rsid w:val="0054549A"/>
    <w:rsid w:val="00545801"/>
    <w:rsid w:val="0054585E"/>
    <w:rsid w:val="00545999"/>
    <w:rsid w:val="00545A39"/>
    <w:rsid w:val="00545A94"/>
    <w:rsid w:val="00545DAA"/>
    <w:rsid w:val="00546780"/>
    <w:rsid w:val="00546793"/>
    <w:rsid w:val="0054682B"/>
    <w:rsid w:val="005468A3"/>
    <w:rsid w:val="00546BB1"/>
    <w:rsid w:val="00546D14"/>
    <w:rsid w:val="0054705B"/>
    <w:rsid w:val="0054706B"/>
    <w:rsid w:val="0054708E"/>
    <w:rsid w:val="005470D4"/>
    <w:rsid w:val="00547302"/>
    <w:rsid w:val="0054735D"/>
    <w:rsid w:val="0054757A"/>
    <w:rsid w:val="005476BD"/>
    <w:rsid w:val="005478FF"/>
    <w:rsid w:val="00547918"/>
    <w:rsid w:val="00547A1B"/>
    <w:rsid w:val="00547B9E"/>
    <w:rsid w:val="00547F02"/>
    <w:rsid w:val="0055014C"/>
    <w:rsid w:val="00550180"/>
    <w:rsid w:val="005501A6"/>
    <w:rsid w:val="005503E3"/>
    <w:rsid w:val="005505D7"/>
    <w:rsid w:val="00550A2F"/>
    <w:rsid w:val="00550BC0"/>
    <w:rsid w:val="00550D38"/>
    <w:rsid w:val="00550E81"/>
    <w:rsid w:val="00550F33"/>
    <w:rsid w:val="00550F82"/>
    <w:rsid w:val="00551014"/>
    <w:rsid w:val="005513CB"/>
    <w:rsid w:val="00551524"/>
    <w:rsid w:val="00551AE7"/>
    <w:rsid w:val="00551D06"/>
    <w:rsid w:val="00551D2E"/>
    <w:rsid w:val="0055284A"/>
    <w:rsid w:val="00552D3D"/>
    <w:rsid w:val="0055328A"/>
    <w:rsid w:val="005534EA"/>
    <w:rsid w:val="005535AC"/>
    <w:rsid w:val="00553760"/>
    <w:rsid w:val="005537DF"/>
    <w:rsid w:val="00553BD2"/>
    <w:rsid w:val="00553C89"/>
    <w:rsid w:val="00553E90"/>
    <w:rsid w:val="00553F0D"/>
    <w:rsid w:val="00554499"/>
    <w:rsid w:val="00554598"/>
    <w:rsid w:val="00554670"/>
    <w:rsid w:val="00554832"/>
    <w:rsid w:val="005549B0"/>
    <w:rsid w:val="00554B36"/>
    <w:rsid w:val="00554F40"/>
    <w:rsid w:val="00555333"/>
    <w:rsid w:val="00555894"/>
    <w:rsid w:val="00555A61"/>
    <w:rsid w:val="00555B63"/>
    <w:rsid w:val="00555CCE"/>
    <w:rsid w:val="005561D5"/>
    <w:rsid w:val="00556B33"/>
    <w:rsid w:val="00556FB1"/>
    <w:rsid w:val="00557559"/>
    <w:rsid w:val="0055757F"/>
    <w:rsid w:val="00557809"/>
    <w:rsid w:val="005600EA"/>
    <w:rsid w:val="00560162"/>
    <w:rsid w:val="005601BF"/>
    <w:rsid w:val="005603A9"/>
    <w:rsid w:val="005604DF"/>
    <w:rsid w:val="005607E4"/>
    <w:rsid w:val="00560BDF"/>
    <w:rsid w:val="00560CF5"/>
    <w:rsid w:val="00561071"/>
    <w:rsid w:val="005611E9"/>
    <w:rsid w:val="005612DC"/>
    <w:rsid w:val="00561330"/>
    <w:rsid w:val="0056137A"/>
    <w:rsid w:val="00561678"/>
    <w:rsid w:val="00561830"/>
    <w:rsid w:val="005618D0"/>
    <w:rsid w:val="00561992"/>
    <w:rsid w:val="00561A38"/>
    <w:rsid w:val="00561AF3"/>
    <w:rsid w:val="00562072"/>
    <w:rsid w:val="0056245F"/>
    <w:rsid w:val="005627CE"/>
    <w:rsid w:val="005627EF"/>
    <w:rsid w:val="00562A97"/>
    <w:rsid w:val="00562B30"/>
    <w:rsid w:val="00562C4F"/>
    <w:rsid w:val="00563293"/>
    <w:rsid w:val="00563C35"/>
    <w:rsid w:val="00563F79"/>
    <w:rsid w:val="00564070"/>
    <w:rsid w:val="00564375"/>
    <w:rsid w:val="00564942"/>
    <w:rsid w:val="00564D17"/>
    <w:rsid w:val="00565006"/>
    <w:rsid w:val="00565237"/>
    <w:rsid w:val="00565584"/>
    <w:rsid w:val="00565A81"/>
    <w:rsid w:val="00565BFF"/>
    <w:rsid w:val="00565C73"/>
    <w:rsid w:val="00565D70"/>
    <w:rsid w:val="00565DE4"/>
    <w:rsid w:val="00566743"/>
    <w:rsid w:val="0056688C"/>
    <w:rsid w:val="00566BAB"/>
    <w:rsid w:val="00566D23"/>
    <w:rsid w:val="00567021"/>
    <w:rsid w:val="0056707A"/>
    <w:rsid w:val="005671E9"/>
    <w:rsid w:val="005673CC"/>
    <w:rsid w:val="00567695"/>
    <w:rsid w:val="00567866"/>
    <w:rsid w:val="005679F2"/>
    <w:rsid w:val="00567E7F"/>
    <w:rsid w:val="005701AE"/>
    <w:rsid w:val="0057053A"/>
    <w:rsid w:val="00570D88"/>
    <w:rsid w:val="00570DB5"/>
    <w:rsid w:val="0057122C"/>
    <w:rsid w:val="005712D5"/>
    <w:rsid w:val="0057135D"/>
    <w:rsid w:val="005713B6"/>
    <w:rsid w:val="005713F4"/>
    <w:rsid w:val="00571529"/>
    <w:rsid w:val="0057176E"/>
    <w:rsid w:val="00571A03"/>
    <w:rsid w:val="00571F00"/>
    <w:rsid w:val="00572151"/>
    <w:rsid w:val="0057276B"/>
    <w:rsid w:val="00572825"/>
    <w:rsid w:val="005728C3"/>
    <w:rsid w:val="00572C71"/>
    <w:rsid w:val="00572D7B"/>
    <w:rsid w:val="00573182"/>
    <w:rsid w:val="00573289"/>
    <w:rsid w:val="00574503"/>
    <w:rsid w:val="00574835"/>
    <w:rsid w:val="00574884"/>
    <w:rsid w:val="005748FC"/>
    <w:rsid w:val="00574B32"/>
    <w:rsid w:val="00574E43"/>
    <w:rsid w:val="00575225"/>
    <w:rsid w:val="005753A5"/>
    <w:rsid w:val="0057585A"/>
    <w:rsid w:val="00575952"/>
    <w:rsid w:val="00575A87"/>
    <w:rsid w:val="00575C8C"/>
    <w:rsid w:val="00575E6F"/>
    <w:rsid w:val="00575EC9"/>
    <w:rsid w:val="005760CB"/>
    <w:rsid w:val="00576E0A"/>
    <w:rsid w:val="00577003"/>
    <w:rsid w:val="005772D9"/>
    <w:rsid w:val="00577466"/>
    <w:rsid w:val="0057761E"/>
    <w:rsid w:val="005777FC"/>
    <w:rsid w:val="00577AE7"/>
    <w:rsid w:val="00577CB2"/>
    <w:rsid w:val="00577E7B"/>
    <w:rsid w:val="00577F32"/>
    <w:rsid w:val="0058000E"/>
    <w:rsid w:val="005804A7"/>
    <w:rsid w:val="0058074F"/>
    <w:rsid w:val="005807A3"/>
    <w:rsid w:val="005808DC"/>
    <w:rsid w:val="00580B3E"/>
    <w:rsid w:val="00580DB3"/>
    <w:rsid w:val="00580E1C"/>
    <w:rsid w:val="0058119E"/>
    <w:rsid w:val="005811B1"/>
    <w:rsid w:val="0058148A"/>
    <w:rsid w:val="005815AB"/>
    <w:rsid w:val="005815BA"/>
    <w:rsid w:val="00581667"/>
    <w:rsid w:val="005817D1"/>
    <w:rsid w:val="00581886"/>
    <w:rsid w:val="00581996"/>
    <w:rsid w:val="00581BFD"/>
    <w:rsid w:val="00581F6A"/>
    <w:rsid w:val="0058218A"/>
    <w:rsid w:val="0058219E"/>
    <w:rsid w:val="005824B8"/>
    <w:rsid w:val="0058257F"/>
    <w:rsid w:val="0058270C"/>
    <w:rsid w:val="00582A2C"/>
    <w:rsid w:val="00582A83"/>
    <w:rsid w:val="00582C8E"/>
    <w:rsid w:val="00582D9E"/>
    <w:rsid w:val="00582E55"/>
    <w:rsid w:val="00582F4D"/>
    <w:rsid w:val="0058302F"/>
    <w:rsid w:val="00583031"/>
    <w:rsid w:val="00583069"/>
    <w:rsid w:val="005838B6"/>
    <w:rsid w:val="00583DC3"/>
    <w:rsid w:val="00584072"/>
    <w:rsid w:val="00584171"/>
    <w:rsid w:val="005847A4"/>
    <w:rsid w:val="00584DE6"/>
    <w:rsid w:val="00584E0E"/>
    <w:rsid w:val="00585156"/>
    <w:rsid w:val="005854EB"/>
    <w:rsid w:val="00585512"/>
    <w:rsid w:val="005857DF"/>
    <w:rsid w:val="005859FE"/>
    <w:rsid w:val="00585B88"/>
    <w:rsid w:val="00585D97"/>
    <w:rsid w:val="00585E4D"/>
    <w:rsid w:val="00585F79"/>
    <w:rsid w:val="005861BB"/>
    <w:rsid w:val="005863B3"/>
    <w:rsid w:val="0058648B"/>
    <w:rsid w:val="0058678E"/>
    <w:rsid w:val="0058685B"/>
    <w:rsid w:val="00586F68"/>
    <w:rsid w:val="00587090"/>
    <w:rsid w:val="005875C8"/>
    <w:rsid w:val="00587848"/>
    <w:rsid w:val="00587E96"/>
    <w:rsid w:val="00587F89"/>
    <w:rsid w:val="00590304"/>
    <w:rsid w:val="005909BA"/>
    <w:rsid w:val="00590B11"/>
    <w:rsid w:val="00590D39"/>
    <w:rsid w:val="00590F57"/>
    <w:rsid w:val="0059117E"/>
    <w:rsid w:val="005912A5"/>
    <w:rsid w:val="00591CB4"/>
    <w:rsid w:val="00591CDB"/>
    <w:rsid w:val="00591DC1"/>
    <w:rsid w:val="00591EC2"/>
    <w:rsid w:val="00591F7C"/>
    <w:rsid w:val="005921C0"/>
    <w:rsid w:val="005921D0"/>
    <w:rsid w:val="005922C1"/>
    <w:rsid w:val="005922EF"/>
    <w:rsid w:val="0059248B"/>
    <w:rsid w:val="00592FBB"/>
    <w:rsid w:val="0059330D"/>
    <w:rsid w:val="0059393B"/>
    <w:rsid w:val="00593B58"/>
    <w:rsid w:val="00593FD6"/>
    <w:rsid w:val="005940BF"/>
    <w:rsid w:val="005940FB"/>
    <w:rsid w:val="005941EE"/>
    <w:rsid w:val="0059434F"/>
    <w:rsid w:val="00594735"/>
    <w:rsid w:val="00594B90"/>
    <w:rsid w:val="00594D03"/>
    <w:rsid w:val="00594F2E"/>
    <w:rsid w:val="005952EE"/>
    <w:rsid w:val="005957FF"/>
    <w:rsid w:val="00595CEB"/>
    <w:rsid w:val="00595E7B"/>
    <w:rsid w:val="00595EC2"/>
    <w:rsid w:val="005967E8"/>
    <w:rsid w:val="00596828"/>
    <w:rsid w:val="00596D97"/>
    <w:rsid w:val="00596DAA"/>
    <w:rsid w:val="00596F40"/>
    <w:rsid w:val="0059718A"/>
    <w:rsid w:val="00597598"/>
    <w:rsid w:val="005975B8"/>
    <w:rsid w:val="00597C49"/>
    <w:rsid w:val="00597DDE"/>
    <w:rsid w:val="005A02AD"/>
    <w:rsid w:val="005A0688"/>
    <w:rsid w:val="005A068A"/>
    <w:rsid w:val="005A09E5"/>
    <w:rsid w:val="005A0AB1"/>
    <w:rsid w:val="005A0CEC"/>
    <w:rsid w:val="005A0D99"/>
    <w:rsid w:val="005A0F6E"/>
    <w:rsid w:val="005A1487"/>
    <w:rsid w:val="005A1523"/>
    <w:rsid w:val="005A15E6"/>
    <w:rsid w:val="005A19CA"/>
    <w:rsid w:val="005A1A2B"/>
    <w:rsid w:val="005A2314"/>
    <w:rsid w:val="005A23CD"/>
    <w:rsid w:val="005A2446"/>
    <w:rsid w:val="005A244D"/>
    <w:rsid w:val="005A28B7"/>
    <w:rsid w:val="005A2CB1"/>
    <w:rsid w:val="005A2F9B"/>
    <w:rsid w:val="005A30AA"/>
    <w:rsid w:val="005A342F"/>
    <w:rsid w:val="005A35E4"/>
    <w:rsid w:val="005A39B2"/>
    <w:rsid w:val="005A3A1C"/>
    <w:rsid w:val="005A3CDE"/>
    <w:rsid w:val="005A3CEC"/>
    <w:rsid w:val="005A3E80"/>
    <w:rsid w:val="005A3E94"/>
    <w:rsid w:val="005A4363"/>
    <w:rsid w:val="005A43AA"/>
    <w:rsid w:val="005A44B6"/>
    <w:rsid w:val="005A44E4"/>
    <w:rsid w:val="005A4A4F"/>
    <w:rsid w:val="005A4F7B"/>
    <w:rsid w:val="005A5108"/>
    <w:rsid w:val="005A52F8"/>
    <w:rsid w:val="005A5A7E"/>
    <w:rsid w:val="005A6095"/>
    <w:rsid w:val="005A60CA"/>
    <w:rsid w:val="005A6138"/>
    <w:rsid w:val="005A6B24"/>
    <w:rsid w:val="005A6B8C"/>
    <w:rsid w:val="005A6CEC"/>
    <w:rsid w:val="005A6E3D"/>
    <w:rsid w:val="005A710A"/>
    <w:rsid w:val="005A79B2"/>
    <w:rsid w:val="005A7B0E"/>
    <w:rsid w:val="005A7C7B"/>
    <w:rsid w:val="005A7D73"/>
    <w:rsid w:val="005A7F9B"/>
    <w:rsid w:val="005A7FF2"/>
    <w:rsid w:val="005B042B"/>
    <w:rsid w:val="005B04DC"/>
    <w:rsid w:val="005B08CA"/>
    <w:rsid w:val="005B0BCA"/>
    <w:rsid w:val="005B0C0E"/>
    <w:rsid w:val="005B0C5D"/>
    <w:rsid w:val="005B0D33"/>
    <w:rsid w:val="005B0E6E"/>
    <w:rsid w:val="005B1274"/>
    <w:rsid w:val="005B132C"/>
    <w:rsid w:val="005B17F5"/>
    <w:rsid w:val="005B17FD"/>
    <w:rsid w:val="005B1A60"/>
    <w:rsid w:val="005B1B0F"/>
    <w:rsid w:val="005B1B5E"/>
    <w:rsid w:val="005B2005"/>
    <w:rsid w:val="005B2082"/>
    <w:rsid w:val="005B2384"/>
    <w:rsid w:val="005B24C7"/>
    <w:rsid w:val="005B2750"/>
    <w:rsid w:val="005B29F2"/>
    <w:rsid w:val="005B2A20"/>
    <w:rsid w:val="005B32AA"/>
    <w:rsid w:val="005B340E"/>
    <w:rsid w:val="005B392B"/>
    <w:rsid w:val="005B3944"/>
    <w:rsid w:val="005B39A4"/>
    <w:rsid w:val="005B39DF"/>
    <w:rsid w:val="005B3E7E"/>
    <w:rsid w:val="005B41EC"/>
    <w:rsid w:val="005B4362"/>
    <w:rsid w:val="005B4B53"/>
    <w:rsid w:val="005B4C86"/>
    <w:rsid w:val="005B5819"/>
    <w:rsid w:val="005B5B23"/>
    <w:rsid w:val="005B5CC2"/>
    <w:rsid w:val="005B5E40"/>
    <w:rsid w:val="005B6017"/>
    <w:rsid w:val="005B61A6"/>
    <w:rsid w:val="005B6749"/>
    <w:rsid w:val="005B674A"/>
    <w:rsid w:val="005B67DA"/>
    <w:rsid w:val="005B6853"/>
    <w:rsid w:val="005B69EC"/>
    <w:rsid w:val="005B6B2A"/>
    <w:rsid w:val="005B6B47"/>
    <w:rsid w:val="005B70EC"/>
    <w:rsid w:val="005B72A7"/>
    <w:rsid w:val="005B76AA"/>
    <w:rsid w:val="005B7917"/>
    <w:rsid w:val="005B7997"/>
    <w:rsid w:val="005B7A32"/>
    <w:rsid w:val="005B7B49"/>
    <w:rsid w:val="005B7BEF"/>
    <w:rsid w:val="005B7E53"/>
    <w:rsid w:val="005B7F90"/>
    <w:rsid w:val="005B7FC8"/>
    <w:rsid w:val="005C01DD"/>
    <w:rsid w:val="005C039B"/>
    <w:rsid w:val="005C04AE"/>
    <w:rsid w:val="005C06B8"/>
    <w:rsid w:val="005C0AB4"/>
    <w:rsid w:val="005C0B47"/>
    <w:rsid w:val="005C0D99"/>
    <w:rsid w:val="005C105A"/>
    <w:rsid w:val="005C1139"/>
    <w:rsid w:val="005C1152"/>
    <w:rsid w:val="005C12A8"/>
    <w:rsid w:val="005C1555"/>
    <w:rsid w:val="005C1C3C"/>
    <w:rsid w:val="005C1C6E"/>
    <w:rsid w:val="005C1D48"/>
    <w:rsid w:val="005C216F"/>
    <w:rsid w:val="005C232D"/>
    <w:rsid w:val="005C26F1"/>
    <w:rsid w:val="005C2773"/>
    <w:rsid w:val="005C2C30"/>
    <w:rsid w:val="005C3367"/>
    <w:rsid w:val="005C3550"/>
    <w:rsid w:val="005C406D"/>
    <w:rsid w:val="005C4168"/>
    <w:rsid w:val="005C4259"/>
    <w:rsid w:val="005C4427"/>
    <w:rsid w:val="005C48B0"/>
    <w:rsid w:val="005C49D7"/>
    <w:rsid w:val="005C4A49"/>
    <w:rsid w:val="005C4BD0"/>
    <w:rsid w:val="005C52C4"/>
    <w:rsid w:val="005C5859"/>
    <w:rsid w:val="005C58EA"/>
    <w:rsid w:val="005C5B7E"/>
    <w:rsid w:val="005C5EDD"/>
    <w:rsid w:val="005C5EFD"/>
    <w:rsid w:val="005C63BA"/>
    <w:rsid w:val="005C642B"/>
    <w:rsid w:val="005C65D8"/>
    <w:rsid w:val="005C69D4"/>
    <w:rsid w:val="005C6A2F"/>
    <w:rsid w:val="005C70B9"/>
    <w:rsid w:val="005C72C3"/>
    <w:rsid w:val="005C740C"/>
    <w:rsid w:val="005C74BA"/>
    <w:rsid w:val="005C7583"/>
    <w:rsid w:val="005C75C3"/>
    <w:rsid w:val="005C765C"/>
    <w:rsid w:val="005C7709"/>
    <w:rsid w:val="005C78C8"/>
    <w:rsid w:val="005C7F60"/>
    <w:rsid w:val="005C7F74"/>
    <w:rsid w:val="005C7F99"/>
    <w:rsid w:val="005D02BD"/>
    <w:rsid w:val="005D02EE"/>
    <w:rsid w:val="005D038C"/>
    <w:rsid w:val="005D056E"/>
    <w:rsid w:val="005D0AA0"/>
    <w:rsid w:val="005D0B36"/>
    <w:rsid w:val="005D0BC4"/>
    <w:rsid w:val="005D0E43"/>
    <w:rsid w:val="005D0E99"/>
    <w:rsid w:val="005D121F"/>
    <w:rsid w:val="005D1688"/>
    <w:rsid w:val="005D177B"/>
    <w:rsid w:val="005D18DD"/>
    <w:rsid w:val="005D191D"/>
    <w:rsid w:val="005D197C"/>
    <w:rsid w:val="005D19B7"/>
    <w:rsid w:val="005D1A73"/>
    <w:rsid w:val="005D1EB4"/>
    <w:rsid w:val="005D2061"/>
    <w:rsid w:val="005D23A4"/>
    <w:rsid w:val="005D23EA"/>
    <w:rsid w:val="005D2D62"/>
    <w:rsid w:val="005D2D68"/>
    <w:rsid w:val="005D2DB4"/>
    <w:rsid w:val="005D3419"/>
    <w:rsid w:val="005D343C"/>
    <w:rsid w:val="005D344A"/>
    <w:rsid w:val="005D34F1"/>
    <w:rsid w:val="005D3624"/>
    <w:rsid w:val="005D387C"/>
    <w:rsid w:val="005D38ED"/>
    <w:rsid w:val="005D4803"/>
    <w:rsid w:val="005D4B5B"/>
    <w:rsid w:val="005D4B75"/>
    <w:rsid w:val="005D4EC4"/>
    <w:rsid w:val="005D522A"/>
    <w:rsid w:val="005D5251"/>
    <w:rsid w:val="005D566C"/>
    <w:rsid w:val="005D5682"/>
    <w:rsid w:val="005D58A5"/>
    <w:rsid w:val="005D5F2A"/>
    <w:rsid w:val="005D6336"/>
    <w:rsid w:val="005D639D"/>
    <w:rsid w:val="005D6445"/>
    <w:rsid w:val="005D64F1"/>
    <w:rsid w:val="005D66CA"/>
    <w:rsid w:val="005D66DA"/>
    <w:rsid w:val="005D6CF3"/>
    <w:rsid w:val="005D6DA7"/>
    <w:rsid w:val="005D6E50"/>
    <w:rsid w:val="005D6E93"/>
    <w:rsid w:val="005D6EAA"/>
    <w:rsid w:val="005D6ECB"/>
    <w:rsid w:val="005D7D34"/>
    <w:rsid w:val="005D7D66"/>
    <w:rsid w:val="005D7FC4"/>
    <w:rsid w:val="005E0071"/>
    <w:rsid w:val="005E0821"/>
    <w:rsid w:val="005E0E2F"/>
    <w:rsid w:val="005E0F36"/>
    <w:rsid w:val="005E1098"/>
    <w:rsid w:val="005E13AE"/>
    <w:rsid w:val="005E14BE"/>
    <w:rsid w:val="005E1527"/>
    <w:rsid w:val="005E155F"/>
    <w:rsid w:val="005E159D"/>
    <w:rsid w:val="005E15F9"/>
    <w:rsid w:val="005E1940"/>
    <w:rsid w:val="005E1A43"/>
    <w:rsid w:val="005E1B67"/>
    <w:rsid w:val="005E1C73"/>
    <w:rsid w:val="005E1D25"/>
    <w:rsid w:val="005E1D7A"/>
    <w:rsid w:val="005E1D81"/>
    <w:rsid w:val="005E1F6F"/>
    <w:rsid w:val="005E2170"/>
    <w:rsid w:val="005E2281"/>
    <w:rsid w:val="005E231E"/>
    <w:rsid w:val="005E23A1"/>
    <w:rsid w:val="005E27BA"/>
    <w:rsid w:val="005E29C2"/>
    <w:rsid w:val="005E2BCF"/>
    <w:rsid w:val="005E2CD5"/>
    <w:rsid w:val="005E3300"/>
    <w:rsid w:val="005E36B8"/>
    <w:rsid w:val="005E380B"/>
    <w:rsid w:val="005E38B2"/>
    <w:rsid w:val="005E3A08"/>
    <w:rsid w:val="005E3D98"/>
    <w:rsid w:val="005E459C"/>
    <w:rsid w:val="005E464D"/>
    <w:rsid w:val="005E47E2"/>
    <w:rsid w:val="005E48F7"/>
    <w:rsid w:val="005E4A3D"/>
    <w:rsid w:val="005E4E0B"/>
    <w:rsid w:val="005E5455"/>
    <w:rsid w:val="005E57A7"/>
    <w:rsid w:val="005E5A12"/>
    <w:rsid w:val="005E5B1E"/>
    <w:rsid w:val="005E5BEE"/>
    <w:rsid w:val="005E5DED"/>
    <w:rsid w:val="005E5E03"/>
    <w:rsid w:val="005E5EF2"/>
    <w:rsid w:val="005E62CF"/>
    <w:rsid w:val="005E6664"/>
    <w:rsid w:val="005E66AD"/>
    <w:rsid w:val="005E67E9"/>
    <w:rsid w:val="005E69F4"/>
    <w:rsid w:val="005E6ED4"/>
    <w:rsid w:val="005E6F3A"/>
    <w:rsid w:val="005E744D"/>
    <w:rsid w:val="005E7957"/>
    <w:rsid w:val="005E7A83"/>
    <w:rsid w:val="005E7AF7"/>
    <w:rsid w:val="005E7E8E"/>
    <w:rsid w:val="005E7F70"/>
    <w:rsid w:val="005F028C"/>
    <w:rsid w:val="005F03B6"/>
    <w:rsid w:val="005F05BC"/>
    <w:rsid w:val="005F0648"/>
    <w:rsid w:val="005F0BC8"/>
    <w:rsid w:val="005F104D"/>
    <w:rsid w:val="005F108C"/>
    <w:rsid w:val="005F164E"/>
    <w:rsid w:val="005F19B8"/>
    <w:rsid w:val="005F1AED"/>
    <w:rsid w:val="005F1B4B"/>
    <w:rsid w:val="005F2340"/>
    <w:rsid w:val="005F24D1"/>
    <w:rsid w:val="005F2621"/>
    <w:rsid w:val="005F29D0"/>
    <w:rsid w:val="005F2CB6"/>
    <w:rsid w:val="005F3100"/>
    <w:rsid w:val="005F31D6"/>
    <w:rsid w:val="005F31EC"/>
    <w:rsid w:val="005F35C0"/>
    <w:rsid w:val="005F3C56"/>
    <w:rsid w:val="005F3D7F"/>
    <w:rsid w:val="005F416D"/>
    <w:rsid w:val="005F42BC"/>
    <w:rsid w:val="005F4584"/>
    <w:rsid w:val="005F4696"/>
    <w:rsid w:val="005F46A0"/>
    <w:rsid w:val="005F4706"/>
    <w:rsid w:val="005F486C"/>
    <w:rsid w:val="005F4999"/>
    <w:rsid w:val="005F4A2D"/>
    <w:rsid w:val="005F4D77"/>
    <w:rsid w:val="005F4E2D"/>
    <w:rsid w:val="005F5025"/>
    <w:rsid w:val="005F504B"/>
    <w:rsid w:val="005F50BB"/>
    <w:rsid w:val="005F523E"/>
    <w:rsid w:val="005F526A"/>
    <w:rsid w:val="005F5350"/>
    <w:rsid w:val="005F568C"/>
    <w:rsid w:val="005F5922"/>
    <w:rsid w:val="005F5DB1"/>
    <w:rsid w:val="005F601C"/>
    <w:rsid w:val="005F629F"/>
    <w:rsid w:val="005F66B6"/>
    <w:rsid w:val="005F6A79"/>
    <w:rsid w:val="005F6C5D"/>
    <w:rsid w:val="005F6ED9"/>
    <w:rsid w:val="005F7262"/>
    <w:rsid w:val="005F7749"/>
    <w:rsid w:val="005F7A16"/>
    <w:rsid w:val="005F7CFB"/>
    <w:rsid w:val="005F7D43"/>
    <w:rsid w:val="0060018D"/>
    <w:rsid w:val="006003DF"/>
    <w:rsid w:val="006004BC"/>
    <w:rsid w:val="00600737"/>
    <w:rsid w:val="00600836"/>
    <w:rsid w:val="00600ABE"/>
    <w:rsid w:val="00600C05"/>
    <w:rsid w:val="00600F93"/>
    <w:rsid w:val="00601037"/>
    <w:rsid w:val="0060127F"/>
    <w:rsid w:val="00601FD4"/>
    <w:rsid w:val="00602480"/>
    <w:rsid w:val="00602735"/>
    <w:rsid w:val="0060297F"/>
    <w:rsid w:val="00602A87"/>
    <w:rsid w:val="00602A89"/>
    <w:rsid w:val="00602B0F"/>
    <w:rsid w:val="00602B3F"/>
    <w:rsid w:val="00602DC5"/>
    <w:rsid w:val="00603301"/>
    <w:rsid w:val="006033CB"/>
    <w:rsid w:val="00603421"/>
    <w:rsid w:val="0060352D"/>
    <w:rsid w:val="006037CF"/>
    <w:rsid w:val="00603916"/>
    <w:rsid w:val="006039B1"/>
    <w:rsid w:val="00603AD5"/>
    <w:rsid w:val="00603BCC"/>
    <w:rsid w:val="00603D33"/>
    <w:rsid w:val="00603E73"/>
    <w:rsid w:val="00604270"/>
    <w:rsid w:val="0060445A"/>
    <w:rsid w:val="006047D7"/>
    <w:rsid w:val="00604803"/>
    <w:rsid w:val="00604918"/>
    <w:rsid w:val="00604BD1"/>
    <w:rsid w:val="00604CE2"/>
    <w:rsid w:val="0060570E"/>
    <w:rsid w:val="00605891"/>
    <w:rsid w:val="0060593B"/>
    <w:rsid w:val="00605A82"/>
    <w:rsid w:val="00605D28"/>
    <w:rsid w:val="00605DED"/>
    <w:rsid w:val="006063E2"/>
    <w:rsid w:val="006064CE"/>
    <w:rsid w:val="00606814"/>
    <w:rsid w:val="00606920"/>
    <w:rsid w:val="00606953"/>
    <w:rsid w:val="00606AA8"/>
    <w:rsid w:val="00606FD8"/>
    <w:rsid w:val="0060708F"/>
    <w:rsid w:val="006072DA"/>
    <w:rsid w:val="0060735B"/>
    <w:rsid w:val="006077E2"/>
    <w:rsid w:val="006077F6"/>
    <w:rsid w:val="00607AE0"/>
    <w:rsid w:val="00607B72"/>
    <w:rsid w:val="00607B89"/>
    <w:rsid w:val="00607D2F"/>
    <w:rsid w:val="006101A0"/>
    <w:rsid w:val="006102D0"/>
    <w:rsid w:val="00610A9D"/>
    <w:rsid w:val="00610B0C"/>
    <w:rsid w:val="00610CAA"/>
    <w:rsid w:val="00610D02"/>
    <w:rsid w:val="00611235"/>
    <w:rsid w:val="00611435"/>
    <w:rsid w:val="006118E2"/>
    <w:rsid w:val="00611C5E"/>
    <w:rsid w:val="00611CFE"/>
    <w:rsid w:val="006124C5"/>
    <w:rsid w:val="006126DC"/>
    <w:rsid w:val="006129E1"/>
    <w:rsid w:val="00612B4B"/>
    <w:rsid w:val="00612C1A"/>
    <w:rsid w:val="00612C28"/>
    <w:rsid w:val="00613230"/>
    <w:rsid w:val="00613293"/>
    <w:rsid w:val="006133C0"/>
    <w:rsid w:val="00613587"/>
    <w:rsid w:val="00613633"/>
    <w:rsid w:val="0061368A"/>
    <w:rsid w:val="00613757"/>
    <w:rsid w:val="00613D12"/>
    <w:rsid w:val="00613DB2"/>
    <w:rsid w:val="00613E09"/>
    <w:rsid w:val="00613F1D"/>
    <w:rsid w:val="00613F2E"/>
    <w:rsid w:val="00613F67"/>
    <w:rsid w:val="00614183"/>
    <w:rsid w:val="006141B6"/>
    <w:rsid w:val="00614247"/>
    <w:rsid w:val="00614273"/>
    <w:rsid w:val="00614322"/>
    <w:rsid w:val="0061458A"/>
    <w:rsid w:val="006145E2"/>
    <w:rsid w:val="00615180"/>
    <w:rsid w:val="00615204"/>
    <w:rsid w:val="00615296"/>
    <w:rsid w:val="006152C7"/>
    <w:rsid w:val="006156C3"/>
    <w:rsid w:val="00615810"/>
    <w:rsid w:val="00615B15"/>
    <w:rsid w:val="00615CAC"/>
    <w:rsid w:val="00615F08"/>
    <w:rsid w:val="0061660E"/>
    <w:rsid w:val="00616642"/>
    <w:rsid w:val="0061664C"/>
    <w:rsid w:val="006166CD"/>
    <w:rsid w:val="006168E2"/>
    <w:rsid w:val="0061693D"/>
    <w:rsid w:val="006169CB"/>
    <w:rsid w:val="00616C8A"/>
    <w:rsid w:val="006171BA"/>
    <w:rsid w:val="006171F5"/>
    <w:rsid w:val="00617366"/>
    <w:rsid w:val="00617614"/>
    <w:rsid w:val="00617697"/>
    <w:rsid w:val="006177B8"/>
    <w:rsid w:val="006177BB"/>
    <w:rsid w:val="006179AC"/>
    <w:rsid w:val="00617A39"/>
    <w:rsid w:val="00617C90"/>
    <w:rsid w:val="00617E3C"/>
    <w:rsid w:val="00620353"/>
    <w:rsid w:val="006208A2"/>
    <w:rsid w:val="00620A86"/>
    <w:rsid w:val="00620AD6"/>
    <w:rsid w:val="00620B25"/>
    <w:rsid w:val="00620B59"/>
    <w:rsid w:val="00621180"/>
    <w:rsid w:val="006214BE"/>
    <w:rsid w:val="006214E6"/>
    <w:rsid w:val="006215D5"/>
    <w:rsid w:val="006216AB"/>
    <w:rsid w:val="00621944"/>
    <w:rsid w:val="00621DE5"/>
    <w:rsid w:val="00622328"/>
    <w:rsid w:val="0062238E"/>
    <w:rsid w:val="006223A4"/>
    <w:rsid w:val="00622575"/>
    <w:rsid w:val="0062277A"/>
    <w:rsid w:val="0062286B"/>
    <w:rsid w:val="006228C2"/>
    <w:rsid w:val="00622C01"/>
    <w:rsid w:val="00623523"/>
    <w:rsid w:val="0062361F"/>
    <w:rsid w:val="0062388F"/>
    <w:rsid w:val="00623D17"/>
    <w:rsid w:val="00623D60"/>
    <w:rsid w:val="00623E06"/>
    <w:rsid w:val="00623EC3"/>
    <w:rsid w:val="00623F10"/>
    <w:rsid w:val="0062421A"/>
    <w:rsid w:val="00624325"/>
    <w:rsid w:val="006246CE"/>
    <w:rsid w:val="00624D7D"/>
    <w:rsid w:val="00625494"/>
    <w:rsid w:val="006257AC"/>
    <w:rsid w:val="006258E9"/>
    <w:rsid w:val="00625DA9"/>
    <w:rsid w:val="00626025"/>
    <w:rsid w:val="006265FD"/>
    <w:rsid w:val="006267A7"/>
    <w:rsid w:val="00626974"/>
    <w:rsid w:val="006270C5"/>
    <w:rsid w:val="0062725E"/>
    <w:rsid w:val="00627287"/>
    <w:rsid w:val="006272FD"/>
    <w:rsid w:val="0062780A"/>
    <w:rsid w:val="00627AB4"/>
    <w:rsid w:val="0063007A"/>
    <w:rsid w:val="006301C5"/>
    <w:rsid w:val="00630397"/>
    <w:rsid w:val="00630494"/>
    <w:rsid w:val="006304A1"/>
    <w:rsid w:val="006304DD"/>
    <w:rsid w:val="006304F4"/>
    <w:rsid w:val="0063051D"/>
    <w:rsid w:val="00630D55"/>
    <w:rsid w:val="00630EF8"/>
    <w:rsid w:val="00631042"/>
    <w:rsid w:val="0063126C"/>
    <w:rsid w:val="0063139D"/>
    <w:rsid w:val="0063167C"/>
    <w:rsid w:val="0063183B"/>
    <w:rsid w:val="00631AA3"/>
    <w:rsid w:val="00631D90"/>
    <w:rsid w:val="006320B6"/>
    <w:rsid w:val="00632235"/>
    <w:rsid w:val="006327C5"/>
    <w:rsid w:val="006328A6"/>
    <w:rsid w:val="00632D48"/>
    <w:rsid w:val="00633097"/>
    <w:rsid w:val="006332EB"/>
    <w:rsid w:val="00633553"/>
    <w:rsid w:val="006336E1"/>
    <w:rsid w:val="00633EAF"/>
    <w:rsid w:val="0063442A"/>
    <w:rsid w:val="0063496F"/>
    <w:rsid w:val="00634AD6"/>
    <w:rsid w:val="00634C65"/>
    <w:rsid w:val="00634F87"/>
    <w:rsid w:val="00635562"/>
    <w:rsid w:val="006355EA"/>
    <w:rsid w:val="0063574B"/>
    <w:rsid w:val="00635774"/>
    <w:rsid w:val="006358CE"/>
    <w:rsid w:val="00636389"/>
    <w:rsid w:val="0063640E"/>
    <w:rsid w:val="0063659B"/>
    <w:rsid w:val="006365C0"/>
    <w:rsid w:val="0063683B"/>
    <w:rsid w:val="006369C8"/>
    <w:rsid w:val="00636AB6"/>
    <w:rsid w:val="00636BA0"/>
    <w:rsid w:val="00636FD7"/>
    <w:rsid w:val="00637644"/>
    <w:rsid w:val="00637A16"/>
    <w:rsid w:val="00637A78"/>
    <w:rsid w:val="00640337"/>
    <w:rsid w:val="006408FA"/>
    <w:rsid w:val="006409CD"/>
    <w:rsid w:val="00640A5C"/>
    <w:rsid w:val="00640CE4"/>
    <w:rsid w:val="00640E72"/>
    <w:rsid w:val="00641287"/>
    <w:rsid w:val="00641844"/>
    <w:rsid w:val="006418CA"/>
    <w:rsid w:val="006418E4"/>
    <w:rsid w:val="00641A20"/>
    <w:rsid w:val="00641AA4"/>
    <w:rsid w:val="00641B0A"/>
    <w:rsid w:val="00642126"/>
    <w:rsid w:val="006422F9"/>
    <w:rsid w:val="006424F7"/>
    <w:rsid w:val="00642560"/>
    <w:rsid w:val="006425A2"/>
    <w:rsid w:val="006427BC"/>
    <w:rsid w:val="006427FB"/>
    <w:rsid w:val="00642938"/>
    <w:rsid w:val="00642A8B"/>
    <w:rsid w:val="00642A9B"/>
    <w:rsid w:val="00642B57"/>
    <w:rsid w:val="00642BA8"/>
    <w:rsid w:val="00642EEC"/>
    <w:rsid w:val="00642F27"/>
    <w:rsid w:val="00643078"/>
    <w:rsid w:val="00643095"/>
    <w:rsid w:val="00643472"/>
    <w:rsid w:val="0064360F"/>
    <w:rsid w:val="00643863"/>
    <w:rsid w:val="00643BAF"/>
    <w:rsid w:val="00643CC0"/>
    <w:rsid w:val="00643D2D"/>
    <w:rsid w:val="00643D7D"/>
    <w:rsid w:val="0064428D"/>
    <w:rsid w:val="0064449E"/>
    <w:rsid w:val="00644533"/>
    <w:rsid w:val="006446DA"/>
    <w:rsid w:val="00644A64"/>
    <w:rsid w:val="006454CA"/>
    <w:rsid w:val="0064550C"/>
    <w:rsid w:val="00645542"/>
    <w:rsid w:val="006458E3"/>
    <w:rsid w:val="0064608D"/>
    <w:rsid w:val="0064613C"/>
    <w:rsid w:val="0064621C"/>
    <w:rsid w:val="00646336"/>
    <w:rsid w:val="00646520"/>
    <w:rsid w:val="0064684D"/>
    <w:rsid w:val="00646881"/>
    <w:rsid w:val="00646AC7"/>
    <w:rsid w:val="00646D21"/>
    <w:rsid w:val="00646E43"/>
    <w:rsid w:val="00646EA4"/>
    <w:rsid w:val="006470C4"/>
    <w:rsid w:val="006472EB"/>
    <w:rsid w:val="006474AA"/>
    <w:rsid w:val="00647824"/>
    <w:rsid w:val="00647973"/>
    <w:rsid w:val="00647A77"/>
    <w:rsid w:val="00647ABC"/>
    <w:rsid w:val="0065004E"/>
    <w:rsid w:val="0065009A"/>
    <w:rsid w:val="00650181"/>
    <w:rsid w:val="0065024D"/>
    <w:rsid w:val="00650461"/>
    <w:rsid w:val="00650594"/>
    <w:rsid w:val="00650754"/>
    <w:rsid w:val="0065078A"/>
    <w:rsid w:val="00650971"/>
    <w:rsid w:val="00650A75"/>
    <w:rsid w:val="00650C61"/>
    <w:rsid w:val="00650C79"/>
    <w:rsid w:val="00650E53"/>
    <w:rsid w:val="006513F6"/>
    <w:rsid w:val="0065140E"/>
    <w:rsid w:val="006517E2"/>
    <w:rsid w:val="006518B7"/>
    <w:rsid w:val="00651A4D"/>
    <w:rsid w:val="00651ADF"/>
    <w:rsid w:val="00651C6B"/>
    <w:rsid w:val="00651DE3"/>
    <w:rsid w:val="006520EC"/>
    <w:rsid w:val="0065240A"/>
    <w:rsid w:val="00652760"/>
    <w:rsid w:val="006528AB"/>
    <w:rsid w:val="00652BAB"/>
    <w:rsid w:val="00652C07"/>
    <w:rsid w:val="00652C1F"/>
    <w:rsid w:val="00653362"/>
    <w:rsid w:val="00653613"/>
    <w:rsid w:val="00653739"/>
    <w:rsid w:val="00653BB4"/>
    <w:rsid w:val="00653DA4"/>
    <w:rsid w:val="006542F5"/>
    <w:rsid w:val="00654381"/>
    <w:rsid w:val="0065460D"/>
    <w:rsid w:val="00654CD1"/>
    <w:rsid w:val="00654E61"/>
    <w:rsid w:val="00655288"/>
    <w:rsid w:val="0065541A"/>
    <w:rsid w:val="00655D5E"/>
    <w:rsid w:val="006560A8"/>
    <w:rsid w:val="00656197"/>
    <w:rsid w:val="0065620E"/>
    <w:rsid w:val="0065648F"/>
    <w:rsid w:val="006565BD"/>
    <w:rsid w:val="00656826"/>
    <w:rsid w:val="006568AD"/>
    <w:rsid w:val="0065696B"/>
    <w:rsid w:val="00656A65"/>
    <w:rsid w:val="00656BBD"/>
    <w:rsid w:val="00656C24"/>
    <w:rsid w:val="00656DD7"/>
    <w:rsid w:val="00656EEB"/>
    <w:rsid w:val="00656F45"/>
    <w:rsid w:val="00656FCA"/>
    <w:rsid w:val="006578D6"/>
    <w:rsid w:val="00657A95"/>
    <w:rsid w:val="00657AFD"/>
    <w:rsid w:val="00657D3E"/>
    <w:rsid w:val="00657D5B"/>
    <w:rsid w:val="00657DC1"/>
    <w:rsid w:val="006600C3"/>
    <w:rsid w:val="00660236"/>
    <w:rsid w:val="006603BE"/>
    <w:rsid w:val="006609D0"/>
    <w:rsid w:val="00660A4E"/>
    <w:rsid w:val="00660E6F"/>
    <w:rsid w:val="00660F36"/>
    <w:rsid w:val="0066152A"/>
    <w:rsid w:val="006617A7"/>
    <w:rsid w:val="006618F2"/>
    <w:rsid w:val="00661A09"/>
    <w:rsid w:val="00661CC9"/>
    <w:rsid w:val="00661CEC"/>
    <w:rsid w:val="00661CF4"/>
    <w:rsid w:val="00661EEC"/>
    <w:rsid w:val="00662008"/>
    <w:rsid w:val="00662596"/>
    <w:rsid w:val="006626A7"/>
    <w:rsid w:val="00662B7B"/>
    <w:rsid w:val="00662F20"/>
    <w:rsid w:val="00663233"/>
    <w:rsid w:val="00663276"/>
    <w:rsid w:val="00663286"/>
    <w:rsid w:val="00663856"/>
    <w:rsid w:val="006638E5"/>
    <w:rsid w:val="0066390A"/>
    <w:rsid w:val="00663B46"/>
    <w:rsid w:val="006641AB"/>
    <w:rsid w:val="0066440A"/>
    <w:rsid w:val="00664837"/>
    <w:rsid w:val="00664859"/>
    <w:rsid w:val="00664BC6"/>
    <w:rsid w:val="00664C2D"/>
    <w:rsid w:val="006650E4"/>
    <w:rsid w:val="006650F4"/>
    <w:rsid w:val="00665298"/>
    <w:rsid w:val="00665409"/>
    <w:rsid w:val="006654D8"/>
    <w:rsid w:val="006659A2"/>
    <w:rsid w:val="00665B18"/>
    <w:rsid w:val="00665C55"/>
    <w:rsid w:val="00665CA8"/>
    <w:rsid w:val="00665D8F"/>
    <w:rsid w:val="006661C4"/>
    <w:rsid w:val="006661E8"/>
    <w:rsid w:val="006664A9"/>
    <w:rsid w:val="00666517"/>
    <w:rsid w:val="006666C4"/>
    <w:rsid w:val="006666EC"/>
    <w:rsid w:val="0066678C"/>
    <w:rsid w:val="00666AAB"/>
    <w:rsid w:val="00666B57"/>
    <w:rsid w:val="00666F8C"/>
    <w:rsid w:val="006672CD"/>
    <w:rsid w:val="0066796B"/>
    <w:rsid w:val="00667B08"/>
    <w:rsid w:val="00667D87"/>
    <w:rsid w:val="00667D89"/>
    <w:rsid w:val="00670094"/>
    <w:rsid w:val="006701EA"/>
    <w:rsid w:val="006707BD"/>
    <w:rsid w:val="0067080F"/>
    <w:rsid w:val="00670A95"/>
    <w:rsid w:val="00670C65"/>
    <w:rsid w:val="00670D1E"/>
    <w:rsid w:val="00670E35"/>
    <w:rsid w:val="00670F5C"/>
    <w:rsid w:val="0067152D"/>
    <w:rsid w:val="0067169E"/>
    <w:rsid w:val="00671728"/>
    <w:rsid w:val="00671749"/>
    <w:rsid w:val="006718CE"/>
    <w:rsid w:val="00671A13"/>
    <w:rsid w:val="00671CF2"/>
    <w:rsid w:val="0067208F"/>
    <w:rsid w:val="0067226B"/>
    <w:rsid w:val="00672BE5"/>
    <w:rsid w:val="00672F63"/>
    <w:rsid w:val="00672F75"/>
    <w:rsid w:val="006733DA"/>
    <w:rsid w:val="006734F4"/>
    <w:rsid w:val="00673A66"/>
    <w:rsid w:val="00673A8A"/>
    <w:rsid w:val="00673F0C"/>
    <w:rsid w:val="00674224"/>
    <w:rsid w:val="00674603"/>
    <w:rsid w:val="00674742"/>
    <w:rsid w:val="00674994"/>
    <w:rsid w:val="00674B17"/>
    <w:rsid w:val="00674EC1"/>
    <w:rsid w:val="00674EC3"/>
    <w:rsid w:val="006755DC"/>
    <w:rsid w:val="00675600"/>
    <w:rsid w:val="00675AD1"/>
    <w:rsid w:val="00675D8A"/>
    <w:rsid w:val="00675EA1"/>
    <w:rsid w:val="006763F5"/>
    <w:rsid w:val="0067647A"/>
    <w:rsid w:val="00676C6C"/>
    <w:rsid w:val="0067703D"/>
    <w:rsid w:val="006772D0"/>
    <w:rsid w:val="006776DB"/>
    <w:rsid w:val="0067779F"/>
    <w:rsid w:val="00677889"/>
    <w:rsid w:val="00677D39"/>
    <w:rsid w:val="00677E2B"/>
    <w:rsid w:val="00677F05"/>
    <w:rsid w:val="006800DD"/>
    <w:rsid w:val="0068051A"/>
    <w:rsid w:val="00680594"/>
    <w:rsid w:val="006805E4"/>
    <w:rsid w:val="0068071B"/>
    <w:rsid w:val="0068075A"/>
    <w:rsid w:val="0068093B"/>
    <w:rsid w:val="00680A23"/>
    <w:rsid w:val="00680CBE"/>
    <w:rsid w:val="00680CC2"/>
    <w:rsid w:val="00680D61"/>
    <w:rsid w:val="00680E18"/>
    <w:rsid w:val="00680E55"/>
    <w:rsid w:val="00680FF4"/>
    <w:rsid w:val="00681181"/>
    <w:rsid w:val="006814F1"/>
    <w:rsid w:val="006818EC"/>
    <w:rsid w:val="00681BA2"/>
    <w:rsid w:val="00681F99"/>
    <w:rsid w:val="00682050"/>
    <w:rsid w:val="0068266C"/>
    <w:rsid w:val="006827E3"/>
    <w:rsid w:val="00682A15"/>
    <w:rsid w:val="00682D40"/>
    <w:rsid w:val="00683097"/>
    <w:rsid w:val="0068351B"/>
    <w:rsid w:val="006835FA"/>
    <w:rsid w:val="00683641"/>
    <w:rsid w:val="006836E5"/>
    <w:rsid w:val="006837F2"/>
    <w:rsid w:val="00683D60"/>
    <w:rsid w:val="00683DD0"/>
    <w:rsid w:val="00683E55"/>
    <w:rsid w:val="00684082"/>
    <w:rsid w:val="00684136"/>
    <w:rsid w:val="0068418C"/>
    <w:rsid w:val="006841C6"/>
    <w:rsid w:val="006847E4"/>
    <w:rsid w:val="00684849"/>
    <w:rsid w:val="00685001"/>
    <w:rsid w:val="00685502"/>
    <w:rsid w:val="006856E4"/>
    <w:rsid w:val="00685859"/>
    <w:rsid w:val="00685997"/>
    <w:rsid w:val="00685C87"/>
    <w:rsid w:val="00685D14"/>
    <w:rsid w:val="00685D7F"/>
    <w:rsid w:val="00686534"/>
    <w:rsid w:val="0068654C"/>
    <w:rsid w:val="006866E6"/>
    <w:rsid w:val="00686925"/>
    <w:rsid w:val="00686C8A"/>
    <w:rsid w:val="00686CFC"/>
    <w:rsid w:val="00686E9A"/>
    <w:rsid w:val="00686EDF"/>
    <w:rsid w:val="00686F3C"/>
    <w:rsid w:val="0068729A"/>
    <w:rsid w:val="006873C7"/>
    <w:rsid w:val="00687462"/>
    <w:rsid w:val="006875E9"/>
    <w:rsid w:val="006876E3"/>
    <w:rsid w:val="00687AB5"/>
    <w:rsid w:val="00687B73"/>
    <w:rsid w:val="00690090"/>
    <w:rsid w:val="006900CF"/>
    <w:rsid w:val="006905BB"/>
    <w:rsid w:val="006909EC"/>
    <w:rsid w:val="00690B4A"/>
    <w:rsid w:val="006910C8"/>
    <w:rsid w:val="00691166"/>
    <w:rsid w:val="006912CD"/>
    <w:rsid w:val="00691687"/>
    <w:rsid w:val="006916E2"/>
    <w:rsid w:val="006919BF"/>
    <w:rsid w:val="00691A5C"/>
    <w:rsid w:val="00691BE4"/>
    <w:rsid w:val="00692075"/>
    <w:rsid w:val="006921E0"/>
    <w:rsid w:val="006922B2"/>
    <w:rsid w:val="0069269D"/>
    <w:rsid w:val="00692907"/>
    <w:rsid w:val="00692A3B"/>
    <w:rsid w:val="0069301B"/>
    <w:rsid w:val="006931E9"/>
    <w:rsid w:val="006933E5"/>
    <w:rsid w:val="0069382A"/>
    <w:rsid w:val="00693881"/>
    <w:rsid w:val="00693B3F"/>
    <w:rsid w:val="00693F13"/>
    <w:rsid w:val="00694650"/>
    <w:rsid w:val="006946AB"/>
    <w:rsid w:val="006948E7"/>
    <w:rsid w:val="00694B55"/>
    <w:rsid w:val="00694DCA"/>
    <w:rsid w:val="00694E4F"/>
    <w:rsid w:val="00694FD2"/>
    <w:rsid w:val="0069522A"/>
    <w:rsid w:val="00695715"/>
    <w:rsid w:val="006959B9"/>
    <w:rsid w:val="006959F2"/>
    <w:rsid w:val="00695AB9"/>
    <w:rsid w:val="00695F4A"/>
    <w:rsid w:val="00696002"/>
    <w:rsid w:val="006961D3"/>
    <w:rsid w:val="00696227"/>
    <w:rsid w:val="0069656A"/>
    <w:rsid w:val="00696B1C"/>
    <w:rsid w:val="00696C9C"/>
    <w:rsid w:val="006970B6"/>
    <w:rsid w:val="00697204"/>
    <w:rsid w:val="00697644"/>
    <w:rsid w:val="006977C3"/>
    <w:rsid w:val="00697D0A"/>
    <w:rsid w:val="00697D45"/>
    <w:rsid w:val="00697D7E"/>
    <w:rsid w:val="00697FBA"/>
    <w:rsid w:val="006A0414"/>
    <w:rsid w:val="006A05F4"/>
    <w:rsid w:val="006A0861"/>
    <w:rsid w:val="006A0D5B"/>
    <w:rsid w:val="006A192A"/>
    <w:rsid w:val="006A1B91"/>
    <w:rsid w:val="006A1E41"/>
    <w:rsid w:val="006A1EB3"/>
    <w:rsid w:val="006A26AE"/>
    <w:rsid w:val="006A28D1"/>
    <w:rsid w:val="006A2A04"/>
    <w:rsid w:val="006A2A33"/>
    <w:rsid w:val="006A2C37"/>
    <w:rsid w:val="006A3056"/>
    <w:rsid w:val="006A35D7"/>
    <w:rsid w:val="006A37FC"/>
    <w:rsid w:val="006A3AE3"/>
    <w:rsid w:val="006A3C52"/>
    <w:rsid w:val="006A3EE7"/>
    <w:rsid w:val="006A3F9F"/>
    <w:rsid w:val="006A435D"/>
    <w:rsid w:val="006A4421"/>
    <w:rsid w:val="006A44FD"/>
    <w:rsid w:val="006A458D"/>
    <w:rsid w:val="006A48C1"/>
    <w:rsid w:val="006A4B7B"/>
    <w:rsid w:val="006A50EF"/>
    <w:rsid w:val="006A512D"/>
    <w:rsid w:val="006A523E"/>
    <w:rsid w:val="006A5508"/>
    <w:rsid w:val="006A5717"/>
    <w:rsid w:val="006A59CA"/>
    <w:rsid w:val="006A5A46"/>
    <w:rsid w:val="006A5A53"/>
    <w:rsid w:val="006A5DDE"/>
    <w:rsid w:val="006A5E74"/>
    <w:rsid w:val="006A632C"/>
    <w:rsid w:val="006A64E7"/>
    <w:rsid w:val="006A64F9"/>
    <w:rsid w:val="006A6A6A"/>
    <w:rsid w:val="006A74AA"/>
    <w:rsid w:val="006A790E"/>
    <w:rsid w:val="006A7981"/>
    <w:rsid w:val="006A7A70"/>
    <w:rsid w:val="006A7A97"/>
    <w:rsid w:val="006A7B8F"/>
    <w:rsid w:val="006A7C80"/>
    <w:rsid w:val="006A7D16"/>
    <w:rsid w:val="006B01A1"/>
    <w:rsid w:val="006B01A2"/>
    <w:rsid w:val="006B033D"/>
    <w:rsid w:val="006B03CA"/>
    <w:rsid w:val="006B05D0"/>
    <w:rsid w:val="006B06DB"/>
    <w:rsid w:val="006B08FC"/>
    <w:rsid w:val="006B0AD4"/>
    <w:rsid w:val="006B0C70"/>
    <w:rsid w:val="006B1086"/>
    <w:rsid w:val="006B10F6"/>
    <w:rsid w:val="006B1300"/>
    <w:rsid w:val="006B1453"/>
    <w:rsid w:val="006B1485"/>
    <w:rsid w:val="006B1546"/>
    <w:rsid w:val="006B16D3"/>
    <w:rsid w:val="006B171A"/>
    <w:rsid w:val="006B1C1C"/>
    <w:rsid w:val="006B1D2D"/>
    <w:rsid w:val="006B2059"/>
    <w:rsid w:val="006B2819"/>
    <w:rsid w:val="006B2910"/>
    <w:rsid w:val="006B318F"/>
    <w:rsid w:val="006B32B5"/>
    <w:rsid w:val="006B337F"/>
    <w:rsid w:val="006B35B2"/>
    <w:rsid w:val="006B3A37"/>
    <w:rsid w:val="006B3AC1"/>
    <w:rsid w:val="006B3FD0"/>
    <w:rsid w:val="006B43CF"/>
    <w:rsid w:val="006B479A"/>
    <w:rsid w:val="006B4AE1"/>
    <w:rsid w:val="006B4BF3"/>
    <w:rsid w:val="006B4DE3"/>
    <w:rsid w:val="006B509D"/>
    <w:rsid w:val="006B50C7"/>
    <w:rsid w:val="006B5350"/>
    <w:rsid w:val="006B539A"/>
    <w:rsid w:val="006B5709"/>
    <w:rsid w:val="006B5787"/>
    <w:rsid w:val="006B57DE"/>
    <w:rsid w:val="006B598F"/>
    <w:rsid w:val="006B5A8A"/>
    <w:rsid w:val="006B5F29"/>
    <w:rsid w:val="006B5FB2"/>
    <w:rsid w:val="006B60B4"/>
    <w:rsid w:val="006B6142"/>
    <w:rsid w:val="006B6168"/>
    <w:rsid w:val="006B63D2"/>
    <w:rsid w:val="006B654F"/>
    <w:rsid w:val="006B6672"/>
    <w:rsid w:val="006B6988"/>
    <w:rsid w:val="006B6A34"/>
    <w:rsid w:val="006B6A4F"/>
    <w:rsid w:val="006B6E05"/>
    <w:rsid w:val="006B6E98"/>
    <w:rsid w:val="006B6FB7"/>
    <w:rsid w:val="006B730B"/>
    <w:rsid w:val="006B7362"/>
    <w:rsid w:val="006B73A0"/>
    <w:rsid w:val="006B7501"/>
    <w:rsid w:val="006B7632"/>
    <w:rsid w:val="006B7888"/>
    <w:rsid w:val="006B790A"/>
    <w:rsid w:val="006B7987"/>
    <w:rsid w:val="006B7B60"/>
    <w:rsid w:val="006B7F07"/>
    <w:rsid w:val="006B7F1B"/>
    <w:rsid w:val="006C0886"/>
    <w:rsid w:val="006C09F2"/>
    <w:rsid w:val="006C0B64"/>
    <w:rsid w:val="006C0F00"/>
    <w:rsid w:val="006C1468"/>
    <w:rsid w:val="006C15BF"/>
    <w:rsid w:val="006C19FB"/>
    <w:rsid w:val="006C1E5A"/>
    <w:rsid w:val="006C22AB"/>
    <w:rsid w:val="006C22B4"/>
    <w:rsid w:val="006C24BD"/>
    <w:rsid w:val="006C2BA7"/>
    <w:rsid w:val="006C318D"/>
    <w:rsid w:val="006C335D"/>
    <w:rsid w:val="006C412C"/>
    <w:rsid w:val="006C414C"/>
    <w:rsid w:val="006C4403"/>
    <w:rsid w:val="006C49DC"/>
    <w:rsid w:val="006C4C43"/>
    <w:rsid w:val="006C4D4B"/>
    <w:rsid w:val="006C4F5C"/>
    <w:rsid w:val="006C50F1"/>
    <w:rsid w:val="006C53F7"/>
    <w:rsid w:val="006C57A4"/>
    <w:rsid w:val="006C5805"/>
    <w:rsid w:val="006C5B30"/>
    <w:rsid w:val="006C5DFF"/>
    <w:rsid w:val="006C60B6"/>
    <w:rsid w:val="006C63E6"/>
    <w:rsid w:val="006C6526"/>
    <w:rsid w:val="006C6A26"/>
    <w:rsid w:val="006C6DB5"/>
    <w:rsid w:val="006C70D6"/>
    <w:rsid w:val="006C72C8"/>
    <w:rsid w:val="006C7384"/>
    <w:rsid w:val="006C74C2"/>
    <w:rsid w:val="006C764A"/>
    <w:rsid w:val="006C7741"/>
    <w:rsid w:val="006C7D53"/>
    <w:rsid w:val="006C7E27"/>
    <w:rsid w:val="006C7EE8"/>
    <w:rsid w:val="006D018C"/>
    <w:rsid w:val="006D0241"/>
    <w:rsid w:val="006D061E"/>
    <w:rsid w:val="006D077E"/>
    <w:rsid w:val="006D0959"/>
    <w:rsid w:val="006D0BDE"/>
    <w:rsid w:val="006D1114"/>
    <w:rsid w:val="006D140B"/>
    <w:rsid w:val="006D17C2"/>
    <w:rsid w:val="006D1931"/>
    <w:rsid w:val="006D1996"/>
    <w:rsid w:val="006D1BCE"/>
    <w:rsid w:val="006D2260"/>
    <w:rsid w:val="006D2405"/>
    <w:rsid w:val="006D2900"/>
    <w:rsid w:val="006D2A69"/>
    <w:rsid w:val="006D2C22"/>
    <w:rsid w:val="006D2C7E"/>
    <w:rsid w:val="006D2D1B"/>
    <w:rsid w:val="006D348E"/>
    <w:rsid w:val="006D3579"/>
    <w:rsid w:val="006D362E"/>
    <w:rsid w:val="006D371A"/>
    <w:rsid w:val="006D3A38"/>
    <w:rsid w:val="006D3D6D"/>
    <w:rsid w:val="006D3D77"/>
    <w:rsid w:val="006D3DCA"/>
    <w:rsid w:val="006D3E1F"/>
    <w:rsid w:val="006D4550"/>
    <w:rsid w:val="006D45AE"/>
    <w:rsid w:val="006D48D2"/>
    <w:rsid w:val="006D4957"/>
    <w:rsid w:val="006D4BCE"/>
    <w:rsid w:val="006D4EF5"/>
    <w:rsid w:val="006D4F56"/>
    <w:rsid w:val="006D52B9"/>
    <w:rsid w:val="006D53A1"/>
    <w:rsid w:val="006D544B"/>
    <w:rsid w:val="006D556D"/>
    <w:rsid w:val="006D5662"/>
    <w:rsid w:val="006D57CF"/>
    <w:rsid w:val="006D58A3"/>
    <w:rsid w:val="006D5E92"/>
    <w:rsid w:val="006D62D9"/>
    <w:rsid w:val="006D6323"/>
    <w:rsid w:val="006D639D"/>
    <w:rsid w:val="006D63D9"/>
    <w:rsid w:val="006D668F"/>
    <w:rsid w:val="006D68A8"/>
    <w:rsid w:val="006D6A8D"/>
    <w:rsid w:val="006D6A9A"/>
    <w:rsid w:val="006D6B1F"/>
    <w:rsid w:val="006D6D32"/>
    <w:rsid w:val="006D6D6D"/>
    <w:rsid w:val="006D6E1B"/>
    <w:rsid w:val="006D7002"/>
    <w:rsid w:val="006D7B33"/>
    <w:rsid w:val="006D7B51"/>
    <w:rsid w:val="006E0287"/>
    <w:rsid w:val="006E04C8"/>
    <w:rsid w:val="006E052C"/>
    <w:rsid w:val="006E05EA"/>
    <w:rsid w:val="006E08E7"/>
    <w:rsid w:val="006E09A1"/>
    <w:rsid w:val="006E0BFB"/>
    <w:rsid w:val="006E0C9A"/>
    <w:rsid w:val="006E0E4F"/>
    <w:rsid w:val="006E10C3"/>
    <w:rsid w:val="006E1201"/>
    <w:rsid w:val="006E1A63"/>
    <w:rsid w:val="006E1E9C"/>
    <w:rsid w:val="006E25A3"/>
    <w:rsid w:val="006E2692"/>
    <w:rsid w:val="006E2736"/>
    <w:rsid w:val="006E28DC"/>
    <w:rsid w:val="006E2AFF"/>
    <w:rsid w:val="006E2BF0"/>
    <w:rsid w:val="006E2D62"/>
    <w:rsid w:val="006E3021"/>
    <w:rsid w:val="006E30FB"/>
    <w:rsid w:val="006E3247"/>
    <w:rsid w:val="006E355F"/>
    <w:rsid w:val="006E39F9"/>
    <w:rsid w:val="006E3C3A"/>
    <w:rsid w:val="006E453B"/>
    <w:rsid w:val="006E4676"/>
    <w:rsid w:val="006E492A"/>
    <w:rsid w:val="006E4A42"/>
    <w:rsid w:val="006E4BCD"/>
    <w:rsid w:val="006E4F72"/>
    <w:rsid w:val="006E55ED"/>
    <w:rsid w:val="006E5B81"/>
    <w:rsid w:val="006E6207"/>
    <w:rsid w:val="006E63A3"/>
    <w:rsid w:val="006E6837"/>
    <w:rsid w:val="006E6C57"/>
    <w:rsid w:val="006E6DB7"/>
    <w:rsid w:val="006E70B1"/>
    <w:rsid w:val="006E717D"/>
    <w:rsid w:val="006E744D"/>
    <w:rsid w:val="006E7602"/>
    <w:rsid w:val="006E7622"/>
    <w:rsid w:val="006E7EB8"/>
    <w:rsid w:val="006E7EBF"/>
    <w:rsid w:val="006E7F59"/>
    <w:rsid w:val="006E7FC2"/>
    <w:rsid w:val="006F00B2"/>
    <w:rsid w:val="006F040F"/>
    <w:rsid w:val="006F04C6"/>
    <w:rsid w:val="006F060E"/>
    <w:rsid w:val="006F0A98"/>
    <w:rsid w:val="006F0EA9"/>
    <w:rsid w:val="006F0FE6"/>
    <w:rsid w:val="006F1153"/>
    <w:rsid w:val="006F1470"/>
    <w:rsid w:val="006F158A"/>
    <w:rsid w:val="006F166F"/>
    <w:rsid w:val="006F1808"/>
    <w:rsid w:val="006F1BB0"/>
    <w:rsid w:val="006F1E69"/>
    <w:rsid w:val="006F1FA8"/>
    <w:rsid w:val="006F22C9"/>
    <w:rsid w:val="006F2474"/>
    <w:rsid w:val="006F254A"/>
    <w:rsid w:val="006F2D65"/>
    <w:rsid w:val="006F2DC1"/>
    <w:rsid w:val="006F2E5E"/>
    <w:rsid w:val="006F3177"/>
    <w:rsid w:val="006F3370"/>
    <w:rsid w:val="006F3565"/>
    <w:rsid w:val="006F3840"/>
    <w:rsid w:val="006F4114"/>
    <w:rsid w:val="006F4BA5"/>
    <w:rsid w:val="006F4C34"/>
    <w:rsid w:val="006F4CFB"/>
    <w:rsid w:val="006F4D64"/>
    <w:rsid w:val="006F5161"/>
    <w:rsid w:val="006F581A"/>
    <w:rsid w:val="006F5C78"/>
    <w:rsid w:val="006F5F8B"/>
    <w:rsid w:val="006F6242"/>
    <w:rsid w:val="006F6BC7"/>
    <w:rsid w:val="006F6CA2"/>
    <w:rsid w:val="006F6EE5"/>
    <w:rsid w:val="006F704D"/>
    <w:rsid w:val="006F707C"/>
    <w:rsid w:val="006F7080"/>
    <w:rsid w:val="006F717E"/>
    <w:rsid w:val="006F71D0"/>
    <w:rsid w:val="006F72C0"/>
    <w:rsid w:val="006F732A"/>
    <w:rsid w:val="006F740A"/>
    <w:rsid w:val="006F74E8"/>
    <w:rsid w:val="006F7726"/>
    <w:rsid w:val="006F790A"/>
    <w:rsid w:val="006F7D6B"/>
    <w:rsid w:val="007001E0"/>
    <w:rsid w:val="007003AA"/>
    <w:rsid w:val="007008BD"/>
    <w:rsid w:val="00700A5F"/>
    <w:rsid w:val="00700B83"/>
    <w:rsid w:val="00700DDA"/>
    <w:rsid w:val="0070103F"/>
    <w:rsid w:val="007011C7"/>
    <w:rsid w:val="00701935"/>
    <w:rsid w:val="007019CF"/>
    <w:rsid w:val="007019F3"/>
    <w:rsid w:val="00701B4D"/>
    <w:rsid w:val="00701C8D"/>
    <w:rsid w:val="00701D80"/>
    <w:rsid w:val="00702399"/>
    <w:rsid w:val="00702699"/>
    <w:rsid w:val="007029F4"/>
    <w:rsid w:val="00702A1C"/>
    <w:rsid w:val="00702B69"/>
    <w:rsid w:val="00702CA4"/>
    <w:rsid w:val="00703014"/>
    <w:rsid w:val="00703233"/>
    <w:rsid w:val="0070345A"/>
    <w:rsid w:val="0070362C"/>
    <w:rsid w:val="00703635"/>
    <w:rsid w:val="0070368B"/>
    <w:rsid w:val="007037BB"/>
    <w:rsid w:val="00703873"/>
    <w:rsid w:val="00703A81"/>
    <w:rsid w:val="00703C05"/>
    <w:rsid w:val="00704597"/>
    <w:rsid w:val="0070476D"/>
    <w:rsid w:val="00704B33"/>
    <w:rsid w:val="007050C7"/>
    <w:rsid w:val="00705126"/>
    <w:rsid w:val="00705148"/>
    <w:rsid w:val="007052B8"/>
    <w:rsid w:val="007054EA"/>
    <w:rsid w:val="007057CB"/>
    <w:rsid w:val="00705884"/>
    <w:rsid w:val="007058A0"/>
    <w:rsid w:val="00705F8A"/>
    <w:rsid w:val="0070627F"/>
    <w:rsid w:val="007066D3"/>
    <w:rsid w:val="0070687D"/>
    <w:rsid w:val="00706B5D"/>
    <w:rsid w:val="00706C71"/>
    <w:rsid w:val="00706EFF"/>
    <w:rsid w:val="00706FF1"/>
    <w:rsid w:val="0070751B"/>
    <w:rsid w:val="00707835"/>
    <w:rsid w:val="007078A4"/>
    <w:rsid w:val="007079D2"/>
    <w:rsid w:val="00707C0C"/>
    <w:rsid w:val="00707C6D"/>
    <w:rsid w:val="00707D14"/>
    <w:rsid w:val="00707EA6"/>
    <w:rsid w:val="00710066"/>
    <w:rsid w:val="00710394"/>
    <w:rsid w:val="007104AA"/>
    <w:rsid w:val="00710826"/>
    <w:rsid w:val="00710860"/>
    <w:rsid w:val="00710967"/>
    <w:rsid w:val="00710C53"/>
    <w:rsid w:val="00710CA8"/>
    <w:rsid w:val="00710F85"/>
    <w:rsid w:val="0071180A"/>
    <w:rsid w:val="007118C1"/>
    <w:rsid w:val="00711AF7"/>
    <w:rsid w:val="00712025"/>
    <w:rsid w:val="007120FB"/>
    <w:rsid w:val="007123D7"/>
    <w:rsid w:val="00712403"/>
    <w:rsid w:val="0071241A"/>
    <w:rsid w:val="0071241D"/>
    <w:rsid w:val="007125F8"/>
    <w:rsid w:val="00712801"/>
    <w:rsid w:val="00712907"/>
    <w:rsid w:val="00712DC6"/>
    <w:rsid w:val="00712F0B"/>
    <w:rsid w:val="0071319C"/>
    <w:rsid w:val="007134BB"/>
    <w:rsid w:val="0071365F"/>
    <w:rsid w:val="00713928"/>
    <w:rsid w:val="00713B42"/>
    <w:rsid w:val="007148BA"/>
    <w:rsid w:val="00714D81"/>
    <w:rsid w:val="00715177"/>
    <w:rsid w:val="007151C3"/>
    <w:rsid w:val="007154A5"/>
    <w:rsid w:val="007155DC"/>
    <w:rsid w:val="00715865"/>
    <w:rsid w:val="00715A20"/>
    <w:rsid w:val="00715A6A"/>
    <w:rsid w:val="00715D45"/>
    <w:rsid w:val="00715F28"/>
    <w:rsid w:val="00715F45"/>
    <w:rsid w:val="007160D6"/>
    <w:rsid w:val="007160DD"/>
    <w:rsid w:val="007161E3"/>
    <w:rsid w:val="00716798"/>
    <w:rsid w:val="00716925"/>
    <w:rsid w:val="007169DA"/>
    <w:rsid w:val="007169FE"/>
    <w:rsid w:val="00716A03"/>
    <w:rsid w:val="00716AEF"/>
    <w:rsid w:val="00716E0B"/>
    <w:rsid w:val="00716ED9"/>
    <w:rsid w:val="00717393"/>
    <w:rsid w:val="00717936"/>
    <w:rsid w:val="00717C70"/>
    <w:rsid w:val="00717C8A"/>
    <w:rsid w:val="00717C91"/>
    <w:rsid w:val="00717D60"/>
    <w:rsid w:val="00717E80"/>
    <w:rsid w:val="00720058"/>
    <w:rsid w:val="0072015B"/>
    <w:rsid w:val="0072040E"/>
    <w:rsid w:val="007207B4"/>
    <w:rsid w:val="0072089C"/>
    <w:rsid w:val="00720E87"/>
    <w:rsid w:val="00720E9B"/>
    <w:rsid w:val="007214E6"/>
    <w:rsid w:val="007216FD"/>
    <w:rsid w:val="00722314"/>
    <w:rsid w:val="00722373"/>
    <w:rsid w:val="0072281E"/>
    <w:rsid w:val="007228A4"/>
    <w:rsid w:val="0072291D"/>
    <w:rsid w:val="00722D84"/>
    <w:rsid w:val="00722F8D"/>
    <w:rsid w:val="00723304"/>
    <w:rsid w:val="00723377"/>
    <w:rsid w:val="0072348B"/>
    <w:rsid w:val="007234CD"/>
    <w:rsid w:val="007235AF"/>
    <w:rsid w:val="00723ED2"/>
    <w:rsid w:val="00723FAA"/>
    <w:rsid w:val="007245CF"/>
    <w:rsid w:val="007247C2"/>
    <w:rsid w:val="0072494A"/>
    <w:rsid w:val="00724ABF"/>
    <w:rsid w:val="00724F8B"/>
    <w:rsid w:val="00724FF6"/>
    <w:rsid w:val="00725320"/>
    <w:rsid w:val="007256C8"/>
    <w:rsid w:val="007256F4"/>
    <w:rsid w:val="007259BD"/>
    <w:rsid w:val="00725AF9"/>
    <w:rsid w:val="00725CAF"/>
    <w:rsid w:val="007265CD"/>
    <w:rsid w:val="007265F0"/>
    <w:rsid w:val="00726745"/>
    <w:rsid w:val="007267B3"/>
    <w:rsid w:val="0072680E"/>
    <w:rsid w:val="007269C7"/>
    <w:rsid w:val="00726E76"/>
    <w:rsid w:val="007271F7"/>
    <w:rsid w:val="0072761F"/>
    <w:rsid w:val="007279D7"/>
    <w:rsid w:val="00727E98"/>
    <w:rsid w:val="00730423"/>
    <w:rsid w:val="0073068C"/>
    <w:rsid w:val="00730AA0"/>
    <w:rsid w:val="00730BCB"/>
    <w:rsid w:val="00730BE8"/>
    <w:rsid w:val="00730EEC"/>
    <w:rsid w:val="00731462"/>
    <w:rsid w:val="007314CA"/>
    <w:rsid w:val="007316DA"/>
    <w:rsid w:val="007317F9"/>
    <w:rsid w:val="00731B08"/>
    <w:rsid w:val="00732274"/>
    <w:rsid w:val="00732323"/>
    <w:rsid w:val="007326E5"/>
    <w:rsid w:val="00732F92"/>
    <w:rsid w:val="00733101"/>
    <w:rsid w:val="0073310B"/>
    <w:rsid w:val="0073334C"/>
    <w:rsid w:val="007334B9"/>
    <w:rsid w:val="0073379F"/>
    <w:rsid w:val="007338A7"/>
    <w:rsid w:val="00734016"/>
    <w:rsid w:val="007340F0"/>
    <w:rsid w:val="007341FD"/>
    <w:rsid w:val="0073460A"/>
    <w:rsid w:val="007349BC"/>
    <w:rsid w:val="00735199"/>
    <w:rsid w:val="00735365"/>
    <w:rsid w:val="00735405"/>
    <w:rsid w:val="00735B45"/>
    <w:rsid w:val="00735B91"/>
    <w:rsid w:val="00735BB4"/>
    <w:rsid w:val="00735F25"/>
    <w:rsid w:val="0073618B"/>
    <w:rsid w:val="00736363"/>
    <w:rsid w:val="0073646E"/>
    <w:rsid w:val="00736581"/>
    <w:rsid w:val="00736BE6"/>
    <w:rsid w:val="00736E75"/>
    <w:rsid w:val="00736FC5"/>
    <w:rsid w:val="00736FF7"/>
    <w:rsid w:val="00737329"/>
    <w:rsid w:val="00737708"/>
    <w:rsid w:val="0074051D"/>
    <w:rsid w:val="00740541"/>
    <w:rsid w:val="00740581"/>
    <w:rsid w:val="00740713"/>
    <w:rsid w:val="00740A0F"/>
    <w:rsid w:val="00740A61"/>
    <w:rsid w:val="00740B18"/>
    <w:rsid w:val="00740CC1"/>
    <w:rsid w:val="00740F52"/>
    <w:rsid w:val="00740F59"/>
    <w:rsid w:val="00740FF0"/>
    <w:rsid w:val="0074116C"/>
    <w:rsid w:val="007412A8"/>
    <w:rsid w:val="007414BB"/>
    <w:rsid w:val="0074156E"/>
    <w:rsid w:val="007415A1"/>
    <w:rsid w:val="0074176A"/>
    <w:rsid w:val="00741B12"/>
    <w:rsid w:val="00742287"/>
    <w:rsid w:val="00742485"/>
    <w:rsid w:val="00742860"/>
    <w:rsid w:val="00742921"/>
    <w:rsid w:val="00742B24"/>
    <w:rsid w:val="00742B3D"/>
    <w:rsid w:val="00742D58"/>
    <w:rsid w:val="00742E48"/>
    <w:rsid w:val="007431A6"/>
    <w:rsid w:val="00743991"/>
    <w:rsid w:val="00743AE0"/>
    <w:rsid w:val="00743CAA"/>
    <w:rsid w:val="00743FD0"/>
    <w:rsid w:val="0074406F"/>
    <w:rsid w:val="00744271"/>
    <w:rsid w:val="007442CC"/>
    <w:rsid w:val="0074457C"/>
    <w:rsid w:val="00744BCC"/>
    <w:rsid w:val="0074507B"/>
    <w:rsid w:val="0074512F"/>
    <w:rsid w:val="007453FD"/>
    <w:rsid w:val="00745675"/>
    <w:rsid w:val="0074567B"/>
    <w:rsid w:val="007464F5"/>
    <w:rsid w:val="007464FB"/>
    <w:rsid w:val="0074687B"/>
    <w:rsid w:val="00746897"/>
    <w:rsid w:val="00746A31"/>
    <w:rsid w:val="00746C90"/>
    <w:rsid w:val="00746D86"/>
    <w:rsid w:val="0074709F"/>
    <w:rsid w:val="0074711F"/>
    <w:rsid w:val="007475FD"/>
    <w:rsid w:val="00747900"/>
    <w:rsid w:val="00750001"/>
    <w:rsid w:val="0075002C"/>
    <w:rsid w:val="00750202"/>
    <w:rsid w:val="007502AA"/>
    <w:rsid w:val="00750832"/>
    <w:rsid w:val="00750874"/>
    <w:rsid w:val="00750A3E"/>
    <w:rsid w:val="00750F09"/>
    <w:rsid w:val="0075123C"/>
    <w:rsid w:val="00751245"/>
    <w:rsid w:val="00751264"/>
    <w:rsid w:val="00751397"/>
    <w:rsid w:val="007514CA"/>
    <w:rsid w:val="007514F2"/>
    <w:rsid w:val="00751957"/>
    <w:rsid w:val="00751C8C"/>
    <w:rsid w:val="00751CE4"/>
    <w:rsid w:val="00752540"/>
    <w:rsid w:val="0075266B"/>
    <w:rsid w:val="00752D6D"/>
    <w:rsid w:val="007530E0"/>
    <w:rsid w:val="007531F8"/>
    <w:rsid w:val="0075378D"/>
    <w:rsid w:val="007537AD"/>
    <w:rsid w:val="00753B0E"/>
    <w:rsid w:val="00753D2D"/>
    <w:rsid w:val="00754108"/>
    <w:rsid w:val="00754164"/>
    <w:rsid w:val="0075467C"/>
    <w:rsid w:val="007546BB"/>
    <w:rsid w:val="007546D9"/>
    <w:rsid w:val="0075473D"/>
    <w:rsid w:val="0075489E"/>
    <w:rsid w:val="007548F3"/>
    <w:rsid w:val="00754931"/>
    <w:rsid w:val="00754AE0"/>
    <w:rsid w:val="00754C72"/>
    <w:rsid w:val="00754DB3"/>
    <w:rsid w:val="00755512"/>
    <w:rsid w:val="00755DFB"/>
    <w:rsid w:val="00755EC8"/>
    <w:rsid w:val="00755FB0"/>
    <w:rsid w:val="00756197"/>
    <w:rsid w:val="00756624"/>
    <w:rsid w:val="00756E23"/>
    <w:rsid w:val="00756F9F"/>
    <w:rsid w:val="00757101"/>
    <w:rsid w:val="00757211"/>
    <w:rsid w:val="0075724A"/>
    <w:rsid w:val="0075733F"/>
    <w:rsid w:val="00757573"/>
    <w:rsid w:val="00757684"/>
    <w:rsid w:val="007576DA"/>
    <w:rsid w:val="00757CDD"/>
    <w:rsid w:val="00757E9A"/>
    <w:rsid w:val="00760087"/>
    <w:rsid w:val="007601D6"/>
    <w:rsid w:val="00760435"/>
    <w:rsid w:val="0076060F"/>
    <w:rsid w:val="0076064A"/>
    <w:rsid w:val="007606B4"/>
    <w:rsid w:val="00760751"/>
    <w:rsid w:val="007607F2"/>
    <w:rsid w:val="00760DD3"/>
    <w:rsid w:val="00760FD2"/>
    <w:rsid w:val="0076117D"/>
    <w:rsid w:val="00761241"/>
    <w:rsid w:val="0076165D"/>
    <w:rsid w:val="00761B17"/>
    <w:rsid w:val="00761BD7"/>
    <w:rsid w:val="00761DD2"/>
    <w:rsid w:val="00761F12"/>
    <w:rsid w:val="00761F25"/>
    <w:rsid w:val="00762573"/>
    <w:rsid w:val="00762612"/>
    <w:rsid w:val="00762857"/>
    <w:rsid w:val="00762B40"/>
    <w:rsid w:val="00762D01"/>
    <w:rsid w:val="00763243"/>
    <w:rsid w:val="0076328C"/>
    <w:rsid w:val="007636EB"/>
    <w:rsid w:val="00763742"/>
    <w:rsid w:val="007637C5"/>
    <w:rsid w:val="00763A8A"/>
    <w:rsid w:val="00763BE3"/>
    <w:rsid w:val="00764034"/>
    <w:rsid w:val="007644A5"/>
    <w:rsid w:val="00764503"/>
    <w:rsid w:val="007649BC"/>
    <w:rsid w:val="00764CA9"/>
    <w:rsid w:val="00764D32"/>
    <w:rsid w:val="007651C2"/>
    <w:rsid w:val="007651C8"/>
    <w:rsid w:val="00765341"/>
    <w:rsid w:val="0076544B"/>
    <w:rsid w:val="007656B3"/>
    <w:rsid w:val="007658BD"/>
    <w:rsid w:val="00765F0E"/>
    <w:rsid w:val="00765F1E"/>
    <w:rsid w:val="00766097"/>
    <w:rsid w:val="00766464"/>
    <w:rsid w:val="007664EE"/>
    <w:rsid w:val="007669A2"/>
    <w:rsid w:val="00766D77"/>
    <w:rsid w:val="00766F67"/>
    <w:rsid w:val="00766FFD"/>
    <w:rsid w:val="00767018"/>
    <w:rsid w:val="007676F1"/>
    <w:rsid w:val="00767C08"/>
    <w:rsid w:val="00767FA0"/>
    <w:rsid w:val="007700AF"/>
    <w:rsid w:val="0077034F"/>
    <w:rsid w:val="00770623"/>
    <w:rsid w:val="0077062E"/>
    <w:rsid w:val="0077097F"/>
    <w:rsid w:val="00770BFD"/>
    <w:rsid w:val="00770F6F"/>
    <w:rsid w:val="00770FE3"/>
    <w:rsid w:val="00770FF0"/>
    <w:rsid w:val="00771722"/>
    <w:rsid w:val="0077196F"/>
    <w:rsid w:val="00771A8F"/>
    <w:rsid w:val="00771AAF"/>
    <w:rsid w:val="007722DD"/>
    <w:rsid w:val="0077233B"/>
    <w:rsid w:val="00772356"/>
    <w:rsid w:val="007724E8"/>
    <w:rsid w:val="007725D5"/>
    <w:rsid w:val="00772B16"/>
    <w:rsid w:val="00772B7B"/>
    <w:rsid w:val="00772C9A"/>
    <w:rsid w:val="00772F4B"/>
    <w:rsid w:val="00772FA3"/>
    <w:rsid w:val="007733AE"/>
    <w:rsid w:val="00773501"/>
    <w:rsid w:val="007735E9"/>
    <w:rsid w:val="007737A9"/>
    <w:rsid w:val="007738F4"/>
    <w:rsid w:val="00773ADA"/>
    <w:rsid w:val="00773B2D"/>
    <w:rsid w:val="00773EDF"/>
    <w:rsid w:val="0077444C"/>
    <w:rsid w:val="00774476"/>
    <w:rsid w:val="00774744"/>
    <w:rsid w:val="00774A92"/>
    <w:rsid w:val="00774E10"/>
    <w:rsid w:val="0077518E"/>
    <w:rsid w:val="007752D0"/>
    <w:rsid w:val="007752D9"/>
    <w:rsid w:val="0077568C"/>
    <w:rsid w:val="00775794"/>
    <w:rsid w:val="0077579F"/>
    <w:rsid w:val="00775869"/>
    <w:rsid w:val="007759AE"/>
    <w:rsid w:val="00775A09"/>
    <w:rsid w:val="00775BE8"/>
    <w:rsid w:val="007760D5"/>
    <w:rsid w:val="007761DF"/>
    <w:rsid w:val="007763CA"/>
    <w:rsid w:val="0077642D"/>
    <w:rsid w:val="00776564"/>
    <w:rsid w:val="007765EF"/>
    <w:rsid w:val="0077673A"/>
    <w:rsid w:val="00776877"/>
    <w:rsid w:val="007768C4"/>
    <w:rsid w:val="00776B60"/>
    <w:rsid w:val="00776C6B"/>
    <w:rsid w:val="00776CD8"/>
    <w:rsid w:val="00776EDD"/>
    <w:rsid w:val="00777261"/>
    <w:rsid w:val="00777490"/>
    <w:rsid w:val="00777C02"/>
    <w:rsid w:val="0078015C"/>
    <w:rsid w:val="0078036B"/>
    <w:rsid w:val="007805B8"/>
    <w:rsid w:val="007805C0"/>
    <w:rsid w:val="00780796"/>
    <w:rsid w:val="007807D8"/>
    <w:rsid w:val="00780850"/>
    <w:rsid w:val="00780AD9"/>
    <w:rsid w:val="00780E2C"/>
    <w:rsid w:val="00780F3A"/>
    <w:rsid w:val="00781213"/>
    <w:rsid w:val="0078130C"/>
    <w:rsid w:val="0078131E"/>
    <w:rsid w:val="00781630"/>
    <w:rsid w:val="00781938"/>
    <w:rsid w:val="00781ABD"/>
    <w:rsid w:val="00781EFE"/>
    <w:rsid w:val="00782282"/>
    <w:rsid w:val="00782680"/>
    <w:rsid w:val="007826B2"/>
    <w:rsid w:val="00782747"/>
    <w:rsid w:val="00782AE4"/>
    <w:rsid w:val="00782B8C"/>
    <w:rsid w:val="00782C3E"/>
    <w:rsid w:val="00782D0E"/>
    <w:rsid w:val="007830CC"/>
    <w:rsid w:val="007832CE"/>
    <w:rsid w:val="007833A1"/>
    <w:rsid w:val="0078360F"/>
    <w:rsid w:val="007836D0"/>
    <w:rsid w:val="007837DA"/>
    <w:rsid w:val="00783800"/>
    <w:rsid w:val="00783A56"/>
    <w:rsid w:val="00783D85"/>
    <w:rsid w:val="00784119"/>
    <w:rsid w:val="0078431A"/>
    <w:rsid w:val="0078433A"/>
    <w:rsid w:val="00784395"/>
    <w:rsid w:val="007843D0"/>
    <w:rsid w:val="0078451A"/>
    <w:rsid w:val="0078494D"/>
    <w:rsid w:val="00784C3D"/>
    <w:rsid w:val="00785795"/>
    <w:rsid w:val="00785A85"/>
    <w:rsid w:val="00785ABD"/>
    <w:rsid w:val="00785D41"/>
    <w:rsid w:val="00785FAC"/>
    <w:rsid w:val="007860CE"/>
    <w:rsid w:val="007868AA"/>
    <w:rsid w:val="00786AF1"/>
    <w:rsid w:val="00786BF7"/>
    <w:rsid w:val="00786EBF"/>
    <w:rsid w:val="00786ED0"/>
    <w:rsid w:val="007871EB"/>
    <w:rsid w:val="007876C7"/>
    <w:rsid w:val="00787766"/>
    <w:rsid w:val="00787780"/>
    <w:rsid w:val="0078788A"/>
    <w:rsid w:val="00787BA5"/>
    <w:rsid w:val="00787C5C"/>
    <w:rsid w:val="00787EAC"/>
    <w:rsid w:val="0079022B"/>
    <w:rsid w:val="00790362"/>
    <w:rsid w:val="0079044A"/>
    <w:rsid w:val="00790AEB"/>
    <w:rsid w:val="00790E10"/>
    <w:rsid w:val="00790E60"/>
    <w:rsid w:val="00790F22"/>
    <w:rsid w:val="007910E1"/>
    <w:rsid w:val="00791129"/>
    <w:rsid w:val="007912FB"/>
    <w:rsid w:val="0079134A"/>
    <w:rsid w:val="0079147C"/>
    <w:rsid w:val="00791842"/>
    <w:rsid w:val="007918D0"/>
    <w:rsid w:val="007919C7"/>
    <w:rsid w:val="00791A90"/>
    <w:rsid w:val="00792186"/>
    <w:rsid w:val="007921AE"/>
    <w:rsid w:val="0079230A"/>
    <w:rsid w:val="00792BC7"/>
    <w:rsid w:val="00792BC9"/>
    <w:rsid w:val="00792C12"/>
    <w:rsid w:val="00792F8E"/>
    <w:rsid w:val="00792FE9"/>
    <w:rsid w:val="00792FFD"/>
    <w:rsid w:val="007930CC"/>
    <w:rsid w:val="00793561"/>
    <w:rsid w:val="00793572"/>
    <w:rsid w:val="00793A94"/>
    <w:rsid w:val="00793D4E"/>
    <w:rsid w:val="00793DB6"/>
    <w:rsid w:val="007940BE"/>
    <w:rsid w:val="0079429F"/>
    <w:rsid w:val="007942D3"/>
    <w:rsid w:val="007942F4"/>
    <w:rsid w:val="0079433E"/>
    <w:rsid w:val="00794394"/>
    <w:rsid w:val="007944C7"/>
    <w:rsid w:val="00794697"/>
    <w:rsid w:val="007946CA"/>
    <w:rsid w:val="00794C10"/>
    <w:rsid w:val="00794E14"/>
    <w:rsid w:val="00795294"/>
    <w:rsid w:val="0079556B"/>
    <w:rsid w:val="007956F9"/>
    <w:rsid w:val="00795777"/>
    <w:rsid w:val="00795ACB"/>
    <w:rsid w:val="00795F23"/>
    <w:rsid w:val="00796109"/>
    <w:rsid w:val="0079663B"/>
    <w:rsid w:val="007968F8"/>
    <w:rsid w:val="00796906"/>
    <w:rsid w:val="00796F89"/>
    <w:rsid w:val="00797091"/>
    <w:rsid w:val="00797104"/>
    <w:rsid w:val="0079742B"/>
    <w:rsid w:val="0079756D"/>
    <w:rsid w:val="007978D4"/>
    <w:rsid w:val="00797919"/>
    <w:rsid w:val="007979ED"/>
    <w:rsid w:val="00797B6C"/>
    <w:rsid w:val="00797F59"/>
    <w:rsid w:val="00797FD5"/>
    <w:rsid w:val="007A0641"/>
    <w:rsid w:val="007A0962"/>
    <w:rsid w:val="007A0BB0"/>
    <w:rsid w:val="007A0D76"/>
    <w:rsid w:val="007A111F"/>
    <w:rsid w:val="007A1589"/>
    <w:rsid w:val="007A159A"/>
    <w:rsid w:val="007A1631"/>
    <w:rsid w:val="007A222C"/>
    <w:rsid w:val="007A2713"/>
    <w:rsid w:val="007A2757"/>
    <w:rsid w:val="007A2893"/>
    <w:rsid w:val="007A28FA"/>
    <w:rsid w:val="007A2A05"/>
    <w:rsid w:val="007A2BA0"/>
    <w:rsid w:val="007A2D36"/>
    <w:rsid w:val="007A2D69"/>
    <w:rsid w:val="007A2DBD"/>
    <w:rsid w:val="007A2E0F"/>
    <w:rsid w:val="007A2FDF"/>
    <w:rsid w:val="007A30A1"/>
    <w:rsid w:val="007A32C9"/>
    <w:rsid w:val="007A35B9"/>
    <w:rsid w:val="007A3757"/>
    <w:rsid w:val="007A3EE6"/>
    <w:rsid w:val="007A3F22"/>
    <w:rsid w:val="007A4A47"/>
    <w:rsid w:val="007A4B16"/>
    <w:rsid w:val="007A4B30"/>
    <w:rsid w:val="007A4D33"/>
    <w:rsid w:val="007A5256"/>
    <w:rsid w:val="007A56F7"/>
    <w:rsid w:val="007A5947"/>
    <w:rsid w:val="007A5D80"/>
    <w:rsid w:val="007A5E30"/>
    <w:rsid w:val="007A5F1D"/>
    <w:rsid w:val="007A5FED"/>
    <w:rsid w:val="007A60F4"/>
    <w:rsid w:val="007A6231"/>
    <w:rsid w:val="007A6267"/>
    <w:rsid w:val="007A65E7"/>
    <w:rsid w:val="007A6A8F"/>
    <w:rsid w:val="007A6BF5"/>
    <w:rsid w:val="007A6DD9"/>
    <w:rsid w:val="007A6F02"/>
    <w:rsid w:val="007A6F80"/>
    <w:rsid w:val="007A73D9"/>
    <w:rsid w:val="007B047D"/>
    <w:rsid w:val="007B0EDA"/>
    <w:rsid w:val="007B0FFD"/>
    <w:rsid w:val="007B111B"/>
    <w:rsid w:val="007B1555"/>
    <w:rsid w:val="007B1661"/>
    <w:rsid w:val="007B1CB2"/>
    <w:rsid w:val="007B1CEB"/>
    <w:rsid w:val="007B1E38"/>
    <w:rsid w:val="007B1E8A"/>
    <w:rsid w:val="007B1F27"/>
    <w:rsid w:val="007B2241"/>
    <w:rsid w:val="007B2618"/>
    <w:rsid w:val="007B2B23"/>
    <w:rsid w:val="007B2C51"/>
    <w:rsid w:val="007B2E3A"/>
    <w:rsid w:val="007B3145"/>
    <w:rsid w:val="007B3444"/>
    <w:rsid w:val="007B3801"/>
    <w:rsid w:val="007B39B3"/>
    <w:rsid w:val="007B4008"/>
    <w:rsid w:val="007B4232"/>
    <w:rsid w:val="007B4332"/>
    <w:rsid w:val="007B45C7"/>
    <w:rsid w:val="007B496B"/>
    <w:rsid w:val="007B4C53"/>
    <w:rsid w:val="007B4F15"/>
    <w:rsid w:val="007B4F74"/>
    <w:rsid w:val="007B51C7"/>
    <w:rsid w:val="007B5215"/>
    <w:rsid w:val="007B5946"/>
    <w:rsid w:val="007B62C4"/>
    <w:rsid w:val="007B6423"/>
    <w:rsid w:val="007B64A4"/>
    <w:rsid w:val="007B66B1"/>
    <w:rsid w:val="007B695F"/>
    <w:rsid w:val="007B6E21"/>
    <w:rsid w:val="007B721E"/>
    <w:rsid w:val="007B72FB"/>
    <w:rsid w:val="007B7698"/>
    <w:rsid w:val="007B7835"/>
    <w:rsid w:val="007B7B2E"/>
    <w:rsid w:val="007C02A3"/>
    <w:rsid w:val="007C02C7"/>
    <w:rsid w:val="007C0539"/>
    <w:rsid w:val="007C08A6"/>
    <w:rsid w:val="007C0DB5"/>
    <w:rsid w:val="007C1192"/>
    <w:rsid w:val="007C13B5"/>
    <w:rsid w:val="007C1ED5"/>
    <w:rsid w:val="007C215D"/>
    <w:rsid w:val="007C26CD"/>
    <w:rsid w:val="007C2D9E"/>
    <w:rsid w:val="007C2FF0"/>
    <w:rsid w:val="007C33C9"/>
    <w:rsid w:val="007C34A0"/>
    <w:rsid w:val="007C3618"/>
    <w:rsid w:val="007C389E"/>
    <w:rsid w:val="007C38F9"/>
    <w:rsid w:val="007C3920"/>
    <w:rsid w:val="007C3C81"/>
    <w:rsid w:val="007C3E5D"/>
    <w:rsid w:val="007C411B"/>
    <w:rsid w:val="007C4758"/>
    <w:rsid w:val="007C47E7"/>
    <w:rsid w:val="007C4A49"/>
    <w:rsid w:val="007C4E0F"/>
    <w:rsid w:val="007C502F"/>
    <w:rsid w:val="007C5147"/>
    <w:rsid w:val="007C53C4"/>
    <w:rsid w:val="007C57CF"/>
    <w:rsid w:val="007C583A"/>
    <w:rsid w:val="007C5AD3"/>
    <w:rsid w:val="007C5C99"/>
    <w:rsid w:val="007C5F42"/>
    <w:rsid w:val="007C6251"/>
    <w:rsid w:val="007C645C"/>
    <w:rsid w:val="007C657E"/>
    <w:rsid w:val="007C6CED"/>
    <w:rsid w:val="007C6DEE"/>
    <w:rsid w:val="007C7331"/>
    <w:rsid w:val="007C7817"/>
    <w:rsid w:val="007C7A49"/>
    <w:rsid w:val="007C7C0A"/>
    <w:rsid w:val="007C7DE3"/>
    <w:rsid w:val="007C7F2B"/>
    <w:rsid w:val="007C7F56"/>
    <w:rsid w:val="007D05A6"/>
    <w:rsid w:val="007D0A10"/>
    <w:rsid w:val="007D0C8F"/>
    <w:rsid w:val="007D0EF8"/>
    <w:rsid w:val="007D102D"/>
    <w:rsid w:val="007D1045"/>
    <w:rsid w:val="007D114C"/>
    <w:rsid w:val="007D1322"/>
    <w:rsid w:val="007D15E3"/>
    <w:rsid w:val="007D1B0E"/>
    <w:rsid w:val="007D1B64"/>
    <w:rsid w:val="007D1CE1"/>
    <w:rsid w:val="007D1DF0"/>
    <w:rsid w:val="007D1E45"/>
    <w:rsid w:val="007D1EC8"/>
    <w:rsid w:val="007D2113"/>
    <w:rsid w:val="007D275F"/>
    <w:rsid w:val="007D2906"/>
    <w:rsid w:val="007D2B53"/>
    <w:rsid w:val="007D2BD3"/>
    <w:rsid w:val="007D2D46"/>
    <w:rsid w:val="007D2D5A"/>
    <w:rsid w:val="007D3552"/>
    <w:rsid w:val="007D36C0"/>
    <w:rsid w:val="007D3989"/>
    <w:rsid w:val="007D3A7D"/>
    <w:rsid w:val="007D414E"/>
    <w:rsid w:val="007D4208"/>
    <w:rsid w:val="007D42A6"/>
    <w:rsid w:val="007D430D"/>
    <w:rsid w:val="007D4593"/>
    <w:rsid w:val="007D48FE"/>
    <w:rsid w:val="007D4C37"/>
    <w:rsid w:val="007D4D79"/>
    <w:rsid w:val="007D4F41"/>
    <w:rsid w:val="007D4F83"/>
    <w:rsid w:val="007D5413"/>
    <w:rsid w:val="007D5420"/>
    <w:rsid w:val="007D5434"/>
    <w:rsid w:val="007D5686"/>
    <w:rsid w:val="007D58D2"/>
    <w:rsid w:val="007D5B68"/>
    <w:rsid w:val="007D62EA"/>
    <w:rsid w:val="007D638E"/>
    <w:rsid w:val="007D63BB"/>
    <w:rsid w:val="007D657E"/>
    <w:rsid w:val="007D6876"/>
    <w:rsid w:val="007D692B"/>
    <w:rsid w:val="007D6964"/>
    <w:rsid w:val="007D6A34"/>
    <w:rsid w:val="007D6C1F"/>
    <w:rsid w:val="007D6D52"/>
    <w:rsid w:val="007D6EB6"/>
    <w:rsid w:val="007D6F5A"/>
    <w:rsid w:val="007D7676"/>
    <w:rsid w:val="007D79C1"/>
    <w:rsid w:val="007D7A44"/>
    <w:rsid w:val="007E0307"/>
    <w:rsid w:val="007E0488"/>
    <w:rsid w:val="007E085B"/>
    <w:rsid w:val="007E0F1C"/>
    <w:rsid w:val="007E121B"/>
    <w:rsid w:val="007E12E1"/>
    <w:rsid w:val="007E136F"/>
    <w:rsid w:val="007E15B4"/>
    <w:rsid w:val="007E15C5"/>
    <w:rsid w:val="007E167D"/>
    <w:rsid w:val="007E18BC"/>
    <w:rsid w:val="007E1A6B"/>
    <w:rsid w:val="007E1DD8"/>
    <w:rsid w:val="007E1F73"/>
    <w:rsid w:val="007E20A7"/>
    <w:rsid w:val="007E2191"/>
    <w:rsid w:val="007E222D"/>
    <w:rsid w:val="007E2619"/>
    <w:rsid w:val="007E27A8"/>
    <w:rsid w:val="007E2822"/>
    <w:rsid w:val="007E2872"/>
    <w:rsid w:val="007E2A1C"/>
    <w:rsid w:val="007E2D67"/>
    <w:rsid w:val="007E2E4D"/>
    <w:rsid w:val="007E2E8E"/>
    <w:rsid w:val="007E303E"/>
    <w:rsid w:val="007E324B"/>
    <w:rsid w:val="007E3615"/>
    <w:rsid w:val="007E368F"/>
    <w:rsid w:val="007E3944"/>
    <w:rsid w:val="007E3DEC"/>
    <w:rsid w:val="007E4055"/>
    <w:rsid w:val="007E41F1"/>
    <w:rsid w:val="007E42B6"/>
    <w:rsid w:val="007E466B"/>
    <w:rsid w:val="007E4711"/>
    <w:rsid w:val="007E476D"/>
    <w:rsid w:val="007E4A77"/>
    <w:rsid w:val="007E4A78"/>
    <w:rsid w:val="007E4B8B"/>
    <w:rsid w:val="007E4DEE"/>
    <w:rsid w:val="007E5038"/>
    <w:rsid w:val="007E51D9"/>
    <w:rsid w:val="007E53CC"/>
    <w:rsid w:val="007E5458"/>
    <w:rsid w:val="007E583E"/>
    <w:rsid w:val="007E5877"/>
    <w:rsid w:val="007E58A1"/>
    <w:rsid w:val="007E5B98"/>
    <w:rsid w:val="007E5D6F"/>
    <w:rsid w:val="007E6299"/>
    <w:rsid w:val="007E62D6"/>
    <w:rsid w:val="007E65F3"/>
    <w:rsid w:val="007E68C0"/>
    <w:rsid w:val="007E692A"/>
    <w:rsid w:val="007E6CCD"/>
    <w:rsid w:val="007E6E62"/>
    <w:rsid w:val="007E6E82"/>
    <w:rsid w:val="007E7005"/>
    <w:rsid w:val="007E7244"/>
    <w:rsid w:val="007E7988"/>
    <w:rsid w:val="007E7996"/>
    <w:rsid w:val="007F030C"/>
    <w:rsid w:val="007F0879"/>
    <w:rsid w:val="007F0988"/>
    <w:rsid w:val="007F1947"/>
    <w:rsid w:val="007F1A2A"/>
    <w:rsid w:val="007F1D7D"/>
    <w:rsid w:val="007F1DF0"/>
    <w:rsid w:val="007F1E40"/>
    <w:rsid w:val="007F210F"/>
    <w:rsid w:val="007F2137"/>
    <w:rsid w:val="007F2769"/>
    <w:rsid w:val="007F288C"/>
    <w:rsid w:val="007F29CC"/>
    <w:rsid w:val="007F2A34"/>
    <w:rsid w:val="007F2A3B"/>
    <w:rsid w:val="007F2CA3"/>
    <w:rsid w:val="007F2CA4"/>
    <w:rsid w:val="007F2E0F"/>
    <w:rsid w:val="007F2FA9"/>
    <w:rsid w:val="007F2FE3"/>
    <w:rsid w:val="007F303C"/>
    <w:rsid w:val="007F3497"/>
    <w:rsid w:val="007F349B"/>
    <w:rsid w:val="007F389D"/>
    <w:rsid w:val="007F3C25"/>
    <w:rsid w:val="007F3D50"/>
    <w:rsid w:val="007F4068"/>
    <w:rsid w:val="007F424F"/>
    <w:rsid w:val="007F4466"/>
    <w:rsid w:val="007F45B0"/>
    <w:rsid w:val="007F51B8"/>
    <w:rsid w:val="007F52F9"/>
    <w:rsid w:val="007F5CE8"/>
    <w:rsid w:val="007F629D"/>
    <w:rsid w:val="007F63B9"/>
    <w:rsid w:val="007F68CB"/>
    <w:rsid w:val="007F6D31"/>
    <w:rsid w:val="007F72CB"/>
    <w:rsid w:val="007F7346"/>
    <w:rsid w:val="007F77C9"/>
    <w:rsid w:val="007F7891"/>
    <w:rsid w:val="007F7A0E"/>
    <w:rsid w:val="007F7B79"/>
    <w:rsid w:val="007F7BF8"/>
    <w:rsid w:val="0080030E"/>
    <w:rsid w:val="008007B7"/>
    <w:rsid w:val="008007C7"/>
    <w:rsid w:val="008009CF"/>
    <w:rsid w:val="00800A8A"/>
    <w:rsid w:val="00800BE0"/>
    <w:rsid w:val="00800F5C"/>
    <w:rsid w:val="00800F67"/>
    <w:rsid w:val="00800FF0"/>
    <w:rsid w:val="00801018"/>
    <w:rsid w:val="00801843"/>
    <w:rsid w:val="00801A2C"/>
    <w:rsid w:val="00801D51"/>
    <w:rsid w:val="00801E8E"/>
    <w:rsid w:val="0080250D"/>
    <w:rsid w:val="008028CF"/>
    <w:rsid w:val="00802BB2"/>
    <w:rsid w:val="00802BE0"/>
    <w:rsid w:val="00802C15"/>
    <w:rsid w:val="0080319E"/>
    <w:rsid w:val="008036DA"/>
    <w:rsid w:val="00803930"/>
    <w:rsid w:val="0080398A"/>
    <w:rsid w:val="00803D21"/>
    <w:rsid w:val="00803F80"/>
    <w:rsid w:val="00804348"/>
    <w:rsid w:val="00805286"/>
    <w:rsid w:val="00805514"/>
    <w:rsid w:val="00805942"/>
    <w:rsid w:val="00805B0E"/>
    <w:rsid w:val="00805E98"/>
    <w:rsid w:val="00805E99"/>
    <w:rsid w:val="00805F8C"/>
    <w:rsid w:val="0080617D"/>
    <w:rsid w:val="0080626F"/>
    <w:rsid w:val="008062BA"/>
    <w:rsid w:val="0080632C"/>
    <w:rsid w:val="0080633F"/>
    <w:rsid w:val="008066A1"/>
    <w:rsid w:val="008069DC"/>
    <w:rsid w:val="00806B41"/>
    <w:rsid w:val="00806EF2"/>
    <w:rsid w:val="00806F6D"/>
    <w:rsid w:val="00806F7B"/>
    <w:rsid w:val="00806FA9"/>
    <w:rsid w:val="008070AC"/>
    <w:rsid w:val="00807205"/>
    <w:rsid w:val="008076E8"/>
    <w:rsid w:val="00807AA7"/>
    <w:rsid w:val="00807EF8"/>
    <w:rsid w:val="00810822"/>
    <w:rsid w:val="00810A81"/>
    <w:rsid w:val="00810EAF"/>
    <w:rsid w:val="0081115D"/>
    <w:rsid w:val="008112AC"/>
    <w:rsid w:val="0081131C"/>
    <w:rsid w:val="00811347"/>
    <w:rsid w:val="0081147C"/>
    <w:rsid w:val="008116E6"/>
    <w:rsid w:val="00811D66"/>
    <w:rsid w:val="008128C6"/>
    <w:rsid w:val="008129B1"/>
    <w:rsid w:val="00812AE3"/>
    <w:rsid w:val="00812AE9"/>
    <w:rsid w:val="00812B22"/>
    <w:rsid w:val="00812D2B"/>
    <w:rsid w:val="00812D41"/>
    <w:rsid w:val="00812DC0"/>
    <w:rsid w:val="00812F32"/>
    <w:rsid w:val="00813019"/>
    <w:rsid w:val="008139B5"/>
    <w:rsid w:val="00813BC2"/>
    <w:rsid w:val="00813BE7"/>
    <w:rsid w:val="00813C4A"/>
    <w:rsid w:val="00813EC9"/>
    <w:rsid w:val="00813F4C"/>
    <w:rsid w:val="00813FE5"/>
    <w:rsid w:val="0081406B"/>
    <w:rsid w:val="008142D7"/>
    <w:rsid w:val="00814763"/>
    <w:rsid w:val="008154D5"/>
    <w:rsid w:val="0081594D"/>
    <w:rsid w:val="00815D0E"/>
    <w:rsid w:val="008166A0"/>
    <w:rsid w:val="008169B0"/>
    <w:rsid w:val="00816AD3"/>
    <w:rsid w:val="00816BC0"/>
    <w:rsid w:val="00816CFE"/>
    <w:rsid w:val="00816D66"/>
    <w:rsid w:val="00817661"/>
    <w:rsid w:val="008178A0"/>
    <w:rsid w:val="00817918"/>
    <w:rsid w:val="00817A08"/>
    <w:rsid w:val="00817A61"/>
    <w:rsid w:val="00817DE3"/>
    <w:rsid w:val="00817E56"/>
    <w:rsid w:val="00817F6F"/>
    <w:rsid w:val="008201C5"/>
    <w:rsid w:val="0082041A"/>
    <w:rsid w:val="00820591"/>
    <w:rsid w:val="00820F5C"/>
    <w:rsid w:val="00821019"/>
    <w:rsid w:val="0082111E"/>
    <w:rsid w:val="00821274"/>
    <w:rsid w:val="00821299"/>
    <w:rsid w:val="008213A1"/>
    <w:rsid w:val="00821984"/>
    <w:rsid w:val="00821FCE"/>
    <w:rsid w:val="008220FF"/>
    <w:rsid w:val="00822392"/>
    <w:rsid w:val="008223B8"/>
    <w:rsid w:val="00822775"/>
    <w:rsid w:val="00822870"/>
    <w:rsid w:val="00822F0D"/>
    <w:rsid w:val="00823078"/>
    <w:rsid w:val="008232B7"/>
    <w:rsid w:val="00823374"/>
    <w:rsid w:val="008238EF"/>
    <w:rsid w:val="00823916"/>
    <w:rsid w:val="00823BFA"/>
    <w:rsid w:val="00824C20"/>
    <w:rsid w:val="00824E89"/>
    <w:rsid w:val="00824F87"/>
    <w:rsid w:val="00825029"/>
    <w:rsid w:val="0082520B"/>
    <w:rsid w:val="00825429"/>
    <w:rsid w:val="00825541"/>
    <w:rsid w:val="00825630"/>
    <w:rsid w:val="0082569A"/>
    <w:rsid w:val="00825888"/>
    <w:rsid w:val="00825A5B"/>
    <w:rsid w:val="00825D9C"/>
    <w:rsid w:val="00825DC2"/>
    <w:rsid w:val="00825EFB"/>
    <w:rsid w:val="0082600D"/>
    <w:rsid w:val="00826164"/>
    <w:rsid w:val="00826192"/>
    <w:rsid w:val="0082621A"/>
    <w:rsid w:val="0082644D"/>
    <w:rsid w:val="00826478"/>
    <w:rsid w:val="008265A4"/>
    <w:rsid w:val="00826689"/>
    <w:rsid w:val="00826719"/>
    <w:rsid w:val="00826D96"/>
    <w:rsid w:val="00826FA8"/>
    <w:rsid w:val="0082717B"/>
    <w:rsid w:val="00827273"/>
    <w:rsid w:val="00827394"/>
    <w:rsid w:val="00827450"/>
    <w:rsid w:val="008275D7"/>
    <w:rsid w:val="0082773B"/>
    <w:rsid w:val="00827F54"/>
    <w:rsid w:val="0083009A"/>
    <w:rsid w:val="00830329"/>
    <w:rsid w:val="00830497"/>
    <w:rsid w:val="00830514"/>
    <w:rsid w:val="00830680"/>
    <w:rsid w:val="00830A89"/>
    <w:rsid w:val="00830F3B"/>
    <w:rsid w:val="00830F4F"/>
    <w:rsid w:val="008310C4"/>
    <w:rsid w:val="00831289"/>
    <w:rsid w:val="008312DA"/>
    <w:rsid w:val="008312EB"/>
    <w:rsid w:val="0083167F"/>
    <w:rsid w:val="008318F4"/>
    <w:rsid w:val="00831B52"/>
    <w:rsid w:val="00831E36"/>
    <w:rsid w:val="008321D8"/>
    <w:rsid w:val="00832556"/>
    <w:rsid w:val="00832759"/>
    <w:rsid w:val="00832C08"/>
    <w:rsid w:val="00832C72"/>
    <w:rsid w:val="00832DA7"/>
    <w:rsid w:val="00833246"/>
    <w:rsid w:val="008333DE"/>
    <w:rsid w:val="00833502"/>
    <w:rsid w:val="008338D1"/>
    <w:rsid w:val="00833D25"/>
    <w:rsid w:val="00833DE8"/>
    <w:rsid w:val="008341B3"/>
    <w:rsid w:val="00834324"/>
    <w:rsid w:val="00834B98"/>
    <w:rsid w:val="00834C77"/>
    <w:rsid w:val="00834CBD"/>
    <w:rsid w:val="008350F4"/>
    <w:rsid w:val="00835133"/>
    <w:rsid w:val="00835280"/>
    <w:rsid w:val="008352B0"/>
    <w:rsid w:val="008352F0"/>
    <w:rsid w:val="0083541A"/>
    <w:rsid w:val="00835BB8"/>
    <w:rsid w:val="00835DC0"/>
    <w:rsid w:val="00835FFD"/>
    <w:rsid w:val="00836019"/>
    <w:rsid w:val="008360FE"/>
    <w:rsid w:val="008362E6"/>
    <w:rsid w:val="00836487"/>
    <w:rsid w:val="008366EA"/>
    <w:rsid w:val="00836983"/>
    <w:rsid w:val="00836987"/>
    <w:rsid w:val="008369E0"/>
    <w:rsid w:val="00836A6C"/>
    <w:rsid w:val="00836B89"/>
    <w:rsid w:val="00836C7C"/>
    <w:rsid w:val="00836E4C"/>
    <w:rsid w:val="00836F34"/>
    <w:rsid w:val="00837450"/>
    <w:rsid w:val="00837501"/>
    <w:rsid w:val="00837771"/>
    <w:rsid w:val="008400DF"/>
    <w:rsid w:val="008401EC"/>
    <w:rsid w:val="008402D4"/>
    <w:rsid w:val="008408DB"/>
    <w:rsid w:val="00840E10"/>
    <w:rsid w:val="00840F0B"/>
    <w:rsid w:val="00840F84"/>
    <w:rsid w:val="00841173"/>
    <w:rsid w:val="0084120D"/>
    <w:rsid w:val="0084143B"/>
    <w:rsid w:val="00841688"/>
    <w:rsid w:val="008417BD"/>
    <w:rsid w:val="00841C69"/>
    <w:rsid w:val="00841D04"/>
    <w:rsid w:val="00841DB9"/>
    <w:rsid w:val="00842980"/>
    <w:rsid w:val="0084298C"/>
    <w:rsid w:val="00842B37"/>
    <w:rsid w:val="00842CA6"/>
    <w:rsid w:val="00842E0B"/>
    <w:rsid w:val="00842E52"/>
    <w:rsid w:val="00843371"/>
    <w:rsid w:val="008437E1"/>
    <w:rsid w:val="00843CEA"/>
    <w:rsid w:val="00843D58"/>
    <w:rsid w:val="00844141"/>
    <w:rsid w:val="00844753"/>
    <w:rsid w:val="008449FD"/>
    <w:rsid w:val="00844E7D"/>
    <w:rsid w:val="00845185"/>
    <w:rsid w:val="008451C5"/>
    <w:rsid w:val="008451CD"/>
    <w:rsid w:val="008459AA"/>
    <w:rsid w:val="00845A51"/>
    <w:rsid w:val="00845AA9"/>
    <w:rsid w:val="00845AFE"/>
    <w:rsid w:val="00845F0A"/>
    <w:rsid w:val="008461D6"/>
    <w:rsid w:val="00846435"/>
    <w:rsid w:val="00846A29"/>
    <w:rsid w:val="00846A80"/>
    <w:rsid w:val="00846ADE"/>
    <w:rsid w:val="00846BB3"/>
    <w:rsid w:val="00846F74"/>
    <w:rsid w:val="0084728E"/>
    <w:rsid w:val="008472E0"/>
    <w:rsid w:val="00847A8C"/>
    <w:rsid w:val="00847F33"/>
    <w:rsid w:val="008500FC"/>
    <w:rsid w:val="00850109"/>
    <w:rsid w:val="008503AF"/>
    <w:rsid w:val="008504C2"/>
    <w:rsid w:val="00850924"/>
    <w:rsid w:val="008509B5"/>
    <w:rsid w:val="00850BFF"/>
    <w:rsid w:val="00850C74"/>
    <w:rsid w:val="00850D3E"/>
    <w:rsid w:val="00851067"/>
    <w:rsid w:val="00851131"/>
    <w:rsid w:val="008512D5"/>
    <w:rsid w:val="0085138A"/>
    <w:rsid w:val="0085169B"/>
    <w:rsid w:val="00851A27"/>
    <w:rsid w:val="00851FD6"/>
    <w:rsid w:val="00852209"/>
    <w:rsid w:val="00852387"/>
    <w:rsid w:val="00852601"/>
    <w:rsid w:val="008526E2"/>
    <w:rsid w:val="00852B0D"/>
    <w:rsid w:val="00852BFF"/>
    <w:rsid w:val="0085389B"/>
    <w:rsid w:val="0085399C"/>
    <w:rsid w:val="00853A56"/>
    <w:rsid w:val="00853CDF"/>
    <w:rsid w:val="008542EB"/>
    <w:rsid w:val="00854679"/>
    <w:rsid w:val="008547F8"/>
    <w:rsid w:val="00854AB6"/>
    <w:rsid w:val="00854C14"/>
    <w:rsid w:val="00854FF7"/>
    <w:rsid w:val="00855148"/>
    <w:rsid w:val="0085521B"/>
    <w:rsid w:val="00855902"/>
    <w:rsid w:val="00855AB6"/>
    <w:rsid w:val="00855DA4"/>
    <w:rsid w:val="00855E61"/>
    <w:rsid w:val="0085631D"/>
    <w:rsid w:val="0085639C"/>
    <w:rsid w:val="0085643F"/>
    <w:rsid w:val="0085686C"/>
    <w:rsid w:val="008568EF"/>
    <w:rsid w:val="00856E40"/>
    <w:rsid w:val="00856ECF"/>
    <w:rsid w:val="00856F59"/>
    <w:rsid w:val="008570DF"/>
    <w:rsid w:val="0085715E"/>
    <w:rsid w:val="008571EA"/>
    <w:rsid w:val="00857A36"/>
    <w:rsid w:val="00857AAE"/>
    <w:rsid w:val="00857BF9"/>
    <w:rsid w:val="00857F27"/>
    <w:rsid w:val="00857F4F"/>
    <w:rsid w:val="0086014C"/>
    <w:rsid w:val="00860251"/>
    <w:rsid w:val="00860284"/>
    <w:rsid w:val="0086048B"/>
    <w:rsid w:val="008604CE"/>
    <w:rsid w:val="00860896"/>
    <w:rsid w:val="00860967"/>
    <w:rsid w:val="00860BD5"/>
    <w:rsid w:val="00860F2E"/>
    <w:rsid w:val="00861224"/>
    <w:rsid w:val="00861334"/>
    <w:rsid w:val="008614F0"/>
    <w:rsid w:val="0086162E"/>
    <w:rsid w:val="00861A70"/>
    <w:rsid w:val="00861B2D"/>
    <w:rsid w:val="00861B90"/>
    <w:rsid w:val="00861B9A"/>
    <w:rsid w:val="00861DD2"/>
    <w:rsid w:val="00861FC4"/>
    <w:rsid w:val="00862127"/>
    <w:rsid w:val="00862630"/>
    <w:rsid w:val="0086264D"/>
    <w:rsid w:val="00862B44"/>
    <w:rsid w:val="00862D8C"/>
    <w:rsid w:val="00862FA8"/>
    <w:rsid w:val="00863013"/>
    <w:rsid w:val="008632AF"/>
    <w:rsid w:val="008638BB"/>
    <w:rsid w:val="0086392E"/>
    <w:rsid w:val="008639B7"/>
    <w:rsid w:val="00863A45"/>
    <w:rsid w:val="00863A8F"/>
    <w:rsid w:val="00863B9F"/>
    <w:rsid w:val="00863CC4"/>
    <w:rsid w:val="00863CE2"/>
    <w:rsid w:val="0086418F"/>
    <w:rsid w:val="0086441C"/>
    <w:rsid w:val="008644BD"/>
    <w:rsid w:val="00864601"/>
    <w:rsid w:val="0086465E"/>
    <w:rsid w:val="0086498A"/>
    <w:rsid w:val="00864AAC"/>
    <w:rsid w:val="00864E33"/>
    <w:rsid w:val="008654A7"/>
    <w:rsid w:val="008656D4"/>
    <w:rsid w:val="008658DE"/>
    <w:rsid w:val="00865BFE"/>
    <w:rsid w:val="00865C7A"/>
    <w:rsid w:val="00865CF7"/>
    <w:rsid w:val="00865F2A"/>
    <w:rsid w:val="00865FF7"/>
    <w:rsid w:val="00866813"/>
    <w:rsid w:val="00866993"/>
    <w:rsid w:val="00866A87"/>
    <w:rsid w:val="00867296"/>
    <w:rsid w:val="008674B4"/>
    <w:rsid w:val="00867AEA"/>
    <w:rsid w:val="00867E67"/>
    <w:rsid w:val="00867E79"/>
    <w:rsid w:val="008705BE"/>
    <w:rsid w:val="00870A1A"/>
    <w:rsid w:val="00870B2E"/>
    <w:rsid w:val="00870C85"/>
    <w:rsid w:val="00870F0A"/>
    <w:rsid w:val="00870F3A"/>
    <w:rsid w:val="00871129"/>
    <w:rsid w:val="00871163"/>
    <w:rsid w:val="008715D8"/>
    <w:rsid w:val="0087162F"/>
    <w:rsid w:val="008718C0"/>
    <w:rsid w:val="00871A24"/>
    <w:rsid w:val="00871CB5"/>
    <w:rsid w:val="00871CBE"/>
    <w:rsid w:val="00871EB1"/>
    <w:rsid w:val="008722F9"/>
    <w:rsid w:val="00872960"/>
    <w:rsid w:val="00872C8C"/>
    <w:rsid w:val="00872CBE"/>
    <w:rsid w:val="00872E43"/>
    <w:rsid w:val="00872E8D"/>
    <w:rsid w:val="00872E9C"/>
    <w:rsid w:val="008733A7"/>
    <w:rsid w:val="008735A2"/>
    <w:rsid w:val="00873BD7"/>
    <w:rsid w:val="008746FF"/>
    <w:rsid w:val="00874918"/>
    <w:rsid w:val="00874A5E"/>
    <w:rsid w:val="00874B5A"/>
    <w:rsid w:val="00874EA9"/>
    <w:rsid w:val="00874FA8"/>
    <w:rsid w:val="0087561E"/>
    <w:rsid w:val="008757D4"/>
    <w:rsid w:val="00875A42"/>
    <w:rsid w:val="00875FA9"/>
    <w:rsid w:val="0087610B"/>
    <w:rsid w:val="0087636A"/>
    <w:rsid w:val="008767E0"/>
    <w:rsid w:val="00876849"/>
    <w:rsid w:val="00876BE0"/>
    <w:rsid w:val="00876CA5"/>
    <w:rsid w:val="00876CFC"/>
    <w:rsid w:val="00876DAD"/>
    <w:rsid w:val="0087751F"/>
    <w:rsid w:val="0087786B"/>
    <w:rsid w:val="008778C2"/>
    <w:rsid w:val="00877C4B"/>
    <w:rsid w:val="00880064"/>
    <w:rsid w:val="0088011C"/>
    <w:rsid w:val="00880201"/>
    <w:rsid w:val="008802F3"/>
    <w:rsid w:val="00880717"/>
    <w:rsid w:val="0088098A"/>
    <w:rsid w:val="0088098B"/>
    <w:rsid w:val="008809C6"/>
    <w:rsid w:val="00880A6C"/>
    <w:rsid w:val="00880C9C"/>
    <w:rsid w:val="00880F2C"/>
    <w:rsid w:val="00880F73"/>
    <w:rsid w:val="0088110D"/>
    <w:rsid w:val="008819CC"/>
    <w:rsid w:val="00881B4E"/>
    <w:rsid w:val="00881D59"/>
    <w:rsid w:val="00882651"/>
    <w:rsid w:val="0088265A"/>
    <w:rsid w:val="00882666"/>
    <w:rsid w:val="008827F9"/>
    <w:rsid w:val="00882906"/>
    <w:rsid w:val="00882A55"/>
    <w:rsid w:val="00882E49"/>
    <w:rsid w:val="008832A7"/>
    <w:rsid w:val="00883516"/>
    <w:rsid w:val="0088365F"/>
    <w:rsid w:val="00883706"/>
    <w:rsid w:val="00883A7C"/>
    <w:rsid w:val="00883BE5"/>
    <w:rsid w:val="00883D93"/>
    <w:rsid w:val="00883F11"/>
    <w:rsid w:val="00883FEC"/>
    <w:rsid w:val="008840D6"/>
    <w:rsid w:val="00884366"/>
    <w:rsid w:val="0088450E"/>
    <w:rsid w:val="0088461F"/>
    <w:rsid w:val="008848D3"/>
    <w:rsid w:val="00884956"/>
    <w:rsid w:val="00884ACC"/>
    <w:rsid w:val="00884B2B"/>
    <w:rsid w:val="008850FA"/>
    <w:rsid w:val="00885213"/>
    <w:rsid w:val="0088531B"/>
    <w:rsid w:val="00885E0D"/>
    <w:rsid w:val="00885FE6"/>
    <w:rsid w:val="0088609D"/>
    <w:rsid w:val="0088630B"/>
    <w:rsid w:val="008864B7"/>
    <w:rsid w:val="008864F5"/>
    <w:rsid w:val="0088687F"/>
    <w:rsid w:val="00886A19"/>
    <w:rsid w:val="00886CC1"/>
    <w:rsid w:val="00886CD4"/>
    <w:rsid w:val="00886F02"/>
    <w:rsid w:val="00886F12"/>
    <w:rsid w:val="00887423"/>
    <w:rsid w:val="00887463"/>
    <w:rsid w:val="00887818"/>
    <w:rsid w:val="00887E0A"/>
    <w:rsid w:val="00887F90"/>
    <w:rsid w:val="00890074"/>
    <w:rsid w:val="0089031B"/>
    <w:rsid w:val="0089039D"/>
    <w:rsid w:val="008904A8"/>
    <w:rsid w:val="00890966"/>
    <w:rsid w:val="00890B16"/>
    <w:rsid w:val="00890BAD"/>
    <w:rsid w:val="00890BC5"/>
    <w:rsid w:val="00890D88"/>
    <w:rsid w:val="008910A1"/>
    <w:rsid w:val="0089118B"/>
    <w:rsid w:val="00891709"/>
    <w:rsid w:val="0089178B"/>
    <w:rsid w:val="00891A3B"/>
    <w:rsid w:val="0089228C"/>
    <w:rsid w:val="00892345"/>
    <w:rsid w:val="00892568"/>
    <w:rsid w:val="00892735"/>
    <w:rsid w:val="00892ED7"/>
    <w:rsid w:val="00893149"/>
    <w:rsid w:val="008932BB"/>
    <w:rsid w:val="00893309"/>
    <w:rsid w:val="008935D1"/>
    <w:rsid w:val="0089371C"/>
    <w:rsid w:val="0089398A"/>
    <w:rsid w:val="00893B3C"/>
    <w:rsid w:val="00894602"/>
    <w:rsid w:val="00894840"/>
    <w:rsid w:val="00894C10"/>
    <w:rsid w:val="00894EA7"/>
    <w:rsid w:val="00894F91"/>
    <w:rsid w:val="0089514C"/>
    <w:rsid w:val="008951DA"/>
    <w:rsid w:val="0089540A"/>
    <w:rsid w:val="00895657"/>
    <w:rsid w:val="008956F6"/>
    <w:rsid w:val="0089583B"/>
    <w:rsid w:val="00895B5B"/>
    <w:rsid w:val="00895BEA"/>
    <w:rsid w:val="00895C96"/>
    <w:rsid w:val="00895CDD"/>
    <w:rsid w:val="00895CE3"/>
    <w:rsid w:val="00895D2A"/>
    <w:rsid w:val="008961D0"/>
    <w:rsid w:val="00896231"/>
    <w:rsid w:val="0089652B"/>
    <w:rsid w:val="00896634"/>
    <w:rsid w:val="008966F6"/>
    <w:rsid w:val="008967E6"/>
    <w:rsid w:val="0089684F"/>
    <w:rsid w:val="00896D90"/>
    <w:rsid w:val="0089731B"/>
    <w:rsid w:val="00897464"/>
    <w:rsid w:val="00897772"/>
    <w:rsid w:val="0089798B"/>
    <w:rsid w:val="00897B7A"/>
    <w:rsid w:val="00897C67"/>
    <w:rsid w:val="00897CD9"/>
    <w:rsid w:val="00897D09"/>
    <w:rsid w:val="00897EA5"/>
    <w:rsid w:val="00897F69"/>
    <w:rsid w:val="008A009E"/>
    <w:rsid w:val="008A0420"/>
    <w:rsid w:val="008A04A1"/>
    <w:rsid w:val="008A0646"/>
    <w:rsid w:val="008A08F4"/>
    <w:rsid w:val="008A0BB5"/>
    <w:rsid w:val="008A0D3F"/>
    <w:rsid w:val="008A0E72"/>
    <w:rsid w:val="008A1101"/>
    <w:rsid w:val="008A1208"/>
    <w:rsid w:val="008A1539"/>
    <w:rsid w:val="008A153C"/>
    <w:rsid w:val="008A16C3"/>
    <w:rsid w:val="008A1A8F"/>
    <w:rsid w:val="008A20FF"/>
    <w:rsid w:val="008A2319"/>
    <w:rsid w:val="008A24F7"/>
    <w:rsid w:val="008A29B0"/>
    <w:rsid w:val="008A2CEF"/>
    <w:rsid w:val="008A33A0"/>
    <w:rsid w:val="008A3444"/>
    <w:rsid w:val="008A3663"/>
    <w:rsid w:val="008A36CB"/>
    <w:rsid w:val="008A3749"/>
    <w:rsid w:val="008A3B29"/>
    <w:rsid w:val="008A3E17"/>
    <w:rsid w:val="008A481C"/>
    <w:rsid w:val="008A49C6"/>
    <w:rsid w:val="008A4A46"/>
    <w:rsid w:val="008A4DB1"/>
    <w:rsid w:val="008A51C0"/>
    <w:rsid w:val="008A564C"/>
    <w:rsid w:val="008A5844"/>
    <w:rsid w:val="008A598C"/>
    <w:rsid w:val="008A5C42"/>
    <w:rsid w:val="008A60F2"/>
    <w:rsid w:val="008A63E4"/>
    <w:rsid w:val="008A666A"/>
    <w:rsid w:val="008A678E"/>
    <w:rsid w:val="008A698B"/>
    <w:rsid w:val="008A7037"/>
    <w:rsid w:val="008A7281"/>
    <w:rsid w:val="008A73D4"/>
    <w:rsid w:val="008A746B"/>
    <w:rsid w:val="008A76C7"/>
    <w:rsid w:val="008A794D"/>
    <w:rsid w:val="008A7CD0"/>
    <w:rsid w:val="008A7D02"/>
    <w:rsid w:val="008A7D80"/>
    <w:rsid w:val="008B00C2"/>
    <w:rsid w:val="008B00F5"/>
    <w:rsid w:val="008B0136"/>
    <w:rsid w:val="008B0449"/>
    <w:rsid w:val="008B08C0"/>
    <w:rsid w:val="008B0A36"/>
    <w:rsid w:val="008B0A77"/>
    <w:rsid w:val="008B0AAC"/>
    <w:rsid w:val="008B0B2A"/>
    <w:rsid w:val="008B0E7B"/>
    <w:rsid w:val="008B0E99"/>
    <w:rsid w:val="008B1120"/>
    <w:rsid w:val="008B122F"/>
    <w:rsid w:val="008B12E5"/>
    <w:rsid w:val="008B132C"/>
    <w:rsid w:val="008B14FD"/>
    <w:rsid w:val="008B1643"/>
    <w:rsid w:val="008B1776"/>
    <w:rsid w:val="008B1815"/>
    <w:rsid w:val="008B20F4"/>
    <w:rsid w:val="008B2370"/>
    <w:rsid w:val="008B2422"/>
    <w:rsid w:val="008B2A81"/>
    <w:rsid w:val="008B2DCE"/>
    <w:rsid w:val="008B2F90"/>
    <w:rsid w:val="008B360C"/>
    <w:rsid w:val="008B36FF"/>
    <w:rsid w:val="008B3796"/>
    <w:rsid w:val="008B37DB"/>
    <w:rsid w:val="008B401C"/>
    <w:rsid w:val="008B4163"/>
    <w:rsid w:val="008B4386"/>
    <w:rsid w:val="008B4467"/>
    <w:rsid w:val="008B45A7"/>
    <w:rsid w:val="008B4F5B"/>
    <w:rsid w:val="008B51C2"/>
    <w:rsid w:val="008B53C8"/>
    <w:rsid w:val="008B53CE"/>
    <w:rsid w:val="008B5542"/>
    <w:rsid w:val="008B55D7"/>
    <w:rsid w:val="008B5611"/>
    <w:rsid w:val="008B5AAC"/>
    <w:rsid w:val="008B5BA2"/>
    <w:rsid w:val="008B5E1E"/>
    <w:rsid w:val="008B5F6E"/>
    <w:rsid w:val="008B5FA6"/>
    <w:rsid w:val="008B68E6"/>
    <w:rsid w:val="008B68F7"/>
    <w:rsid w:val="008B6BA8"/>
    <w:rsid w:val="008B6CF5"/>
    <w:rsid w:val="008B6D74"/>
    <w:rsid w:val="008B73D7"/>
    <w:rsid w:val="008B749E"/>
    <w:rsid w:val="008B763F"/>
    <w:rsid w:val="008B7A54"/>
    <w:rsid w:val="008B7D8A"/>
    <w:rsid w:val="008C00BD"/>
    <w:rsid w:val="008C015F"/>
    <w:rsid w:val="008C020A"/>
    <w:rsid w:val="008C02DE"/>
    <w:rsid w:val="008C02E3"/>
    <w:rsid w:val="008C08A8"/>
    <w:rsid w:val="008C0A61"/>
    <w:rsid w:val="008C0B0F"/>
    <w:rsid w:val="008C0D2C"/>
    <w:rsid w:val="008C0FC9"/>
    <w:rsid w:val="008C157E"/>
    <w:rsid w:val="008C15E1"/>
    <w:rsid w:val="008C1BB4"/>
    <w:rsid w:val="008C1C06"/>
    <w:rsid w:val="008C1CE5"/>
    <w:rsid w:val="008C2184"/>
    <w:rsid w:val="008C21D3"/>
    <w:rsid w:val="008C2279"/>
    <w:rsid w:val="008C2441"/>
    <w:rsid w:val="008C27DE"/>
    <w:rsid w:val="008C291C"/>
    <w:rsid w:val="008C2C72"/>
    <w:rsid w:val="008C2DF1"/>
    <w:rsid w:val="008C3265"/>
    <w:rsid w:val="008C365E"/>
    <w:rsid w:val="008C384B"/>
    <w:rsid w:val="008C3866"/>
    <w:rsid w:val="008C3902"/>
    <w:rsid w:val="008C3DF2"/>
    <w:rsid w:val="008C3E04"/>
    <w:rsid w:val="008C4139"/>
    <w:rsid w:val="008C4499"/>
    <w:rsid w:val="008C474F"/>
    <w:rsid w:val="008C4972"/>
    <w:rsid w:val="008C4B9A"/>
    <w:rsid w:val="008C4C5A"/>
    <w:rsid w:val="008C4CE7"/>
    <w:rsid w:val="008C50DF"/>
    <w:rsid w:val="008C5158"/>
    <w:rsid w:val="008C533D"/>
    <w:rsid w:val="008C545A"/>
    <w:rsid w:val="008C56FE"/>
    <w:rsid w:val="008C5942"/>
    <w:rsid w:val="008C5977"/>
    <w:rsid w:val="008C5A65"/>
    <w:rsid w:val="008C5C57"/>
    <w:rsid w:val="008C5DEE"/>
    <w:rsid w:val="008C607C"/>
    <w:rsid w:val="008C61E9"/>
    <w:rsid w:val="008C6358"/>
    <w:rsid w:val="008C648E"/>
    <w:rsid w:val="008C6556"/>
    <w:rsid w:val="008C6AF7"/>
    <w:rsid w:val="008C6D00"/>
    <w:rsid w:val="008C6FDD"/>
    <w:rsid w:val="008C757D"/>
    <w:rsid w:val="008C75A0"/>
    <w:rsid w:val="008C79C7"/>
    <w:rsid w:val="008C7B2F"/>
    <w:rsid w:val="008C7BFF"/>
    <w:rsid w:val="008D02B5"/>
    <w:rsid w:val="008D054B"/>
    <w:rsid w:val="008D070C"/>
    <w:rsid w:val="008D0BB1"/>
    <w:rsid w:val="008D0DE2"/>
    <w:rsid w:val="008D12DD"/>
    <w:rsid w:val="008D166B"/>
    <w:rsid w:val="008D16C4"/>
    <w:rsid w:val="008D18E9"/>
    <w:rsid w:val="008D1BB9"/>
    <w:rsid w:val="008D1F65"/>
    <w:rsid w:val="008D1FAE"/>
    <w:rsid w:val="008D1FD6"/>
    <w:rsid w:val="008D23F9"/>
    <w:rsid w:val="008D25D6"/>
    <w:rsid w:val="008D2869"/>
    <w:rsid w:val="008D2F18"/>
    <w:rsid w:val="008D3007"/>
    <w:rsid w:val="008D324E"/>
    <w:rsid w:val="008D32FC"/>
    <w:rsid w:val="008D3713"/>
    <w:rsid w:val="008D39E8"/>
    <w:rsid w:val="008D3A78"/>
    <w:rsid w:val="008D3B7C"/>
    <w:rsid w:val="008D3F5C"/>
    <w:rsid w:val="008D409E"/>
    <w:rsid w:val="008D4244"/>
    <w:rsid w:val="008D4250"/>
    <w:rsid w:val="008D45F2"/>
    <w:rsid w:val="008D47E8"/>
    <w:rsid w:val="008D4AF1"/>
    <w:rsid w:val="008D4CD1"/>
    <w:rsid w:val="008D4DA9"/>
    <w:rsid w:val="008D5103"/>
    <w:rsid w:val="008D5145"/>
    <w:rsid w:val="008D5164"/>
    <w:rsid w:val="008D519D"/>
    <w:rsid w:val="008D534F"/>
    <w:rsid w:val="008D5557"/>
    <w:rsid w:val="008D590A"/>
    <w:rsid w:val="008D60B4"/>
    <w:rsid w:val="008D65C4"/>
    <w:rsid w:val="008D6683"/>
    <w:rsid w:val="008D6709"/>
    <w:rsid w:val="008D679B"/>
    <w:rsid w:val="008D67F3"/>
    <w:rsid w:val="008D72AE"/>
    <w:rsid w:val="008D7657"/>
    <w:rsid w:val="008D77F9"/>
    <w:rsid w:val="008D7D0D"/>
    <w:rsid w:val="008D7EFF"/>
    <w:rsid w:val="008E0105"/>
    <w:rsid w:val="008E01AB"/>
    <w:rsid w:val="008E0564"/>
    <w:rsid w:val="008E068B"/>
    <w:rsid w:val="008E08F2"/>
    <w:rsid w:val="008E0A0D"/>
    <w:rsid w:val="008E0ACA"/>
    <w:rsid w:val="008E0E61"/>
    <w:rsid w:val="008E0FF3"/>
    <w:rsid w:val="008E1044"/>
    <w:rsid w:val="008E12A6"/>
    <w:rsid w:val="008E138B"/>
    <w:rsid w:val="008E16A2"/>
    <w:rsid w:val="008E16E8"/>
    <w:rsid w:val="008E17DD"/>
    <w:rsid w:val="008E1B49"/>
    <w:rsid w:val="008E1D4C"/>
    <w:rsid w:val="008E1DE4"/>
    <w:rsid w:val="008E1E49"/>
    <w:rsid w:val="008E241D"/>
    <w:rsid w:val="008E2636"/>
    <w:rsid w:val="008E2734"/>
    <w:rsid w:val="008E274A"/>
    <w:rsid w:val="008E28E4"/>
    <w:rsid w:val="008E2956"/>
    <w:rsid w:val="008E2EA8"/>
    <w:rsid w:val="008E3341"/>
    <w:rsid w:val="008E34D7"/>
    <w:rsid w:val="008E355F"/>
    <w:rsid w:val="008E3701"/>
    <w:rsid w:val="008E3D09"/>
    <w:rsid w:val="008E3D65"/>
    <w:rsid w:val="008E404C"/>
    <w:rsid w:val="008E43BC"/>
    <w:rsid w:val="008E4434"/>
    <w:rsid w:val="008E4440"/>
    <w:rsid w:val="008E4755"/>
    <w:rsid w:val="008E4842"/>
    <w:rsid w:val="008E48E1"/>
    <w:rsid w:val="008E4CC1"/>
    <w:rsid w:val="008E4F09"/>
    <w:rsid w:val="008E5551"/>
    <w:rsid w:val="008E59B6"/>
    <w:rsid w:val="008E5B23"/>
    <w:rsid w:val="008E5CC6"/>
    <w:rsid w:val="008E5F7A"/>
    <w:rsid w:val="008E6164"/>
    <w:rsid w:val="008E629A"/>
    <w:rsid w:val="008E638E"/>
    <w:rsid w:val="008E643D"/>
    <w:rsid w:val="008E65CC"/>
    <w:rsid w:val="008E6600"/>
    <w:rsid w:val="008E6A1D"/>
    <w:rsid w:val="008E6BBE"/>
    <w:rsid w:val="008E6D1F"/>
    <w:rsid w:val="008E6DFF"/>
    <w:rsid w:val="008E77C8"/>
    <w:rsid w:val="008E79B8"/>
    <w:rsid w:val="008E7F40"/>
    <w:rsid w:val="008F01BE"/>
    <w:rsid w:val="008F0289"/>
    <w:rsid w:val="008F02C0"/>
    <w:rsid w:val="008F0428"/>
    <w:rsid w:val="008F0AD7"/>
    <w:rsid w:val="008F0D08"/>
    <w:rsid w:val="008F0D52"/>
    <w:rsid w:val="008F0F68"/>
    <w:rsid w:val="008F0F84"/>
    <w:rsid w:val="008F102E"/>
    <w:rsid w:val="008F1265"/>
    <w:rsid w:val="008F1B32"/>
    <w:rsid w:val="008F1B35"/>
    <w:rsid w:val="008F1BCC"/>
    <w:rsid w:val="008F1D10"/>
    <w:rsid w:val="008F2409"/>
    <w:rsid w:val="008F28D8"/>
    <w:rsid w:val="008F2B33"/>
    <w:rsid w:val="008F2CEA"/>
    <w:rsid w:val="008F2D86"/>
    <w:rsid w:val="008F2E80"/>
    <w:rsid w:val="008F2FDB"/>
    <w:rsid w:val="008F3024"/>
    <w:rsid w:val="008F347F"/>
    <w:rsid w:val="008F3635"/>
    <w:rsid w:val="008F3A19"/>
    <w:rsid w:val="008F3B4F"/>
    <w:rsid w:val="008F3E15"/>
    <w:rsid w:val="008F3F6A"/>
    <w:rsid w:val="008F41D9"/>
    <w:rsid w:val="008F4501"/>
    <w:rsid w:val="008F4A79"/>
    <w:rsid w:val="008F4E6D"/>
    <w:rsid w:val="008F52F2"/>
    <w:rsid w:val="008F53B1"/>
    <w:rsid w:val="008F5984"/>
    <w:rsid w:val="008F5B95"/>
    <w:rsid w:val="008F5D2B"/>
    <w:rsid w:val="008F5EC3"/>
    <w:rsid w:val="008F60A0"/>
    <w:rsid w:val="008F6526"/>
    <w:rsid w:val="008F667E"/>
    <w:rsid w:val="008F66F8"/>
    <w:rsid w:val="008F69F7"/>
    <w:rsid w:val="008F6A31"/>
    <w:rsid w:val="008F6A39"/>
    <w:rsid w:val="008F6BAF"/>
    <w:rsid w:val="008F6BED"/>
    <w:rsid w:val="008F6D72"/>
    <w:rsid w:val="008F7269"/>
    <w:rsid w:val="008F75C3"/>
    <w:rsid w:val="008F7767"/>
    <w:rsid w:val="008F77C7"/>
    <w:rsid w:val="008F7B25"/>
    <w:rsid w:val="008F7B47"/>
    <w:rsid w:val="008F7C69"/>
    <w:rsid w:val="0090003D"/>
    <w:rsid w:val="009001AD"/>
    <w:rsid w:val="009005AE"/>
    <w:rsid w:val="009005D8"/>
    <w:rsid w:val="009008AD"/>
    <w:rsid w:val="0090092C"/>
    <w:rsid w:val="00900A9E"/>
    <w:rsid w:val="00900C3F"/>
    <w:rsid w:val="00900D32"/>
    <w:rsid w:val="00901042"/>
    <w:rsid w:val="0090157E"/>
    <w:rsid w:val="009015F0"/>
    <w:rsid w:val="009017D4"/>
    <w:rsid w:val="009018EA"/>
    <w:rsid w:val="009018F7"/>
    <w:rsid w:val="009019DC"/>
    <w:rsid w:val="00901AC2"/>
    <w:rsid w:val="00901D7C"/>
    <w:rsid w:val="00902221"/>
    <w:rsid w:val="009027CF"/>
    <w:rsid w:val="009027E4"/>
    <w:rsid w:val="009028B6"/>
    <w:rsid w:val="00902B5D"/>
    <w:rsid w:val="00902DDD"/>
    <w:rsid w:val="00903149"/>
    <w:rsid w:val="00903467"/>
    <w:rsid w:val="009035C5"/>
    <w:rsid w:val="009035D9"/>
    <w:rsid w:val="009037F2"/>
    <w:rsid w:val="00903BCB"/>
    <w:rsid w:val="00903E74"/>
    <w:rsid w:val="009040F8"/>
    <w:rsid w:val="009041E2"/>
    <w:rsid w:val="0090422E"/>
    <w:rsid w:val="00904385"/>
    <w:rsid w:val="009043E4"/>
    <w:rsid w:val="00904501"/>
    <w:rsid w:val="00904879"/>
    <w:rsid w:val="0090499F"/>
    <w:rsid w:val="00904B86"/>
    <w:rsid w:val="00904E8C"/>
    <w:rsid w:val="00905338"/>
    <w:rsid w:val="009054C7"/>
    <w:rsid w:val="00905529"/>
    <w:rsid w:val="009055D3"/>
    <w:rsid w:val="009056B4"/>
    <w:rsid w:val="00905AF9"/>
    <w:rsid w:val="00905D05"/>
    <w:rsid w:val="00905D4F"/>
    <w:rsid w:val="00905D86"/>
    <w:rsid w:val="00906144"/>
    <w:rsid w:val="009064A1"/>
    <w:rsid w:val="00906B11"/>
    <w:rsid w:val="00906B1E"/>
    <w:rsid w:val="00906C11"/>
    <w:rsid w:val="00906E7C"/>
    <w:rsid w:val="00906FB4"/>
    <w:rsid w:val="00907031"/>
    <w:rsid w:val="009072D3"/>
    <w:rsid w:val="0090738D"/>
    <w:rsid w:val="009073C2"/>
    <w:rsid w:val="009074F5"/>
    <w:rsid w:val="00907AFF"/>
    <w:rsid w:val="009104A0"/>
    <w:rsid w:val="00910F86"/>
    <w:rsid w:val="00911070"/>
    <w:rsid w:val="00911215"/>
    <w:rsid w:val="00911267"/>
    <w:rsid w:val="00911619"/>
    <w:rsid w:val="00911972"/>
    <w:rsid w:val="00911BA5"/>
    <w:rsid w:val="00911C6F"/>
    <w:rsid w:val="0091249E"/>
    <w:rsid w:val="009127BB"/>
    <w:rsid w:val="009127C5"/>
    <w:rsid w:val="00912B95"/>
    <w:rsid w:val="00912CDC"/>
    <w:rsid w:val="00912D6C"/>
    <w:rsid w:val="00912DC3"/>
    <w:rsid w:val="00912F7B"/>
    <w:rsid w:val="00912FE4"/>
    <w:rsid w:val="00913131"/>
    <w:rsid w:val="0091320A"/>
    <w:rsid w:val="009136D5"/>
    <w:rsid w:val="00913871"/>
    <w:rsid w:val="009138C5"/>
    <w:rsid w:val="00914325"/>
    <w:rsid w:val="009143FC"/>
    <w:rsid w:val="0091442A"/>
    <w:rsid w:val="00914443"/>
    <w:rsid w:val="00914480"/>
    <w:rsid w:val="00914498"/>
    <w:rsid w:val="00914840"/>
    <w:rsid w:val="00914AA5"/>
    <w:rsid w:val="00914C85"/>
    <w:rsid w:val="0091512D"/>
    <w:rsid w:val="00915DA9"/>
    <w:rsid w:val="00915DE9"/>
    <w:rsid w:val="00916127"/>
    <w:rsid w:val="009164D6"/>
    <w:rsid w:val="0091652F"/>
    <w:rsid w:val="00916859"/>
    <w:rsid w:val="00916AB9"/>
    <w:rsid w:val="00916E6F"/>
    <w:rsid w:val="00916ED4"/>
    <w:rsid w:val="0091703C"/>
    <w:rsid w:val="0091783D"/>
    <w:rsid w:val="00917896"/>
    <w:rsid w:val="009178A3"/>
    <w:rsid w:val="00917964"/>
    <w:rsid w:val="00917A64"/>
    <w:rsid w:val="00917D17"/>
    <w:rsid w:val="00917D4E"/>
    <w:rsid w:val="00920247"/>
    <w:rsid w:val="009202C2"/>
    <w:rsid w:val="009202D3"/>
    <w:rsid w:val="00920313"/>
    <w:rsid w:val="009203A3"/>
    <w:rsid w:val="0092072C"/>
    <w:rsid w:val="00920EC4"/>
    <w:rsid w:val="0092101D"/>
    <w:rsid w:val="009211DB"/>
    <w:rsid w:val="009211E6"/>
    <w:rsid w:val="00921645"/>
    <w:rsid w:val="0092175F"/>
    <w:rsid w:val="009218C8"/>
    <w:rsid w:val="009218EA"/>
    <w:rsid w:val="009219D9"/>
    <w:rsid w:val="00921FAB"/>
    <w:rsid w:val="0092214C"/>
    <w:rsid w:val="0092288F"/>
    <w:rsid w:val="00923142"/>
    <w:rsid w:val="0092314E"/>
    <w:rsid w:val="00923258"/>
    <w:rsid w:val="00923493"/>
    <w:rsid w:val="009234AA"/>
    <w:rsid w:val="009234D2"/>
    <w:rsid w:val="009235DE"/>
    <w:rsid w:val="0092398D"/>
    <w:rsid w:val="009239E8"/>
    <w:rsid w:val="00923CEA"/>
    <w:rsid w:val="00923DB9"/>
    <w:rsid w:val="00923E6B"/>
    <w:rsid w:val="0092420D"/>
    <w:rsid w:val="009242EA"/>
    <w:rsid w:val="009246B9"/>
    <w:rsid w:val="00924EB4"/>
    <w:rsid w:val="0092509D"/>
    <w:rsid w:val="00925341"/>
    <w:rsid w:val="009253FA"/>
    <w:rsid w:val="00925479"/>
    <w:rsid w:val="009255CE"/>
    <w:rsid w:val="009258C3"/>
    <w:rsid w:val="00925BD2"/>
    <w:rsid w:val="00925DC1"/>
    <w:rsid w:val="00925E3B"/>
    <w:rsid w:val="00925F80"/>
    <w:rsid w:val="00926906"/>
    <w:rsid w:val="00926B8D"/>
    <w:rsid w:val="00926E7C"/>
    <w:rsid w:val="009272D1"/>
    <w:rsid w:val="009274AF"/>
    <w:rsid w:val="009279D2"/>
    <w:rsid w:val="00927A74"/>
    <w:rsid w:val="009300BD"/>
    <w:rsid w:val="009301F7"/>
    <w:rsid w:val="009307E6"/>
    <w:rsid w:val="00930865"/>
    <w:rsid w:val="00930A55"/>
    <w:rsid w:val="0093107D"/>
    <w:rsid w:val="009317DB"/>
    <w:rsid w:val="00931FAE"/>
    <w:rsid w:val="009321F1"/>
    <w:rsid w:val="00932502"/>
    <w:rsid w:val="00932897"/>
    <w:rsid w:val="009328E2"/>
    <w:rsid w:val="00932C11"/>
    <w:rsid w:val="00932EE0"/>
    <w:rsid w:val="00933183"/>
    <w:rsid w:val="009332B8"/>
    <w:rsid w:val="009334B0"/>
    <w:rsid w:val="00933912"/>
    <w:rsid w:val="00933BD2"/>
    <w:rsid w:val="00933E8E"/>
    <w:rsid w:val="00933EBA"/>
    <w:rsid w:val="00933FBE"/>
    <w:rsid w:val="009340DD"/>
    <w:rsid w:val="0093415A"/>
    <w:rsid w:val="00934247"/>
    <w:rsid w:val="0093469F"/>
    <w:rsid w:val="009346A7"/>
    <w:rsid w:val="00934CE9"/>
    <w:rsid w:val="009354F7"/>
    <w:rsid w:val="00935554"/>
    <w:rsid w:val="0093578B"/>
    <w:rsid w:val="00935972"/>
    <w:rsid w:val="00935F8C"/>
    <w:rsid w:val="009369D3"/>
    <w:rsid w:val="00936E35"/>
    <w:rsid w:val="00937058"/>
    <w:rsid w:val="00937123"/>
    <w:rsid w:val="009376F6"/>
    <w:rsid w:val="00937743"/>
    <w:rsid w:val="0093788E"/>
    <w:rsid w:val="009378B4"/>
    <w:rsid w:val="009379E6"/>
    <w:rsid w:val="00937AF2"/>
    <w:rsid w:val="00937C94"/>
    <w:rsid w:val="00937E8B"/>
    <w:rsid w:val="00937EAF"/>
    <w:rsid w:val="0094000E"/>
    <w:rsid w:val="0094037A"/>
    <w:rsid w:val="0094037D"/>
    <w:rsid w:val="009403C0"/>
    <w:rsid w:val="009403FE"/>
    <w:rsid w:val="00940471"/>
    <w:rsid w:val="00941100"/>
    <w:rsid w:val="00941234"/>
    <w:rsid w:val="009412B5"/>
    <w:rsid w:val="00941440"/>
    <w:rsid w:val="009417AB"/>
    <w:rsid w:val="00941BF2"/>
    <w:rsid w:val="00941D40"/>
    <w:rsid w:val="00941FA6"/>
    <w:rsid w:val="009420ED"/>
    <w:rsid w:val="00942977"/>
    <w:rsid w:val="00942C36"/>
    <w:rsid w:val="00942D10"/>
    <w:rsid w:val="00943046"/>
    <w:rsid w:val="00943254"/>
    <w:rsid w:val="009433BB"/>
    <w:rsid w:val="00943641"/>
    <w:rsid w:val="009438A3"/>
    <w:rsid w:val="00943A02"/>
    <w:rsid w:val="00943AC2"/>
    <w:rsid w:val="00943E15"/>
    <w:rsid w:val="00944047"/>
    <w:rsid w:val="0094426F"/>
    <w:rsid w:val="0094432D"/>
    <w:rsid w:val="00944422"/>
    <w:rsid w:val="00944746"/>
    <w:rsid w:val="00944A38"/>
    <w:rsid w:val="00944E06"/>
    <w:rsid w:val="00944EFE"/>
    <w:rsid w:val="00944F61"/>
    <w:rsid w:val="0094527C"/>
    <w:rsid w:val="009452C5"/>
    <w:rsid w:val="00945388"/>
    <w:rsid w:val="009454AC"/>
    <w:rsid w:val="009454D8"/>
    <w:rsid w:val="0094559A"/>
    <w:rsid w:val="0094564F"/>
    <w:rsid w:val="009456D8"/>
    <w:rsid w:val="009456FE"/>
    <w:rsid w:val="00945B21"/>
    <w:rsid w:val="00945B50"/>
    <w:rsid w:val="00945BBF"/>
    <w:rsid w:val="00945DDF"/>
    <w:rsid w:val="00945F6E"/>
    <w:rsid w:val="00946367"/>
    <w:rsid w:val="00946482"/>
    <w:rsid w:val="00946495"/>
    <w:rsid w:val="009464C4"/>
    <w:rsid w:val="00946725"/>
    <w:rsid w:val="00947778"/>
    <w:rsid w:val="00947C18"/>
    <w:rsid w:val="00947EE1"/>
    <w:rsid w:val="00947FDF"/>
    <w:rsid w:val="009507BF"/>
    <w:rsid w:val="00950A56"/>
    <w:rsid w:val="00950C42"/>
    <w:rsid w:val="00951112"/>
    <w:rsid w:val="009512AC"/>
    <w:rsid w:val="00951523"/>
    <w:rsid w:val="00951B3D"/>
    <w:rsid w:val="00951D05"/>
    <w:rsid w:val="00951FF2"/>
    <w:rsid w:val="00951FFC"/>
    <w:rsid w:val="00952056"/>
    <w:rsid w:val="009520A2"/>
    <w:rsid w:val="009525A5"/>
    <w:rsid w:val="00952605"/>
    <w:rsid w:val="00952966"/>
    <w:rsid w:val="00952D3C"/>
    <w:rsid w:val="00952EBC"/>
    <w:rsid w:val="00952F7C"/>
    <w:rsid w:val="0095313A"/>
    <w:rsid w:val="00953288"/>
    <w:rsid w:val="009533A5"/>
    <w:rsid w:val="009534E8"/>
    <w:rsid w:val="00953A94"/>
    <w:rsid w:val="00953ABA"/>
    <w:rsid w:val="00953B20"/>
    <w:rsid w:val="00953C7E"/>
    <w:rsid w:val="00953CF2"/>
    <w:rsid w:val="00953D4B"/>
    <w:rsid w:val="00953DC0"/>
    <w:rsid w:val="00953E4E"/>
    <w:rsid w:val="00953ECA"/>
    <w:rsid w:val="00954243"/>
    <w:rsid w:val="0095433D"/>
    <w:rsid w:val="00954678"/>
    <w:rsid w:val="0095471E"/>
    <w:rsid w:val="00954A07"/>
    <w:rsid w:val="00954E9C"/>
    <w:rsid w:val="009550E0"/>
    <w:rsid w:val="009555EC"/>
    <w:rsid w:val="00955C7C"/>
    <w:rsid w:val="00955E4A"/>
    <w:rsid w:val="00956E32"/>
    <w:rsid w:val="00956F55"/>
    <w:rsid w:val="00956FF9"/>
    <w:rsid w:val="00957236"/>
    <w:rsid w:val="0095796C"/>
    <w:rsid w:val="00957B8A"/>
    <w:rsid w:val="00957CC2"/>
    <w:rsid w:val="00957D3B"/>
    <w:rsid w:val="00957E35"/>
    <w:rsid w:val="00960261"/>
    <w:rsid w:val="0096088E"/>
    <w:rsid w:val="009609E6"/>
    <w:rsid w:val="00960AA0"/>
    <w:rsid w:val="00960F9C"/>
    <w:rsid w:val="009612FE"/>
    <w:rsid w:val="00961383"/>
    <w:rsid w:val="00962799"/>
    <w:rsid w:val="00962DB7"/>
    <w:rsid w:val="00962FB6"/>
    <w:rsid w:val="0096317D"/>
    <w:rsid w:val="009632E7"/>
    <w:rsid w:val="009635B2"/>
    <w:rsid w:val="00963763"/>
    <w:rsid w:val="009639FA"/>
    <w:rsid w:val="0096436B"/>
    <w:rsid w:val="00964636"/>
    <w:rsid w:val="009646E7"/>
    <w:rsid w:val="00964881"/>
    <w:rsid w:val="009648F9"/>
    <w:rsid w:val="00964B15"/>
    <w:rsid w:val="00964C82"/>
    <w:rsid w:val="0096503B"/>
    <w:rsid w:val="009651A6"/>
    <w:rsid w:val="00965395"/>
    <w:rsid w:val="0096557B"/>
    <w:rsid w:val="0096566B"/>
    <w:rsid w:val="009658E1"/>
    <w:rsid w:val="00965980"/>
    <w:rsid w:val="00965AAE"/>
    <w:rsid w:val="00965B06"/>
    <w:rsid w:val="00965B70"/>
    <w:rsid w:val="00965E7C"/>
    <w:rsid w:val="00965FC3"/>
    <w:rsid w:val="009661DA"/>
    <w:rsid w:val="0096676B"/>
    <w:rsid w:val="00966B92"/>
    <w:rsid w:val="00966DA5"/>
    <w:rsid w:val="0096758C"/>
    <w:rsid w:val="0096762C"/>
    <w:rsid w:val="00967765"/>
    <w:rsid w:val="00967C59"/>
    <w:rsid w:val="00967E08"/>
    <w:rsid w:val="00967F50"/>
    <w:rsid w:val="0097036E"/>
    <w:rsid w:val="00970649"/>
    <w:rsid w:val="0097078C"/>
    <w:rsid w:val="009708C1"/>
    <w:rsid w:val="00970D09"/>
    <w:rsid w:val="00970D71"/>
    <w:rsid w:val="00970DA9"/>
    <w:rsid w:val="00970E9E"/>
    <w:rsid w:val="00970EF5"/>
    <w:rsid w:val="00971088"/>
    <w:rsid w:val="009711D7"/>
    <w:rsid w:val="009711FC"/>
    <w:rsid w:val="00971337"/>
    <w:rsid w:val="0097173A"/>
    <w:rsid w:val="00971B62"/>
    <w:rsid w:val="00971E3E"/>
    <w:rsid w:val="00971F20"/>
    <w:rsid w:val="00971FD2"/>
    <w:rsid w:val="00972186"/>
    <w:rsid w:val="009722C2"/>
    <w:rsid w:val="009725A6"/>
    <w:rsid w:val="0097282A"/>
    <w:rsid w:val="00973563"/>
    <w:rsid w:val="00973B1E"/>
    <w:rsid w:val="00973CB7"/>
    <w:rsid w:val="009741ED"/>
    <w:rsid w:val="009747A2"/>
    <w:rsid w:val="0097484B"/>
    <w:rsid w:val="00974BEB"/>
    <w:rsid w:val="00975391"/>
    <w:rsid w:val="00975691"/>
    <w:rsid w:val="0097585C"/>
    <w:rsid w:val="00975AC2"/>
    <w:rsid w:val="00975ACF"/>
    <w:rsid w:val="00975B32"/>
    <w:rsid w:val="0097607F"/>
    <w:rsid w:val="009761C9"/>
    <w:rsid w:val="00976224"/>
    <w:rsid w:val="00976494"/>
    <w:rsid w:val="00976746"/>
    <w:rsid w:val="009769E6"/>
    <w:rsid w:val="00976B63"/>
    <w:rsid w:val="00976C19"/>
    <w:rsid w:val="009771C1"/>
    <w:rsid w:val="00977568"/>
    <w:rsid w:val="0097760F"/>
    <w:rsid w:val="00977941"/>
    <w:rsid w:val="00977D23"/>
    <w:rsid w:val="009801D3"/>
    <w:rsid w:val="00980283"/>
    <w:rsid w:val="009802FA"/>
    <w:rsid w:val="009802FC"/>
    <w:rsid w:val="00980678"/>
    <w:rsid w:val="009806B3"/>
    <w:rsid w:val="009809CD"/>
    <w:rsid w:val="00980D93"/>
    <w:rsid w:val="0098176E"/>
    <w:rsid w:val="009818B6"/>
    <w:rsid w:val="00981D4D"/>
    <w:rsid w:val="00981F80"/>
    <w:rsid w:val="0098217E"/>
    <w:rsid w:val="00982897"/>
    <w:rsid w:val="009828AA"/>
    <w:rsid w:val="0098296A"/>
    <w:rsid w:val="009834CA"/>
    <w:rsid w:val="009834DE"/>
    <w:rsid w:val="00983513"/>
    <w:rsid w:val="0098359C"/>
    <w:rsid w:val="0098398E"/>
    <w:rsid w:val="00983A4C"/>
    <w:rsid w:val="00984037"/>
    <w:rsid w:val="00984196"/>
    <w:rsid w:val="009841CB"/>
    <w:rsid w:val="00984E69"/>
    <w:rsid w:val="00984F47"/>
    <w:rsid w:val="00985069"/>
    <w:rsid w:val="009850C6"/>
    <w:rsid w:val="00985170"/>
    <w:rsid w:val="00985788"/>
    <w:rsid w:val="009857BD"/>
    <w:rsid w:val="009859B1"/>
    <w:rsid w:val="00985BF1"/>
    <w:rsid w:val="00985D4A"/>
    <w:rsid w:val="00985DF4"/>
    <w:rsid w:val="00985FF3"/>
    <w:rsid w:val="00986589"/>
    <w:rsid w:val="00986667"/>
    <w:rsid w:val="00986855"/>
    <w:rsid w:val="00986AC2"/>
    <w:rsid w:val="00986E25"/>
    <w:rsid w:val="00986FF2"/>
    <w:rsid w:val="00987341"/>
    <w:rsid w:val="009874B4"/>
    <w:rsid w:val="009879D5"/>
    <w:rsid w:val="00987B2D"/>
    <w:rsid w:val="00987CC9"/>
    <w:rsid w:val="00987DC1"/>
    <w:rsid w:val="00987E15"/>
    <w:rsid w:val="00990415"/>
    <w:rsid w:val="00990609"/>
    <w:rsid w:val="00990728"/>
    <w:rsid w:val="009909FE"/>
    <w:rsid w:val="00990F80"/>
    <w:rsid w:val="0099107B"/>
    <w:rsid w:val="00991109"/>
    <w:rsid w:val="009911D9"/>
    <w:rsid w:val="00991442"/>
    <w:rsid w:val="009914ED"/>
    <w:rsid w:val="009916AD"/>
    <w:rsid w:val="0099172A"/>
    <w:rsid w:val="0099192D"/>
    <w:rsid w:val="0099195C"/>
    <w:rsid w:val="00991C31"/>
    <w:rsid w:val="00991E10"/>
    <w:rsid w:val="0099211C"/>
    <w:rsid w:val="009921FA"/>
    <w:rsid w:val="009922CA"/>
    <w:rsid w:val="009925FA"/>
    <w:rsid w:val="00992B08"/>
    <w:rsid w:val="00992E38"/>
    <w:rsid w:val="00992F5E"/>
    <w:rsid w:val="00993069"/>
    <w:rsid w:val="009930EB"/>
    <w:rsid w:val="009931D0"/>
    <w:rsid w:val="00993784"/>
    <w:rsid w:val="00993C03"/>
    <w:rsid w:val="00994172"/>
    <w:rsid w:val="0099419E"/>
    <w:rsid w:val="009943BC"/>
    <w:rsid w:val="00994D8A"/>
    <w:rsid w:val="00994F83"/>
    <w:rsid w:val="00995095"/>
    <w:rsid w:val="009950A7"/>
    <w:rsid w:val="0099519B"/>
    <w:rsid w:val="0099535D"/>
    <w:rsid w:val="009953D1"/>
    <w:rsid w:val="00995570"/>
    <w:rsid w:val="009959CF"/>
    <w:rsid w:val="00995C27"/>
    <w:rsid w:val="00996402"/>
    <w:rsid w:val="009964C7"/>
    <w:rsid w:val="00996632"/>
    <w:rsid w:val="00996637"/>
    <w:rsid w:val="0099695A"/>
    <w:rsid w:val="00996F22"/>
    <w:rsid w:val="00997069"/>
    <w:rsid w:val="00997172"/>
    <w:rsid w:val="0099759D"/>
    <w:rsid w:val="0099767A"/>
    <w:rsid w:val="00997696"/>
    <w:rsid w:val="00997805"/>
    <w:rsid w:val="00997A5B"/>
    <w:rsid w:val="00997DE9"/>
    <w:rsid w:val="009A0053"/>
    <w:rsid w:val="009A0502"/>
    <w:rsid w:val="009A08AF"/>
    <w:rsid w:val="009A09FD"/>
    <w:rsid w:val="009A11B1"/>
    <w:rsid w:val="009A157F"/>
    <w:rsid w:val="009A160A"/>
    <w:rsid w:val="009A1861"/>
    <w:rsid w:val="009A187A"/>
    <w:rsid w:val="009A1AE0"/>
    <w:rsid w:val="009A1BE5"/>
    <w:rsid w:val="009A2110"/>
    <w:rsid w:val="009A2136"/>
    <w:rsid w:val="009A22A2"/>
    <w:rsid w:val="009A25F6"/>
    <w:rsid w:val="009A2694"/>
    <w:rsid w:val="009A28FF"/>
    <w:rsid w:val="009A2B88"/>
    <w:rsid w:val="009A2E71"/>
    <w:rsid w:val="009A39F4"/>
    <w:rsid w:val="009A3CFE"/>
    <w:rsid w:val="009A3D65"/>
    <w:rsid w:val="009A4292"/>
    <w:rsid w:val="009A432B"/>
    <w:rsid w:val="009A486F"/>
    <w:rsid w:val="009A4A35"/>
    <w:rsid w:val="009A4B41"/>
    <w:rsid w:val="009A4FEF"/>
    <w:rsid w:val="009A54D8"/>
    <w:rsid w:val="009A58FD"/>
    <w:rsid w:val="009A5B0A"/>
    <w:rsid w:val="009A61E0"/>
    <w:rsid w:val="009A6C99"/>
    <w:rsid w:val="009A702F"/>
    <w:rsid w:val="009A725A"/>
    <w:rsid w:val="009A7292"/>
    <w:rsid w:val="009A772B"/>
    <w:rsid w:val="009A781A"/>
    <w:rsid w:val="009A79F6"/>
    <w:rsid w:val="009A7B66"/>
    <w:rsid w:val="009A7BE3"/>
    <w:rsid w:val="009B00AD"/>
    <w:rsid w:val="009B019E"/>
    <w:rsid w:val="009B032A"/>
    <w:rsid w:val="009B0350"/>
    <w:rsid w:val="009B0965"/>
    <w:rsid w:val="009B0968"/>
    <w:rsid w:val="009B0B61"/>
    <w:rsid w:val="009B0BBA"/>
    <w:rsid w:val="009B0D30"/>
    <w:rsid w:val="009B0D69"/>
    <w:rsid w:val="009B0E33"/>
    <w:rsid w:val="009B0E3E"/>
    <w:rsid w:val="009B0E4B"/>
    <w:rsid w:val="009B19FA"/>
    <w:rsid w:val="009B24F9"/>
    <w:rsid w:val="009B2EDF"/>
    <w:rsid w:val="009B3201"/>
    <w:rsid w:val="009B3818"/>
    <w:rsid w:val="009B383C"/>
    <w:rsid w:val="009B39E4"/>
    <w:rsid w:val="009B46BC"/>
    <w:rsid w:val="009B47B7"/>
    <w:rsid w:val="009B4823"/>
    <w:rsid w:val="009B4C72"/>
    <w:rsid w:val="009B5579"/>
    <w:rsid w:val="009B55BB"/>
    <w:rsid w:val="009B5B33"/>
    <w:rsid w:val="009B5CD5"/>
    <w:rsid w:val="009B61F2"/>
    <w:rsid w:val="009B6323"/>
    <w:rsid w:val="009B634E"/>
    <w:rsid w:val="009B67FB"/>
    <w:rsid w:val="009B6859"/>
    <w:rsid w:val="009B6B00"/>
    <w:rsid w:val="009B6B6B"/>
    <w:rsid w:val="009B6B7D"/>
    <w:rsid w:val="009B71A6"/>
    <w:rsid w:val="009B7213"/>
    <w:rsid w:val="009B7330"/>
    <w:rsid w:val="009B743C"/>
    <w:rsid w:val="009B7489"/>
    <w:rsid w:val="009B78CF"/>
    <w:rsid w:val="009B7AD1"/>
    <w:rsid w:val="009B7EBE"/>
    <w:rsid w:val="009C0508"/>
    <w:rsid w:val="009C076D"/>
    <w:rsid w:val="009C07A6"/>
    <w:rsid w:val="009C09A9"/>
    <w:rsid w:val="009C0B78"/>
    <w:rsid w:val="009C0BE6"/>
    <w:rsid w:val="009C0C19"/>
    <w:rsid w:val="009C0C8F"/>
    <w:rsid w:val="009C0D0C"/>
    <w:rsid w:val="009C0E70"/>
    <w:rsid w:val="009C0ED0"/>
    <w:rsid w:val="009C12B3"/>
    <w:rsid w:val="009C1518"/>
    <w:rsid w:val="009C1550"/>
    <w:rsid w:val="009C1561"/>
    <w:rsid w:val="009C1632"/>
    <w:rsid w:val="009C179D"/>
    <w:rsid w:val="009C1905"/>
    <w:rsid w:val="009C1AFD"/>
    <w:rsid w:val="009C1C39"/>
    <w:rsid w:val="009C1EF2"/>
    <w:rsid w:val="009C1F01"/>
    <w:rsid w:val="009C2003"/>
    <w:rsid w:val="009C201C"/>
    <w:rsid w:val="009C2389"/>
    <w:rsid w:val="009C25F4"/>
    <w:rsid w:val="009C2D71"/>
    <w:rsid w:val="009C2DFC"/>
    <w:rsid w:val="009C2F92"/>
    <w:rsid w:val="009C30A4"/>
    <w:rsid w:val="009C32F1"/>
    <w:rsid w:val="009C34AF"/>
    <w:rsid w:val="009C3878"/>
    <w:rsid w:val="009C38A1"/>
    <w:rsid w:val="009C3C8F"/>
    <w:rsid w:val="009C3F85"/>
    <w:rsid w:val="009C4392"/>
    <w:rsid w:val="009C4D22"/>
    <w:rsid w:val="009C4D8B"/>
    <w:rsid w:val="009C540A"/>
    <w:rsid w:val="009C56E3"/>
    <w:rsid w:val="009C5753"/>
    <w:rsid w:val="009C5DDC"/>
    <w:rsid w:val="009C5DE5"/>
    <w:rsid w:val="009C6368"/>
    <w:rsid w:val="009C63D2"/>
    <w:rsid w:val="009C6A09"/>
    <w:rsid w:val="009C6BCD"/>
    <w:rsid w:val="009C7147"/>
    <w:rsid w:val="009C74E0"/>
    <w:rsid w:val="009C77A1"/>
    <w:rsid w:val="009C78E5"/>
    <w:rsid w:val="009C7909"/>
    <w:rsid w:val="009C79A0"/>
    <w:rsid w:val="009C79B5"/>
    <w:rsid w:val="009C7A12"/>
    <w:rsid w:val="009C7AE8"/>
    <w:rsid w:val="009C7B02"/>
    <w:rsid w:val="009D019F"/>
    <w:rsid w:val="009D0256"/>
    <w:rsid w:val="009D0813"/>
    <w:rsid w:val="009D09C2"/>
    <w:rsid w:val="009D0DC3"/>
    <w:rsid w:val="009D1044"/>
    <w:rsid w:val="009D1342"/>
    <w:rsid w:val="009D1720"/>
    <w:rsid w:val="009D18BF"/>
    <w:rsid w:val="009D1AD0"/>
    <w:rsid w:val="009D1CE1"/>
    <w:rsid w:val="009D2044"/>
    <w:rsid w:val="009D206C"/>
    <w:rsid w:val="009D252E"/>
    <w:rsid w:val="009D25B2"/>
    <w:rsid w:val="009D269E"/>
    <w:rsid w:val="009D2816"/>
    <w:rsid w:val="009D2EAD"/>
    <w:rsid w:val="009D2F50"/>
    <w:rsid w:val="009D2F7A"/>
    <w:rsid w:val="009D308E"/>
    <w:rsid w:val="009D3424"/>
    <w:rsid w:val="009D34F8"/>
    <w:rsid w:val="009D3915"/>
    <w:rsid w:val="009D3B53"/>
    <w:rsid w:val="009D3CCD"/>
    <w:rsid w:val="009D3DC4"/>
    <w:rsid w:val="009D3E4E"/>
    <w:rsid w:val="009D3FC3"/>
    <w:rsid w:val="009D3FF8"/>
    <w:rsid w:val="009D42E6"/>
    <w:rsid w:val="009D43E1"/>
    <w:rsid w:val="009D43FF"/>
    <w:rsid w:val="009D4796"/>
    <w:rsid w:val="009D47E9"/>
    <w:rsid w:val="009D4962"/>
    <w:rsid w:val="009D4E27"/>
    <w:rsid w:val="009D5068"/>
    <w:rsid w:val="009D5490"/>
    <w:rsid w:val="009D5720"/>
    <w:rsid w:val="009D5979"/>
    <w:rsid w:val="009D5B62"/>
    <w:rsid w:val="009D5BE9"/>
    <w:rsid w:val="009D61CA"/>
    <w:rsid w:val="009D626B"/>
    <w:rsid w:val="009D6276"/>
    <w:rsid w:val="009D666C"/>
    <w:rsid w:val="009D6CB5"/>
    <w:rsid w:val="009D6F58"/>
    <w:rsid w:val="009D7285"/>
    <w:rsid w:val="009D74EF"/>
    <w:rsid w:val="009D7749"/>
    <w:rsid w:val="009E044A"/>
    <w:rsid w:val="009E045A"/>
    <w:rsid w:val="009E0629"/>
    <w:rsid w:val="009E09EB"/>
    <w:rsid w:val="009E0A24"/>
    <w:rsid w:val="009E0CF3"/>
    <w:rsid w:val="009E0E6C"/>
    <w:rsid w:val="009E141F"/>
    <w:rsid w:val="009E14AA"/>
    <w:rsid w:val="009E161B"/>
    <w:rsid w:val="009E1685"/>
    <w:rsid w:val="009E16B5"/>
    <w:rsid w:val="009E1D4F"/>
    <w:rsid w:val="009E20E4"/>
    <w:rsid w:val="009E2403"/>
    <w:rsid w:val="009E2923"/>
    <w:rsid w:val="009E2C9F"/>
    <w:rsid w:val="009E366B"/>
    <w:rsid w:val="009E38F3"/>
    <w:rsid w:val="009E3AC3"/>
    <w:rsid w:val="009E3B9F"/>
    <w:rsid w:val="009E3DF3"/>
    <w:rsid w:val="009E42EF"/>
    <w:rsid w:val="009E4339"/>
    <w:rsid w:val="009E44C6"/>
    <w:rsid w:val="009E46C1"/>
    <w:rsid w:val="009E48DF"/>
    <w:rsid w:val="009E4A04"/>
    <w:rsid w:val="009E4B92"/>
    <w:rsid w:val="009E4DC9"/>
    <w:rsid w:val="009E5126"/>
    <w:rsid w:val="009E541D"/>
    <w:rsid w:val="009E5A81"/>
    <w:rsid w:val="009E5F79"/>
    <w:rsid w:val="009E60AF"/>
    <w:rsid w:val="009E61A8"/>
    <w:rsid w:val="009E639E"/>
    <w:rsid w:val="009E6558"/>
    <w:rsid w:val="009E6661"/>
    <w:rsid w:val="009E67A3"/>
    <w:rsid w:val="009E6B32"/>
    <w:rsid w:val="009E6C2D"/>
    <w:rsid w:val="009E7486"/>
    <w:rsid w:val="009E78C8"/>
    <w:rsid w:val="009E7C2E"/>
    <w:rsid w:val="009F0296"/>
    <w:rsid w:val="009F0452"/>
    <w:rsid w:val="009F04ED"/>
    <w:rsid w:val="009F0609"/>
    <w:rsid w:val="009F0BC4"/>
    <w:rsid w:val="009F0F7A"/>
    <w:rsid w:val="009F10A0"/>
    <w:rsid w:val="009F10FA"/>
    <w:rsid w:val="009F1681"/>
    <w:rsid w:val="009F1707"/>
    <w:rsid w:val="009F1766"/>
    <w:rsid w:val="009F18E9"/>
    <w:rsid w:val="009F19DF"/>
    <w:rsid w:val="009F1B48"/>
    <w:rsid w:val="009F1C79"/>
    <w:rsid w:val="009F1DE5"/>
    <w:rsid w:val="009F2010"/>
    <w:rsid w:val="009F226E"/>
    <w:rsid w:val="009F2641"/>
    <w:rsid w:val="009F2829"/>
    <w:rsid w:val="009F282C"/>
    <w:rsid w:val="009F2D6F"/>
    <w:rsid w:val="009F2E32"/>
    <w:rsid w:val="009F31C2"/>
    <w:rsid w:val="009F36BD"/>
    <w:rsid w:val="009F3768"/>
    <w:rsid w:val="009F3ACC"/>
    <w:rsid w:val="009F4155"/>
    <w:rsid w:val="009F4554"/>
    <w:rsid w:val="009F4689"/>
    <w:rsid w:val="009F4756"/>
    <w:rsid w:val="009F47F4"/>
    <w:rsid w:val="009F4959"/>
    <w:rsid w:val="009F4BCC"/>
    <w:rsid w:val="009F522D"/>
    <w:rsid w:val="009F577C"/>
    <w:rsid w:val="009F59C0"/>
    <w:rsid w:val="009F5DDD"/>
    <w:rsid w:val="009F5E20"/>
    <w:rsid w:val="009F5EC4"/>
    <w:rsid w:val="009F64D8"/>
    <w:rsid w:val="009F6663"/>
    <w:rsid w:val="009F67A9"/>
    <w:rsid w:val="009F6A5D"/>
    <w:rsid w:val="009F6DA0"/>
    <w:rsid w:val="009F6DE4"/>
    <w:rsid w:val="009F75A2"/>
    <w:rsid w:val="009F76D5"/>
    <w:rsid w:val="009F77B0"/>
    <w:rsid w:val="009F788D"/>
    <w:rsid w:val="009F7C5A"/>
    <w:rsid w:val="009F7D6E"/>
    <w:rsid w:val="00A0004D"/>
    <w:rsid w:val="00A0012A"/>
    <w:rsid w:val="00A00134"/>
    <w:rsid w:val="00A00172"/>
    <w:rsid w:val="00A0027E"/>
    <w:rsid w:val="00A0055C"/>
    <w:rsid w:val="00A01211"/>
    <w:rsid w:val="00A01350"/>
    <w:rsid w:val="00A018C5"/>
    <w:rsid w:val="00A01992"/>
    <w:rsid w:val="00A01D60"/>
    <w:rsid w:val="00A0202A"/>
    <w:rsid w:val="00A02AA4"/>
    <w:rsid w:val="00A02BF1"/>
    <w:rsid w:val="00A02D23"/>
    <w:rsid w:val="00A02E83"/>
    <w:rsid w:val="00A02FCB"/>
    <w:rsid w:val="00A032DB"/>
    <w:rsid w:val="00A0364D"/>
    <w:rsid w:val="00A036E9"/>
    <w:rsid w:val="00A0389D"/>
    <w:rsid w:val="00A03952"/>
    <w:rsid w:val="00A03CD0"/>
    <w:rsid w:val="00A04057"/>
    <w:rsid w:val="00A042B4"/>
    <w:rsid w:val="00A0434B"/>
    <w:rsid w:val="00A04580"/>
    <w:rsid w:val="00A046C2"/>
    <w:rsid w:val="00A04866"/>
    <w:rsid w:val="00A04CE4"/>
    <w:rsid w:val="00A04E0C"/>
    <w:rsid w:val="00A05213"/>
    <w:rsid w:val="00A0566F"/>
    <w:rsid w:val="00A058B8"/>
    <w:rsid w:val="00A05A1A"/>
    <w:rsid w:val="00A05CBC"/>
    <w:rsid w:val="00A05CD3"/>
    <w:rsid w:val="00A05CFE"/>
    <w:rsid w:val="00A062E5"/>
    <w:rsid w:val="00A066D5"/>
    <w:rsid w:val="00A066E3"/>
    <w:rsid w:val="00A069B0"/>
    <w:rsid w:val="00A06BB6"/>
    <w:rsid w:val="00A0753D"/>
    <w:rsid w:val="00A07AF5"/>
    <w:rsid w:val="00A07B6E"/>
    <w:rsid w:val="00A07BD3"/>
    <w:rsid w:val="00A07CBE"/>
    <w:rsid w:val="00A07E1C"/>
    <w:rsid w:val="00A07FA4"/>
    <w:rsid w:val="00A100A2"/>
    <w:rsid w:val="00A10230"/>
    <w:rsid w:val="00A10688"/>
    <w:rsid w:val="00A108D1"/>
    <w:rsid w:val="00A10972"/>
    <w:rsid w:val="00A10A1B"/>
    <w:rsid w:val="00A10A7C"/>
    <w:rsid w:val="00A10AEB"/>
    <w:rsid w:val="00A10BE4"/>
    <w:rsid w:val="00A11224"/>
    <w:rsid w:val="00A11311"/>
    <w:rsid w:val="00A117E2"/>
    <w:rsid w:val="00A11979"/>
    <w:rsid w:val="00A11A30"/>
    <w:rsid w:val="00A11B43"/>
    <w:rsid w:val="00A11C1F"/>
    <w:rsid w:val="00A11E2A"/>
    <w:rsid w:val="00A12080"/>
    <w:rsid w:val="00A120D3"/>
    <w:rsid w:val="00A12154"/>
    <w:rsid w:val="00A1227B"/>
    <w:rsid w:val="00A12A23"/>
    <w:rsid w:val="00A12A9C"/>
    <w:rsid w:val="00A12BC7"/>
    <w:rsid w:val="00A12C07"/>
    <w:rsid w:val="00A13165"/>
    <w:rsid w:val="00A13294"/>
    <w:rsid w:val="00A1332F"/>
    <w:rsid w:val="00A138B8"/>
    <w:rsid w:val="00A139EF"/>
    <w:rsid w:val="00A13BA7"/>
    <w:rsid w:val="00A13CA0"/>
    <w:rsid w:val="00A13F49"/>
    <w:rsid w:val="00A13F71"/>
    <w:rsid w:val="00A14346"/>
    <w:rsid w:val="00A1459E"/>
    <w:rsid w:val="00A14631"/>
    <w:rsid w:val="00A146BC"/>
    <w:rsid w:val="00A14A95"/>
    <w:rsid w:val="00A14D0F"/>
    <w:rsid w:val="00A15B3A"/>
    <w:rsid w:val="00A15C51"/>
    <w:rsid w:val="00A15F1E"/>
    <w:rsid w:val="00A1625E"/>
    <w:rsid w:val="00A1674E"/>
    <w:rsid w:val="00A17208"/>
    <w:rsid w:val="00A1722B"/>
    <w:rsid w:val="00A17336"/>
    <w:rsid w:val="00A1736D"/>
    <w:rsid w:val="00A173F1"/>
    <w:rsid w:val="00A17406"/>
    <w:rsid w:val="00A1753B"/>
    <w:rsid w:val="00A17DDF"/>
    <w:rsid w:val="00A2002B"/>
    <w:rsid w:val="00A20594"/>
    <w:rsid w:val="00A205D6"/>
    <w:rsid w:val="00A20638"/>
    <w:rsid w:val="00A206D1"/>
    <w:rsid w:val="00A206F7"/>
    <w:rsid w:val="00A20DB4"/>
    <w:rsid w:val="00A20F23"/>
    <w:rsid w:val="00A20F4E"/>
    <w:rsid w:val="00A21152"/>
    <w:rsid w:val="00A212A3"/>
    <w:rsid w:val="00A21397"/>
    <w:rsid w:val="00A21537"/>
    <w:rsid w:val="00A2177A"/>
    <w:rsid w:val="00A21AC3"/>
    <w:rsid w:val="00A21B52"/>
    <w:rsid w:val="00A21D94"/>
    <w:rsid w:val="00A21E25"/>
    <w:rsid w:val="00A22248"/>
    <w:rsid w:val="00A227B8"/>
    <w:rsid w:val="00A22E0C"/>
    <w:rsid w:val="00A2354A"/>
    <w:rsid w:val="00A23B7A"/>
    <w:rsid w:val="00A23DFB"/>
    <w:rsid w:val="00A23F72"/>
    <w:rsid w:val="00A243BA"/>
    <w:rsid w:val="00A244F6"/>
    <w:rsid w:val="00A2458A"/>
    <w:rsid w:val="00A249D0"/>
    <w:rsid w:val="00A24BF7"/>
    <w:rsid w:val="00A25242"/>
    <w:rsid w:val="00A25538"/>
    <w:rsid w:val="00A25540"/>
    <w:rsid w:val="00A25C4C"/>
    <w:rsid w:val="00A262EC"/>
    <w:rsid w:val="00A265FA"/>
    <w:rsid w:val="00A267BF"/>
    <w:rsid w:val="00A26910"/>
    <w:rsid w:val="00A270AF"/>
    <w:rsid w:val="00A27312"/>
    <w:rsid w:val="00A27343"/>
    <w:rsid w:val="00A276C2"/>
    <w:rsid w:val="00A27993"/>
    <w:rsid w:val="00A279B2"/>
    <w:rsid w:val="00A27AD7"/>
    <w:rsid w:val="00A27E53"/>
    <w:rsid w:val="00A27FC2"/>
    <w:rsid w:val="00A300A3"/>
    <w:rsid w:val="00A3012A"/>
    <w:rsid w:val="00A301A2"/>
    <w:rsid w:val="00A30280"/>
    <w:rsid w:val="00A30531"/>
    <w:rsid w:val="00A305C9"/>
    <w:rsid w:val="00A30ADD"/>
    <w:rsid w:val="00A30BA4"/>
    <w:rsid w:val="00A30C44"/>
    <w:rsid w:val="00A31033"/>
    <w:rsid w:val="00A3161D"/>
    <w:rsid w:val="00A3173A"/>
    <w:rsid w:val="00A31E48"/>
    <w:rsid w:val="00A328A9"/>
    <w:rsid w:val="00A32E31"/>
    <w:rsid w:val="00A32E33"/>
    <w:rsid w:val="00A32F42"/>
    <w:rsid w:val="00A332C5"/>
    <w:rsid w:val="00A336F2"/>
    <w:rsid w:val="00A33852"/>
    <w:rsid w:val="00A33C45"/>
    <w:rsid w:val="00A33CA6"/>
    <w:rsid w:val="00A33F71"/>
    <w:rsid w:val="00A34019"/>
    <w:rsid w:val="00A34062"/>
    <w:rsid w:val="00A3438B"/>
    <w:rsid w:val="00A347B2"/>
    <w:rsid w:val="00A34E9A"/>
    <w:rsid w:val="00A35177"/>
    <w:rsid w:val="00A35429"/>
    <w:rsid w:val="00A355E8"/>
    <w:rsid w:val="00A35BCA"/>
    <w:rsid w:val="00A360B0"/>
    <w:rsid w:val="00A36700"/>
    <w:rsid w:val="00A36764"/>
    <w:rsid w:val="00A36A55"/>
    <w:rsid w:val="00A36D58"/>
    <w:rsid w:val="00A371F7"/>
    <w:rsid w:val="00A372C9"/>
    <w:rsid w:val="00A376C6"/>
    <w:rsid w:val="00A37AAB"/>
    <w:rsid w:val="00A37D85"/>
    <w:rsid w:val="00A40A1D"/>
    <w:rsid w:val="00A40B1A"/>
    <w:rsid w:val="00A412F9"/>
    <w:rsid w:val="00A41462"/>
    <w:rsid w:val="00A41C48"/>
    <w:rsid w:val="00A41CFC"/>
    <w:rsid w:val="00A41DC0"/>
    <w:rsid w:val="00A423C5"/>
    <w:rsid w:val="00A42970"/>
    <w:rsid w:val="00A42998"/>
    <w:rsid w:val="00A43088"/>
    <w:rsid w:val="00A43095"/>
    <w:rsid w:val="00A4319E"/>
    <w:rsid w:val="00A431D6"/>
    <w:rsid w:val="00A43799"/>
    <w:rsid w:val="00A437A9"/>
    <w:rsid w:val="00A43F8A"/>
    <w:rsid w:val="00A44023"/>
    <w:rsid w:val="00A4408B"/>
    <w:rsid w:val="00A4413B"/>
    <w:rsid w:val="00A4430F"/>
    <w:rsid w:val="00A446C7"/>
    <w:rsid w:val="00A448C3"/>
    <w:rsid w:val="00A449C7"/>
    <w:rsid w:val="00A45369"/>
    <w:rsid w:val="00A4562A"/>
    <w:rsid w:val="00A45873"/>
    <w:rsid w:val="00A45E15"/>
    <w:rsid w:val="00A45E67"/>
    <w:rsid w:val="00A45FA6"/>
    <w:rsid w:val="00A45FD3"/>
    <w:rsid w:val="00A46421"/>
    <w:rsid w:val="00A4643D"/>
    <w:rsid w:val="00A46788"/>
    <w:rsid w:val="00A46A14"/>
    <w:rsid w:val="00A46A19"/>
    <w:rsid w:val="00A46AFD"/>
    <w:rsid w:val="00A46B89"/>
    <w:rsid w:val="00A46CE7"/>
    <w:rsid w:val="00A46EBD"/>
    <w:rsid w:val="00A4776E"/>
    <w:rsid w:val="00A477F7"/>
    <w:rsid w:val="00A47BFC"/>
    <w:rsid w:val="00A501B6"/>
    <w:rsid w:val="00A50457"/>
    <w:rsid w:val="00A50690"/>
    <w:rsid w:val="00A508FD"/>
    <w:rsid w:val="00A50B79"/>
    <w:rsid w:val="00A50C4D"/>
    <w:rsid w:val="00A50D50"/>
    <w:rsid w:val="00A510EE"/>
    <w:rsid w:val="00A51363"/>
    <w:rsid w:val="00A51933"/>
    <w:rsid w:val="00A51973"/>
    <w:rsid w:val="00A51BD2"/>
    <w:rsid w:val="00A51C04"/>
    <w:rsid w:val="00A51DBD"/>
    <w:rsid w:val="00A5218C"/>
    <w:rsid w:val="00A52306"/>
    <w:rsid w:val="00A52419"/>
    <w:rsid w:val="00A528C3"/>
    <w:rsid w:val="00A52931"/>
    <w:rsid w:val="00A52D03"/>
    <w:rsid w:val="00A52E51"/>
    <w:rsid w:val="00A531C5"/>
    <w:rsid w:val="00A5348D"/>
    <w:rsid w:val="00A53491"/>
    <w:rsid w:val="00A53617"/>
    <w:rsid w:val="00A53A43"/>
    <w:rsid w:val="00A54448"/>
    <w:rsid w:val="00A54A15"/>
    <w:rsid w:val="00A54A1D"/>
    <w:rsid w:val="00A54AED"/>
    <w:rsid w:val="00A54AFF"/>
    <w:rsid w:val="00A54BCD"/>
    <w:rsid w:val="00A54CDF"/>
    <w:rsid w:val="00A5514B"/>
    <w:rsid w:val="00A5516C"/>
    <w:rsid w:val="00A558F6"/>
    <w:rsid w:val="00A55B6E"/>
    <w:rsid w:val="00A55DEA"/>
    <w:rsid w:val="00A55F01"/>
    <w:rsid w:val="00A56008"/>
    <w:rsid w:val="00A56040"/>
    <w:rsid w:val="00A561CB"/>
    <w:rsid w:val="00A5626E"/>
    <w:rsid w:val="00A56A27"/>
    <w:rsid w:val="00A56A62"/>
    <w:rsid w:val="00A56BC6"/>
    <w:rsid w:val="00A56D1E"/>
    <w:rsid w:val="00A570D5"/>
    <w:rsid w:val="00A57298"/>
    <w:rsid w:val="00A57345"/>
    <w:rsid w:val="00A57421"/>
    <w:rsid w:val="00A576DA"/>
    <w:rsid w:val="00A577DF"/>
    <w:rsid w:val="00A57C94"/>
    <w:rsid w:val="00A57DE5"/>
    <w:rsid w:val="00A57E79"/>
    <w:rsid w:val="00A57EE3"/>
    <w:rsid w:val="00A608D2"/>
    <w:rsid w:val="00A61075"/>
    <w:rsid w:val="00A61194"/>
    <w:rsid w:val="00A61264"/>
    <w:rsid w:val="00A6128C"/>
    <w:rsid w:val="00A61391"/>
    <w:rsid w:val="00A614BA"/>
    <w:rsid w:val="00A614F9"/>
    <w:rsid w:val="00A61A15"/>
    <w:rsid w:val="00A61B5C"/>
    <w:rsid w:val="00A61DEB"/>
    <w:rsid w:val="00A620BB"/>
    <w:rsid w:val="00A6212D"/>
    <w:rsid w:val="00A62374"/>
    <w:rsid w:val="00A62414"/>
    <w:rsid w:val="00A624A2"/>
    <w:rsid w:val="00A6255E"/>
    <w:rsid w:val="00A62728"/>
    <w:rsid w:val="00A62EBE"/>
    <w:rsid w:val="00A63B2C"/>
    <w:rsid w:val="00A63B68"/>
    <w:rsid w:val="00A63CDD"/>
    <w:rsid w:val="00A640DA"/>
    <w:rsid w:val="00A64F41"/>
    <w:rsid w:val="00A65272"/>
    <w:rsid w:val="00A65289"/>
    <w:rsid w:val="00A65667"/>
    <w:rsid w:val="00A65765"/>
    <w:rsid w:val="00A657E2"/>
    <w:rsid w:val="00A65809"/>
    <w:rsid w:val="00A65C59"/>
    <w:rsid w:val="00A65E30"/>
    <w:rsid w:val="00A65FD8"/>
    <w:rsid w:val="00A660E5"/>
    <w:rsid w:val="00A661F0"/>
    <w:rsid w:val="00A66250"/>
    <w:rsid w:val="00A66347"/>
    <w:rsid w:val="00A6634D"/>
    <w:rsid w:val="00A669C9"/>
    <w:rsid w:val="00A66A63"/>
    <w:rsid w:val="00A672B0"/>
    <w:rsid w:val="00A672D3"/>
    <w:rsid w:val="00A674A4"/>
    <w:rsid w:val="00A674C1"/>
    <w:rsid w:val="00A67B68"/>
    <w:rsid w:val="00A67D59"/>
    <w:rsid w:val="00A7019A"/>
    <w:rsid w:val="00A70293"/>
    <w:rsid w:val="00A7044A"/>
    <w:rsid w:val="00A704B3"/>
    <w:rsid w:val="00A7089E"/>
    <w:rsid w:val="00A708BA"/>
    <w:rsid w:val="00A70A25"/>
    <w:rsid w:val="00A70B03"/>
    <w:rsid w:val="00A70CAA"/>
    <w:rsid w:val="00A70E0E"/>
    <w:rsid w:val="00A70EE9"/>
    <w:rsid w:val="00A7106B"/>
    <w:rsid w:val="00A710B0"/>
    <w:rsid w:val="00A71528"/>
    <w:rsid w:val="00A721EB"/>
    <w:rsid w:val="00A722A0"/>
    <w:rsid w:val="00A72306"/>
    <w:rsid w:val="00A724BE"/>
    <w:rsid w:val="00A72A2A"/>
    <w:rsid w:val="00A72F18"/>
    <w:rsid w:val="00A73012"/>
    <w:rsid w:val="00A73143"/>
    <w:rsid w:val="00A732C0"/>
    <w:rsid w:val="00A732DE"/>
    <w:rsid w:val="00A73357"/>
    <w:rsid w:val="00A73499"/>
    <w:rsid w:val="00A736E8"/>
    <w:rsid w:val="00A7396F"/>
    <w:rsid w:val="00A739B8"/>
    <w:rsid w:val="00A74318"/>
    <w:rsid w:val="00A74A55"/>
    <w:rsid w:val="00A74D7D"/>
    <w:rsid w:val="00A74FF6"/>
    <w:rsid w:val="00A75028"/>
    <w:rsid w:val="00A753C5"/>
    <w:rsid w:val="00A756C5"/>
    <w:rsid w:val="00A75714"/>
    <w:rsid w:val="00A75878"/>
    <w:rsid w:val="00A75D2D"/>
    <w:rsid w:val="00A75E8B"/>
    <w:rsid w:val="00A761EA"/>
    <w:rsid w:val="00A76925"/>
    <w:rsid w:val="00A76DD1"/>
    <w:rsid w:val="00A771DA"/>
    <w:rsid w:val="00A7723A"/>
    <w:rsid w:val="00A77808"/>
    <w:rsid w:val="00A7786B"/>
    <w:rsid w:val="00A800CC"/>
    <w:rsid w:val="00A80180"/>
    <w:rsid w:val="00A801EF"/>
    <w:rsid w:val="00A806F1"/>
    <w:rsid w:val="00A8098B"/>
    <w:rsid w:val="00A80A47"/>
    <w:rsid w:val="00A80A53"/>
    <w:rsid w:val="00A80D0E"/>
    <w:rsid w:val="00A813F4"/>
    <w:rsid w:val="00A818CF"/>
    <w:rsid w:val="00A81C9B"/>
    <w:rsid w:val="00A82364"/>
    <w:rsid w:val="00A824FA"/>
    <w:rsid w:val="00A82B8A"/>
    <w:rsid w:val="00A82E23"/>
    <w:rsid w:val="00A83019"/>
    <w:rsid w:val="00A83105"/>
    <w:rsid w:val="00A834D6"/>
    <w:rsid w:val="00A835F7"/>
    <w:rsid w:val="00A83819"/>
    <w:rsid w:val="00A838E1"/>
    <w:rsid w:val="00A839AC"/>
    <w:rsid w:val="00A8440A"/>
    <w:rsid w:val="00A84807"/>
    <w:rsid w:val="00A84868"/>
    <w:rsid w:val="00A84A2F"/>
    <w:rsid w:val="00A84A7F"/>
    <w:rsid w:val="00A84BD3"/>
    <w:rsid w:val="00A84C9A"/>
    <w:rsid w:val="00A84CC0"/>
    <w:rsid w:val="00A84EC1"/>
    <w:rsid w:val="00A84F7C"/>
    <w:rsid w:val="00A84FF8"/>
    <w:rsid w:val="00A8504C"/>
    <w:rsid w:val="00A85095"/>
    <w:rsid w:val="00A850B9"/>
    <w:rsid w:val="00A85206"/>
    <w:rsid w:val="00A8541C"/>
    <w:rsid w:val="00A85974"/>
    <w:rsid w:val="00A859E7"/>
    <w:rsid w:val="00A85A40"/>
    <w:rsid w:val="00A85BC8"/>
    <w:rsid w:val="00A85C19"/>
    <w:rsid w:val="00A85C23"/>
    <w:rsid w:val="00A85D9C"/>
    <w:rsid w:val="00A861DF"/>
    <w:rsid w:val="00A8620C"/>
    <w:rsid w:val="00A86894"/>
    <w:rsid w:val="00A86AD2"/>
    <w:rsid w:val="00A86B6B"/>
    <w:rsid w:val="00A8722F"/>
    <w:rsid w:val="00A875B1"/>
    <w:rsid w:val="00A875D9"/>
    <w:rsid w:val="00A8771A"/>
    <w:rsid w:val="00A8788C"/>
    <w:rsid w:val="00A903C2"/>
    <w:rsid w:val="00A90479"/>
    <w:rsid w:val="00A905B3"/>
    <w:rsid w:val="00A90872"/>
    <w:rsid w:val="00A90FA1"/>
    <w:rsid w:val="00A913DF"/>
    <w:rsid w:val="00A91429"/>
    <w:rsid w:val="00A91840"/>
    <w:rsid w:val="00A91887"/>
    <w:rsid w:val="00A92157"/>
    <w:rsid w:val="00A922EE"/>
    <w:rsid w:val="00A92484"/>
    <w:rsid w:val="00A925B3"/>
    <w:rsid w:val="00A92D7E"/>
    <w:rsid w:val="00A930BB"/>
    <w:rsid w:val="00A93378"/>
    <w:rsid w:val="00A93387"/>
    <w:rsid w:val="00A936AC"/>
    <w:rsid w:val="00A93841"/>
    <w:rsid w:val="00A93864"/>
    <w:rsid w:val="00A93DE3"/>
    <w:rsid w:val="00A93E76"/>
    <w:rsid w:val="00A9445A"/>
    <w:rsid w:val="00A94EF3"/>
    <w:rsid w:val="00A94F21"/>
    <w:rsid w:val="00A95556"/>
    <w:rsid w:val="00A95671"/>
    <w:rsid w:val="00A9569C"/>
    <w:rsid w:val="00A95863"/>
    <w:rsid w:val="00A9588C"/>
    <w:rsid w:val="00A95F96"/>
    <w:rsid w:val="00A95FC3"/>
    <w:rsid w:val="00A96248"/>
    <w:rsid w:val="00A967CE"/>
    <w:rsid w:val="00A96C6B"/>
    <w:rsid w:val="00A96F99"/>
    <w:rsid w:val="00A9703E"/>
    <w:rsid w:val="00A9721E"/>
    <w:rsid w:val="00A97300"/>
    <w:rsid w:val="00A97342"/>
    <w:rsid w:val="00A9736B"/>
    <w:rsid w:val="00A97767"/>
    <w:rsid w:val="00A97803"/>
    <w:rsid w:val="00A979DD"/>
    <w:rsid w:val="00A97AE0"/>
    <w:rsid w:val="00A97F5E"/>
    <w:rsid w:val="00AA01B5"/>
    <w:rsid w:val="00AA0633"/>
    <w:rsid w:val="00AA066B"/>
    <w:rsid w:val="00AA0822"/>
    <w:rsid w:val="00AA08CA"/>
    <w:rsid w:val="00AA0A23"/>
    <w:rsid w:val="00AA0BB9"/>
    <w:rsid w:val="00AA0C15"/>
    <w:rsid w:val="00AA0E2F"/>
    <w:rsid w:val="00AA0E7E"/>
    <w:rsid w:val="00AA0FA0"/>
    <w:rsid w:val="00AA11A7"/>
    <w:rsid w:val="00AA1309"/>
    <w:rsid w:val="00AA14D7"/>
    <w:rsid w:val="00AA16F8"/>
    <w:rsid w:val="00AA16FC"/>
    <w:rsid w:val="00AA19BC"/>
    <w:rsid w:val="00AA1A91"/>
    <w:rsid w:val="00AA1CF9"/>
    <w:rsid w:val="00AA1D75"/>
    <w:rsid w:val="00AA201A"/>
    <w:rsid w:val="00AA2728"/>
    <w:rsid w:val="00AA2FCB"/>
    <w:rsid w:val="00AA32B4"/>
    <w:rsid w:val="00AA353F"/>
    <w:rsid w:val="00AA36C3"/>
    <w:rsid w:val="00AA3992"/>
    <w:rsid w:val="00AA3AEB"/>
    <w:rsid w:val="00AA3C85"/>
    <w:rsid w:val="00AA3DD8"/>
    <w:rsid w:val="00AA3E9B"/>
    <w:rsid w:val="00AA454B"/>
    <w:rsid w:val="00AA4F10"/>
    <w:rsid w:val="00AA5CCE"/>
    <w:rsid w:val="00AA5D28"/>
    <w:rsid w:val="00AA5E9A"/>
    <w:rsid w:val="00AA604B"/>
    <w:rsid w:val="00AA627A"/>
    <w:rsid w:val="00AA6BD4"/>
    <w:rsid w:val="00AA6D76"/>
    <w:rsid w:val="00AA70E5"/>
    <w:rsid w:val="00AA7303"/>
    <w:rsid w:val="00AA75F4"/>
    <w:rsid w:val="00AA7D7D"/>
    <w:rsid w:val="00AA7FC2"/>
    <w:rsid w:val="00AB00DE"/>
    <w:rsid w:val="00AB052E"/>
    <w:rsid w:val="00AB06FD"/>
    <w:rsid w:val="00AB0844"/>
    <w:rsid w:val="00AB0B22"/>
    <w:rsid w:val="00AB0F71"/>
    <w:rsid w:val="00AB1016"/>
    <w:rsid w:val="00AB1116"/>
    <w:rsid w:val="00AB12BB"/>
    <w:rsid w:val="00AB136C"/>
    <w:rsid w:val="00AB153B"/>
    <w:rsid w:val="00AB1648"/>
    <w:rsid w:val="00AB16BD"/>
    <w:rsid w:val="00AB1700"/>
    <w:rsid w:val="00AB1A28"/>
    <w:rsid w:val="00AB1A6D"/>
    <w:rsid w:val="00AB1B84"/>
    <w:rsid w:val="00AB1E77"/>
    <w:rsid w:val="00AB27A0"/>
    <w:rsid w:val="00AB27F6"/>
    <w:rsid w:val="00AB299C"/>
    <w:rsid w:val="00AB2C40"/>
    <w:rsid w:val="00AB2D33"/>
    <w:rsid w:val="00AB3114"/>
    <w:rsid w:val="00AB36CB"/>
    <w:rsid w:val="00AB410F"/>
    <w:rsid w:val="00AB4424"/>
    <w:rsid w:val="00AB49BE"/>
    <w:rsid w:val="00AB5225"/>
    <w:rsid w:val="00AB5511"/>
    <w:rsid w:val="00AB55D6"/>
    <w:rsid w:val="00AB5CB4"/>
    <w:rsid w:val="00AB5D10"/>
    <w:rsid w:val="00AB6210"/>
    <w:rsid w:val="00AB62C9"/>
    <w:rsid w:val="00AB64D5"/>
    <w:rsid w:val="00AB6EA6"/>
    <w:rsid w:val="00AB7005"/>
    <w:rsid w:val="00AB7390"/>
    <w:rsid w:val="00AB76DB"/>
    <w:rsid w:val="00AB7723"/>
    <w:rsid w:val="00AB77EC"/>
    <w:rsid w:val="00AB7B1C"/>
    <w:rsid w:val="00AC09AA"/>
    <w:rsid w:val="00AC0DD1"/>
    <w:rsid w:val="00AC0F86"/>
    <w:rsid w:val="00AC18C2"/>
    <w:rsid w:val="00AC19D7"/>
    <w:rsid w:val="00AC1BA5"/>
    <w:rsid w:val="00AC1EAE"/>
    <w:rsid w:val="00AC2203"/>
    <w:rsid w:val="00AC2234"/>
    <w:rsid w:val="00AC229B"/>
    <w:rsid w:val="00AC23CB"/>
    <w:rsid w:val="00AC24C6"/>
    <w:rsid w:val="00AC2555"/>
    <w:rsid w:val="00AC258A"/>
    <w:rsid w:val="00AC292D"/>
    <w:rsid w:val="00AC2993"/>
    <w:rsid w:val="00AC2A20"/>
    <w:rsid w:val="00AC2A95"/>
    <w:rsid w:val="00AC319E"/>
    <w:rsid w:val="00AC31EC"/>
    <w:rsid w:val="00AC35C5"/>
    <w:rsid w:val="00AC3879"/>
    <w:rsid w:val="00AC38A1"/>
    <w:rsid w:val="00AC3D56"/>
    <w:rsid w:val="00AC3DE1"/>
    <w:rsid w:val="00AC3F49"/>
    <w:rsid w:val="00AC3F76"/>
    <w:rsid w:val="00AC44FE"/>
    <w:rsid w:val="00AC4636"/>
    <w:rsid w:val="00AC49BB"/>
    <w:rsid w:val="00AC4C47"/>
    <w:rsid w:val="00AC4C5A"/>
    <w:rsid w:val="00AC4DD0"/>
    <w:rsid w:val="00AC4F43"/>
    <w:rsid w:val="00AC4F99"/>
    <w:rsid w:val="00AC50DA"/>
    <w:rsid w:val="00AC5325"/>
    <w:rsid w:val="00AC571C"/>
    <w:rsid w:val="00AC580D"/>
    <w:rsid w:val="00AC5977"/>
    <w:rsid w:val="00AC5A51"/>
    <w:rsid w:val="00AC5DA6"/>
    <w:rsid w:val="00AC5FFD"/>
    <w:rsid w:val="00AC6143"/>
    <w:rsid w:val="00AC621E"/>
    <w:rsid w:val="00AC630C"/>
    <w:rsid w:val="00AC6903"/>
    <w:rsid w:val="00AC6A16"/>
    <w:rsid w:val="00AC6A5D"/>
    <w:rsid w:val="00AC6BF5"/>
    <w:rsid w:val="00AC6FD5"/>
    <w:rsid w:val="00AC712C"/>
    <w:rsid w:val="00AC7203"/>
    <w:rsid w:val="00AC7353"/>
    <w:rsid w:val="00AC7364"/>
    <w:rsid w:val="00AC760D"/>
    <w:rsid w:val="00AC76A4"/>
    <w:rsid w:val="00AC78C9"/>
    <w:rsid w:val="00AC7DDD"/>
    <w:rsid w:val="00AC7E1B"/>
    <w:rsid w:val="00AC7EC1"/>
    <w:rsid w:val="00AC7F3F"/>
    <w:rsid w:val="00AC7FA6"/>
    <w:rsid w:val="00AD0485"/>
    <w:rsid w:val="00AD05C1"/>
    <w:rsid w:val="00AD05E8"/>
    <w:rsid w:val="00AD0904"/>
    <w:rsid w:val="00AD095E"/>
    <w:rsid w:val="00AD0B1A"/>
    <w:rsid w:val="00AD1457"/>
    <w:rsid w:val="00AD14AC"/>
    <w:rsid w:val="00AD15AA"/>
    <w:rsid w:val="00AD1685"/>
    <w:rsid w:val="00AD173B"/>
    <w:rsid w:val="00AD1880"/>
    <w:rsid w:val="00AD1D7D"/>
    <w:rsid w:val="00AD2383"/>
    <w:rsid w:val="00AD239E"/>
    <w:rsid w:val="00AD26FD"/>
    <w:rsid w:val="00AD2853"/>
    <w:rsid w:val="00AD2870"/>
    <w:rsid w:val="00AD29FC"/>
    <w:rsid w:val="00AD2B01"/>
    <w:rsid w:val="00AD2C46"/>
    <w:rsid w:val="00AD3692"/>
    <w:rsid w:val="00AD36CD"/>
    <w:rsid w:val="00AD37B0"/>
    <w:rsid w:val="00AD37B1"/>
    <w:rsid w:val="00AD37BF"/>
    <w:rsid w:val="00AD38C5"/>
    <w:rsid w:val="00AD393E"/>
    <w:rsid w:val="00AD39FF"/>
    <w:rsid w:val="00AD3EF9"/>
    <w:rsid w:val="00AD41B8"/>
    <w:rsid w:val="00AD46C2"/>
    <w:rsid w:val="00AD5023"/>
    <w:rsid w:val="00AD5682"/>
    <w:rsid w:val="00AD5E8B"/>
    <w:rsid w:val="00AD6253"/>
    <w:rsid w:val="00AD6332"/>
    <w:rsid w:val="00AD65B6"/>
    <w:rsid w:val="00AD66CB"/>
    <w:rsid w:val="00AD6902"/>
    <w:rsid w:val="00AD70C7"/>
    <w:rsid w:val="00AD711C"/>
    <w:rsid w:val="00AD7172"/>
    <w:rsid w:val="00AD7247"/>
    <w:rsid w:val="00AD7260"/>
    <w:rsid w:val="00AD7337"/>
    <w:rsid w:val="00AD7366"/>
    <w:rsid w:val="00AD752F"/>
    <w:rsid w:val="00AD77F2"/>
    <w:rsid w:val="00AE075E"/>
    <w:rsid w:val="00AE0A31"/>
    <w:rsid w:val="00AE0A52"/>
    <w:rsid w:val="00AE0AA5"/>
    <w:rsid w:val="00AE0B50"/>
    <w:rsid w:val="00AE17E1"/>
    <w:rsid w:val="00AE1865"/>
    <w:rsid w:val="00AE18F7"/>
    <w:rsid w:val="00AE1BD9"/>
    <w:rsid w:val="00AE1D61"/>
    <w:rsid w:val="00AE1F5C"/>
    <w:rsid w:val="00AE22B8"/>
    <w:rsid w:val="00AE235C"/>
    <w:rsid w:val="00AE256A"/>
    <w:rsid w:val="00AE2C2D"/>
    <w:rsid w:val="00AE2EA1"/>
    <w:rsid w:val="00AE2EA4"/>
    <w:rsid w:val="00AE2ED2"/>
    <w:rsid w:val="00AE327D"/>
    <w:rsid w:val="00AE34B8"/>
    <w:rsid w:val="00AE36A3"/>
    <w:rsid w:val="00AE39FF"/>
    <w:rsid w:val="00AE3D8C"/>
    <w:rsid w:val="00AE40F3"/>
    <w:rsid w:val="00AE439A"/>
    <w:rsid w:val="00AE4D4C"/>
    <w:rsid w:val="00AE4E87"/>
    <w:rsid w:val="00AE4F7A"/>
    <w:rsid w:val="00AE5001"/>
    <w:rsid w:val="00AE567C"/>
    <w:rsid w:val="00AE57F7"/>
    <w:rsid w:val="00AE5B64"/>
    <w:rsid w:val="00AE5CEA"/>
    <w:rsid w:val="00AE5F96"/>
    <w:rsid w:val="00AE623B"/>
    <w:rsid w:val="00AE6655"/>
    <w:rsid w:val="00AE6735"/>
    <w:rsid w:val="00AE7135"/>
    <w:rsid w:val="00AE7B10"/>
    <w:rsid w:val="00AE7B64"/>
    <w:rsid w:val="00AE7BB9"/>
    <w:rsid w:val="00AE7CCB"/>
    <w:rsid w:val="00AF016E"/>
    <w:rsid w:val="00AF04D8"/>
    <w:rsid w:val="00AF0ABC"/>
    <w:rsid w:val="00AF0F7F"/>
    <w:rsid w:val="00AF0F91"/>
    <w:rsid w:val="00AF10FF"/>
    <w:rsid w:val="00AF1160"/>
    <w:rsid w:val="00AF1205"/>
    <w:rsid w:val="00AF143B"/>
    <w:rsid w:val="00AF1A0D"/>
    <w:rsid w:val="00AF1A33"/>
    <w:rsid w:val="00AF1AEA"/>
    <w:rsid w:val="00AF1BDB"/>
    <w:rsid w:val="00AF1CA6"/>
    <w:rsid w:val="00AF1D56"/>
    <w:rsid w:val="00AF2267"/>
    <w:rsid w:val="00AF25EA"/>
    <w:rsid w:val="00AF28D8"/>
    <w:rsid w:val="00AF2A76"/>
    <w:rsid w:val="00AF2A7C"/>
    <w:rsid w:val="00AF2BB3"/>
    <w:rsid w:val="00AF3142"/>
    <w:rsid w:val="00AF34D8"/>
    <w:rsid w:val="00AF351E"/>
    <w:rsid w:val="00AF357E"/>
    <w:rsid w:val="00AF3924"/>
    <w:rsid w:val="00AF3969"/>
    <w:rsid w:val="00AF3F24"/>
    <w:rsid w:val="00AF4036"/>
    <w:rsid w:val="00AF4038"/>
    <w:rsid w:val="00AF416B"/>
    <w:rsid w:val="00AF4347"/>
    <w:rsid w:val="00AF457C"/>
    <w:rsid w:val="00AF45C7"/>
    <w:rsid w:val="00AF4A78"/>
    <w:rsid w:val="00AF4A85"/>
    <w:rsid w:val="00AF51AB"/>
    <w:rsid w:val="00AF5680"/>
    <w:rsid w:val="00AF5781"/>
    <w:rsid w:val="00AF5A58"/>
    <w:rsid w:val="00AF5F1D"/>
    <w:rsid w:val="00AF606D"/>
    <w:rsid w:val="00AF61BC"/>
    <w:rsid w:val="00AF62E8"/>
    <w:rsid w:val="00AF644A"/>
    <w:rsid w:val="00AF6957"/>
    <w:rsid w:val="00AF6A00"/>
    <w:rsid w:val="00AF6AEF"/>
    <w:rsid w:val="00AF6EF9"/>
    <w:rsid w:val="00AF7922"/>
    <w:rsid w:val="00AF7DA2"/>
    <w:rsid w:val="00AF7DC3"/>
    <w:rsid w:val="00AF7E2F"/>
    <w:rsid w:val="00B000B0"/>
    <w:rsid w:val="00B000DD"/>
    <w:rsid w:val="00B00118"/>
    <w:rsid w:val="00B0031D"/>
    <w:rsid w:val="00B0037B"/>
    <w:rsid w:val="00B00652"/>
    <w:rsid w:val="00B00759"/>
    <w:rsid w:val="00B007E4"/>
    <w:rsid w:val="00B01162"/>
    <w:rsid w:val="00B01397"/>
    <w:rsid w:val="00B01412"/>
    <w:rsid w:val="00B0155C"/>
    <w:rsid w:val="00B01887"/>
    <w:rsid w:val="00B019FF"/>
    <w:rsid w:val="00B01AA2"/>
    <w:rsid w:val="00B01B89"/>
    <w:rsid w:val="00B01F0F"/>
    <w:rsid w:val="00B01F49"/>
    <w:rsid w:val="00B0201C"/>
    <w:rsid w:val="00B022CC"/>
    <w:rsid w:val="00B02779"/>
    <w:rsid w:val="00B02CB1"/>
    <w:rsid w:val="00B02D7A"/>
    <w:rsid w:val="00B03DA5"/>
    <w:rsid w:val="00B04106"/>
    <w:rsid w:val="00B04438"/>
    <w:rsid w:val="00B0476E"/>
    <w:rsid w:val="00B049AE"/>
    <w:rsid w:val="00B049D7"/>
    <w:rsid w:val="00B04B94"/>
    <w:rsid w:val="00B04CD6"/>
    <w:rsid w:val="00B04D22"/>
    <w:rsid w:val="00B04DCF"/>
    <w:rsid w:val="00B0535A"/>
    <w:rsid w:val="00B053DC"/>
    <w:rsid w:val="00B05483"/>
    <w:rsid w:val="00B0550A"/>
    <w:rsid w:val="00B0553E"/>
    <w:rsid w:val="00B056D2"/>
    <w:rsid w:val="00B06008"/>
    <w:rsid w:val="00B06129"/>
    <w:rsid w:val="00B06540"/>
    <w:rsid w:val="00B0654E"/>
    <w:rsid w:val="00B0669A"/>
    <w:rsid w:val="00B06BED"/>
    <w:rsid w:val="00B07170"/>
    <w:rsid w:val="00B0792D"/>
    <w:rsid w:val="00B079DF"/>
    <w:rsid w:val="00B07C46"/>
    <w:rsid w:val="00B07D0C"/>
    <w:rsid w:val="00B07D45"/>
    <w:rsid w:val="00B100C5"/>
    <w:rsid w:val="00B1011C"/>
    <w:rsid w:val="00B10539"/>
    <w:rsid w:val="00B10551"/>
    <w:rsid w:val="00B10EA6"/>
    <w:rsid w:val="00B10F7E"/>
    <w:rsid w:val="00B112D8"/>
    <w:rsid w:val="00B11A54"/>
    <w:rsid w:val="00B11CD1"/>
    <w:rsid w:val="00B12127"/>
    <w:rsid w:val="00B1251D"/>
    <w:rsid w:val="00B125C7"/>
    <w:rsid w:val="00B129C3"/>
    <w:rsid w:val="00B12D81"/>
    <w:rsid w:val="00B13712"/>
    <w:rsid w:val="00B139AB"/>
    <w:rsid w:val="00B13AEC"/>
    <w:rsid w:val="00B14115"/>
    <w:rsid w:val="00B1415C"/>
    <w:rsid w:val="00B14218"/>
    <w:rsid w:val="00B14D2A"/>
    <w:rsid w:val="00B14DB1"/>
    <w:rsid w:val="00B151E7"/>
    <w:rsid w:val="00B155FE"/>
    <w:rsid w:val="00B15AF6"/>
    <w:rsid w:val="00B15F51"/>
    <w:rsid w:val="00B16ACA"/>
    <w:rsid w:val="00B16D79"/>
    <w:rsid w:val="00B17152"/>
    <w:rsid w:val="00B171B2"/>
    <w:rsid w:val="00B1724E"/>
    <w:rsid w:val="00B172D6"/>
    <w:rsid w:val="00B178B4"/>
    <w:rsid w:val="00B17C47"/>
    <w:rsid w:val="00B17E43"/>
    <w:rsid w:val="00B17EEA"/>
    <w:rsid w:val="00B17F04"/>
    <w:rsid w:val="00B20DB6"/>
    <w:rsid w:val="00B20E38"/>
    <w:rsid w:val="00B20FBF"/>
    <w:rsid w:val="00B20FDC"/>
    <w:rsid w:val="00B21420"/>
    <w:rsid w:val="00B214B8"/>
    <w:rsid w:val="00B215A0"/>
    <w:rsid w:val="00B216A8"/>
    <w:rsid w:val="00B216DF"/>
    <w:rsid w:val="00B2179C"/>
    <w:rsid w:val="00B218C0"/>
    <w:rsid w:val="00B21937"/>
    <w:rsid w:val="00B219B9"/>
    <w:rsid w:val="00B21B30"/>
    <w:rsid w:val="00B21BC0"/>
    <w:rsid w:val="00B21C5C"/>
    <w:rsid w:val="00B21DB2"/>
    <w:rsid w:val="00B22129"/>
    <w:rsid w:val="00B2248D"/>
    <w:rsid w:val="00B224B1"/>
    <w:rsid w:val="00B22751"/>
    <w:rsid w:val="00B22AFA"/>
    <w:rsid w:val="00B22C42"/>
    <w:rsid w:val="00B22DA3"/>
    <w:rsid w:val="00B23521"/>
    <w:rsid w:val="00B236A4"/>
    <w:rsid w:val="00B236C5"/>
    <w:rsid w:val="00B238C8"/>
    <w:rsid w:val="00B23DDD"/>
    <w:rsid w:val="00B24096"/>
    <w:rsid w:val="00B2420F"/>
    <w:rsid w:val="00B245A8"/>
    <w:rsid w:val="00B24785"/>
    <w:rsid w:val="00B24EB0"/>
    <w:rsid w:val="00B25082"/>
    <w:rsid w:val="00B2531D"/>
    <w:rsid w:val="00B2532D"/>
    <w:rsid w:val="00B253AF"/>
    <w:rsid w:val="00B25449"/>
    <w:rsid w:val="00B25508"/>
    <w:rsid w:val="00B25707"/>
    <w:rsid w:val="00B25749"/>
    <w:rsid w:val="00B25B74"/>
    <w:rsid w:val="00B25BF1"/>
    <w:rsid w:val="00B25D49"/>
    <w:rsid w:val="00B25DC0"/>
    <w:rsid w:val="00B25F6C"/>
    <w:rsid w:val="00B26031"/>
    <w:rsid w:val="00B2639F"/>
    <w:rsid w:val="00B263DB"/>
    <w:rsid w:val="00B26456"/>
    <w:rsid w:val="00B2654B"/>
    <w:rsid w:val="00B2656E"/>
    <w:rsid w:val="00B26B09"/>
    <w:rsid w:val="00B26BEF"/>
    <w:rsid w:val="00B26C84"/>
    <w:rsid w:val="00B26DA7"/>
    <w:rsid w:val="00B26DD1"/>
    <w:rsid w:val="00B26EF8"/>
    <w:rsid w:val="00B27427"/>
    <w:rsid w:val="00B27542"/>
    <w:rsid w:val="00B27719"/>
    <w:rsid w:val="00B278AF"/>
    <w:rsid w:val="00B27971"/>
    <w:rsid w:val="00B27C21"/>
    <w:rsid w:val="00B27DFD"/>
    <w:rsid w:val="00B27E0F"/>
    <w:rsid w:val="00B30085"/>
    <w:rsid w:val="00B3041F"/>
    <w:rsid w:val="00B30475"/>
    <w:rsid w:val="00B30486"/>
    <w:rsid w:val="00B3091D"/>
    <w:rsid w:val="00B30CA4"/>
    <w:rsid w:val="00B30F0A"/>
    <w:rsid w:val="00B30F4C"/>
    <w:rsid w:val="00B310E5"/>
    <w:rsid w:val="00B312E2"/>
    <w:rsid w:val="00B313D2"/>
    <w:rsid w:val="00B3143E"/>
    <w:rsid w:val="00B31F7E"/>
    <w:rsid w:val="00B3204E"/>
    <w:rsid w:val="00B3208E"/>
    <w:rsid w:val="00B3228C"/>
    <w:rsid w:val="00B32475"/>
    <w:rsid w:val="00B32B76"/>
    <w:rsid w:val="00B32BE8"/>
    <w:rsid w:val="00B32D36"/>
    <w:rsid w:val="00B32D3E"/>
    <w:rsid w:val="00B32D91"/>
    <w:rsid w:val="00B32DC0"/>
    <w:rsid w:val="00B33215"/>
    <w:rsid w:val="00B332B3"/>
    <w:rsid w:val="00B33395"/>
    <w:rsid w:val="00B3372C"/>
    <w:rsid w:val="00B337AB"/>
    <w:rsid w:val="00B339FB"/>
    <w:rsid w:val="00B33CBC"/>
    <w:rsid w:val="00B340C2"/>
    <w:rsid w:val="00B34483"/>
    <w:rsid w:val="00B35012"/>
    <w:rsid w:val="00B35250"/>
    <w:rsid w:val="00B35321"/>
    <w:rsid w:val="00B355ED"/>
    <w:rsid w:val="00B35890"/>
    <w:rsid w:val="00B35BD3"/>
    <w:rsid w:val="00B36144"/>
    <w:rsid w:val="00B36382"/>
    <w:rsid w:val="00B3638D"/>
    <w:rsid w:val="00B364ED"/>
    <w:rsid w:val="00B3695D"/>
    <w:rsid w:val="00B36A4A"/>
    <w:rsid w:val="00B36C49"/>
    <w:rsid w:val="00B37285"/>
    <w:rsid w:val="00B372A5"/>
    <w:rsid w:val="00B37368"/>
    <w:rsid w:val="00B37562"/>
    <w:rsid w:val="00B375E9"/>
    <w:rsid w:val="00B379E6"/>
    <w:rsid w:val="00B37E84"/>
    <w:rsid w:val="00B37EA3"/>
    <w:rsid w:val="00B37F02"/>
    <w:rsid w:val="00B40205"/>
    <w:rsid w:val="00B40306"/>
    <w:rsid w:val="00B40505"/>
    <w:rsid w:val="00B409BB"/>
    <w:rsid w:val="00B40BAC"/>
    <w:rsid w:val="00B40D8C"/>
    <w:rsid w:val="00B40D98"/>
    <w:rsid w:val="00B411A6"/>
    <w:rsid w:val="00B41234"/>
    <w:rsid w:val="00B412C2"/>
    <w:rsid w:val="00B418F0"/>
    <w:rsid w:val="00B419C9"/>
    <w:rsid w:val="00B421B0"/>
    <w:rsid w:val="00B4220F"/>
    <w:rsid w:val="00B42712"/>
    <w:rsid w:val="00B42B25"/>
    <w:rsid w:val="00B42DF4"/>
    <w:rsid w:val="00B43099"/>
    <w:rsid w:val="00B435C3"/>
    <w:rsid w:val="00B43ADC"/>
    <w:rsid w:val="00B43D04"/>
    <w:rsid w:val="00B441BA"/>
    <w:rsid w:val="00B44400"/>
    <w:rsid w:val="00B44614"/>
    <w:rsid w:val="00B447FF"/>
    <w:rsid w:val="00B44AE0"/>
    <w:rsid w:val="00B44B6F"/>
    <w:rsid w:val="00B44DDF"/>
    <w:rsid w:val="00B44DE3"/>
    <w:rsid w:val="00B450F0"/>
    <w:rsid w:val="00B45306"/>
    <w:rsid w:val="00B45467"/>
    <w:rsid w:val="00B456B9"/>
    <w:rsid w:val="00B45AD3"/>
    <w:rsid w:val="00B45AE9"/>
    <w:rsid w:val="00B4605C"/>
    <w:rsid w:val="00B46153"/>
    <w:rsid w:val="00B462CF"/>
    <w:rsid w:val="00B4632C"/>
    <w:rsid w:val="00B46386"/>
    <w:rsid w:val="00B4670B"/>
    <w:rsid w:val="00B46749"/>
    <w:rsid w:val="00B467A0"/>
    <w:rsid w:val="00B46A6A"/>
    <w:rsid w:val="00B470F6"/>
    <w:rsid w:val="00B47133"/>
    <w:rsid w:val="00B47205"/>
    <w:rsid w:val="00B472F8"/>
    <w:rsid w:val="00B4745C"/>
    <w:rsid w:val="00B47D9F"/>
    <w:rsid w:val="00B47DFD"/>
    <w:rsid w:val="00B5027A"/>
    <w:rsid w:val="00B5036B"/>
    <w:rsid w:val="00B50427"/>
    <w:rsid w:val="00B50528"/>
    <w:rsid w:val="00B505F4"/>
    <w:rsid w:val="00B50777"/>
    <w:rsid w:val="00B50A6C"/>
    <w:rsid w:val="00B50B24"/>
    <w:rsid w:val="00B50BAC"/>
    <w:rsid w:val="00B50DA8"/>
    <w:rsid w:val="00B50DE8"/>
    <w:rsid w:val="00B50E16"/>
    <w:rsid w:val="00B5126F"/>
    <w:rsid w:val="00B51375"/>
    <w:rsid w:val="00B515DC"/>
    <w:rsid w:val="00B516D5"/>
    <w:rsid w:val="00B51729"/>
    <w:rsid w:val="00B51F5C"/>
    <w:rsid w:val="00B52300"/>
    <w:rsid w:val="00B528ED"/>
    <w:rsid w:val="00B52A2C"/>
    <w:rsid w:val="00B52EE1"/>
    <w:rsid w:val="00B5302A"/>
    <w:rsid w:val="00B530D4"/>
    <w:rsid w:val="00B530FA"/>
    <w:rsid w:val="00B53A70"/>
    <w:rsid w:val="00B53AC4"/>
    <w:rsid w:val="00B53CA8"/>
    <w:rsid w:val="00B53D97"/>
    <w:rsid w:val="00B53E1E"/>
    <w:rsid w:val="00B546FA"/>
    <w:rsid w:val="00B549BD"/>
    <w:rsid w:val="00B54B3C"/>
    <w:rsid w:val="00B54C34"/>
    <w:rsid w:val="00B54CA3"/>
    <w:rsid w:val="00B54D23"/>
    <w:rsid w:val="00B54E80"/>
    <w:rsid w:val="00B54F6D"/>
    <w:rsid w:val="00B55011"/>
    <w:rsid w:val="00B55048"/>
    <w:rsid w:val="00B5509B"/>
    <w:rsid w:val="00B551C5"/>
    <w:rsid w:val="00B554BB"/>
    <w:rsid w:val="00B556D6"/>
    <w:rsid w:val="00B55972"/>
    <w:rsid w:val="00B55C87"/>
    <w:rsid w:val="00B55F5C"/>
    <w:rsid w:val="00B560E0"/>
    <w:rsid w:val="00B561D1"/>
    <w:rsid w:val="00B564AC"/>
    <w:rsid w:val="00B565BF"/>
    <w:rsid w:val="00B56630"/>
    <w:rsid w:val="00B56639"/>
    <w:rsid w:val="00B56852"/>
    <w:rsid w:val="00B56A40"/>
    <w:rsid w:val="00B56EAE"/>
    <w:rsid w:val="00B579D3"/>
    <w:rsid w:val="00B579F2"/>
    <w:rsid w:val="00B57E1A"/>
    <w:rsid w:val="00B601D7"/>
    <w:rsid w:val="00B60552"/>
    <w:rsid w:val="00B6063C"/>
    <w:rsid w:val="00B610FE"/>
    <w:rsid w:val="00B61E35"/>
    <w:rsid w:val="00B623B2"/>
    <w:rsid w:val="00B625C4"/>
    <w:rsid w:val="00B625EA"/>
    <w:rsid w:val="00B6284F"/>
    <w:rsid w:val="00B62BE2"/>
    <w:rsid w:val="00B62C96"/>
    <w:rsid w:val="00B62D52"/>
    <w:rsid w:val="00B63050"/>
    <w:rsid w:val="00B630AD"/>
    <w:rsid w:val="00B630BF"/>
    <w:rsid w:val="00B63264"/>
    <w:rsid w:val="00B63400"/>
    <w:rsid w:val="00B63480"/>
    <w:rsid w:val="00B63523"/>
    <w:rsid w:val="00B63543"/>
    <w:rsid w:val="00B6354E"/>
    <w:rsid w:val="00B63592"/>
    <w:rsid w:val="00B635D7"/>
    <w:rsid w:val="00B640D8"/>
    <w:rsid w:val="00B64712"/>
    <w:rsid w:val="00B64C70"/>
    <w:rsid w:val="00B64DAA"/>
    <w:rsid w:val="00B64FC3"/>
    <w:rsid w:val="00B6507D"/>
    <w:rsid w:val="00B6507F"/>
    <w:rsid w:val="00B6527F"/>
    <w:rsid w:val="00B655A8"/>
    <w:rsid w:val="00B659DE"/>
    <w:rsid w:val="00B65F23"/>
    <w:rsid w:val="00B662F4"/>
    <w:rsid w:val="00B663D0"/>
    <w:rsid w:val="00B6674F"/>
    <w:rsid w:val="00B667B1"/>
    <w:rsid w:val="00B66E46"/>
    <w:rsid w:val="00B672F2"/>
    <w:rsid w:val="00B673E0"/>
    <w:rsid w:val="00B674E0"/>
    <w:rsid w:val="00B6757C"/>
    <w:rsid w:val="00B675CF"/>
    <w:rsid w:val="00B67810"/>
    <w:rsid w:val="00B6790A"/>
    <w:rsid w:val="00B6795F"/>
    <w:rsid w:val="00B679F7"/>
    <w:rsid w:val="00B67A97"/>
    <w:rsid w:val="00B67BD3"/>
    <w:rsid w:val="00B67D55"/>
    <w:rsid w:val="00B70A0F"/>
    <w:rsid w:val="00B70B6B"/>
    <w:rsid w:val="00B70D9D"/>
    <w:rsid w:val="00B710A7"/>
    <w:rsid w:val="00B713DE"/>
    <w:rsid w:val="00B715AE"/>
    <w:rsid w:val="00B7173E"/>
    <w:rsid w:val="00B71841"/>
    <w:rsid w:val="00B718E1"/>
    <w:rsid w:val="00B71BA3"/>
    <w:rsid w:val="00B72315"/>
    <w:rsid w:val="00B7237B"/>
    <w:rsid w:val="00B7253D"/>
    <w:rsid w:val="00B72584"/>
    <w:rsid w:val="00B72595"/>
    <w:rsid w:val="00B725FA"/>
    <w:rsid w:val="00B727E7"/>
    <w:rsid w:val="00B728B2"/>
    <w:rsid w:val="00B72CF1"/>
    <w:rsid w:val="00B72FCF"/>
    <w:rsid w:val="00B73350"/>
    <w:rsid w:val="00B735AA"/>
    <w:rsid w:val="00B73EF2"/>
    <w:rsid w:val="00B73F2E"/>
    <w:rsid w:val="00B73FD1"/>
    <w:rsid w:val="00B74327"/>
    <w:rsid w:val="00B74ACA"/>
    <w:rsid w:val="00B75011"/>
    <w:rsid w:val="00B750C5"/>
    <w:rsid w:val="00B751D0"/>
    <w:rsid w:val="00B752AF"/>
    <w:rsid w:val="00B75321"/>
    <w:rsid w:val="00B7538A"/>
    <w:rsid w:val="00B757C3"/>
    <w:rsid w:val="00B75956"/>
    <w:rsid w:val="00B75A09"/>
    <w:rsid w:val="00B75B66"/>
    <w:rsid w:val="00B75BAB"/>
    <w:rsid w:val="00B75E02"/>
    <w:rsid w:val="00B76123"/>
    <w:rsid w:val="00B7627D"/>
    <w:rsid w:val="00B7694E"/>
    <w:rsid w:val="00B76A48"/>
    <w:rsid w:val="00B770B6"/>
    <w:rsid w:val="00B7742C"/>
    <w:rsid w:val="00B7743F"/>
    <w:rsid w:val="00B77668"/>
    <w:rsid w:val="00B77918"/>
    <w:rsid w:val="00B77DCE"/>
    <w:rsid w:val="00B80310"/>
    <w:rsid w:val="00B80476"/>
    <w:rsid w:val="00B80ABD"/>
    <w:rsid w:val="00B80E20"/>
    <w:rsid w:val="00B81110"/>
    <w:rsid w:val="00B8112B"/>
    <w:rsid w:val="00B81F69"/>
    <w:rsid w:val="00B81FCF"/>
    <w:rsid w:val="00B81FEB"/>
    <w:rsid w:val="00B825D9"/>
    <w:rsid w:val="00B825E5"/>
    <w:rsid w:val="00B82972"/>
    <w:rsid w:val="00B829AE"/>
    <w:rsid w:val="00B82C58"/>
    <w:rsid w:val="00B82E89"/>
    <w:rsid w:val="00B82EEB"/>
    <w:rsid w:val="00B83151"/>
    <w:rsid w:val="00B832DA"/>
    <w:rsid w:val="00B83336"/>
    <w:rsid w:val="00B83464"/>
    <w:rsid w:val="00B836A1"/>
    <w:rsid w:val="00B8390B"/>
    <w:rsid w:val="00B83C1D"/>
    <w:rsid w:val="00B83C6D"/>
    <w:rsid w:val="00B83CF2"/>
    <w:rsid w:val="00B84088"/>
    <w:rsid w:val="00B843E6"/>
    <w:rsid w:val="00B8440A"/>
    <w:rsid w:val="00B84658"/>
    <w:rsid w:val="00B84670"/>
    <w:rsid w:val="00B84A0F"/>
    <w:rsid w:val="00B84E64"/>
    <w:rsid w:val="00B84F9B"/>
    <w:rsid w:val="00B85299"/>
    <w:rsid w:val="00B8531E"/>
    <w:rsid w:val="00B85F4C"/>
    <w:rsid w:val="00B85F7F"/>
    <w:rsid w:val="00B86351"/>
    <w:rsid w:val="00B864BC"/>
    <w:rsid w:val="00B868B8"/>
    <w:rsid w:val="00B869BA"/>
    <w:rsid w:val="00B87028"/>
    <w:rsid w:val="00B8797D"/>
    <w:rsid w:val="00B879AE"/>
    <w:rsid w:val="00B87AEC"/>
    <w:rsid w:val="00B87C91"/>
    <w:rsid w:val="00B87D4B"/>
    <w:rsid w:val="00B87E15"/>
    <w:rsid w:val="00B901E8"/>
    <w:rsid w:val="00B9037F"/>
    <w:rsid w:val="00B90597"/>
    <w:rsid w:val="00B914E5"/>
    <w:rsid w:val="00B916B6"/>
    <w:rsid w:val="00B9187B"/>
    <w:rsid w:val="00B91AFE"/>
    <w:rsid w:val="00B91CE1"/>
    <w:rsid w:val="00B91ED3"/>
    <w:rsid w:val="00B92494"/>
    <w:rsid w:val="00B929BA"/>
    <w:rsid w:val="00B92B22"/>
    <w:rsid w:val="00B92BDC"/>
    <w:rsid w:val="00B9319D"/>
    <w:rsid w:val="00B933EA"/>
    <w:rsid w:val="00B93465"/>
    <w:rsid w:val="00B9384A"/>
    <w:rsid w:val="00B9442F"/>
    <w:rsid w:val="00B94984"/>
    <w:rsid w:val="00B94A89"/>
    <w:rsid w:val="00B94DBC"/>
    <w:rsid w:val="00B94EC8"/>
    <w:rsid w:val="00B9516B"/>
    <w:rsid w:val="00B9580C"/>
    <w:rsid w:val="00B95A18"/>
    <w:rsid w:val="00B95A86"/>
    <w:rsid w:val="00B95F95"/>
    <w:rsid w:val="00B96049"/>
    <w:rsid w:val="00B962C3"/>
    <w:rsid w:val="00B963A5"/>
    <w:rsid w:val="00B963E2"/>
    <w:rsid w:val="00B966CC"/>
    <w:rsid w:val="00B96BDF"/>
    <w:rsid w:val="00B974A1"/>
    <w:rsid w:val="00B974C2"/>
    <w:rsid w:val="00B976F5"/>
    <w:rsid w:val="00B97932"/>
    <w:rsid w:val="00B97A5D"/>
    <w:rsid w:val="00BA000E"/>
    <w:rsid w:val="00BA0993"/>
    <w:rsid w:val="00BA09E9"/>
    <w:rsid w:val="00BA0B0C"/>
    <w:rsid w:val="00BA1127"/>
    <w:rsid w:val="00BA1184"/>
    <w:rsid w:val="00BA11ED"/>
    <w:rsid w:val="00BA122E"/>
    <w:rsid w:val="00BA13D1"/>
    <w:rsid w:val="00BA143A"/>
    <w:rsid w:val="00BA189F"/>
    <w:rsid w:val="00BA19D7"/>
    <w:rsid w:val="00BA1A61"/>
    <w:rsid w:val="00BA1B21"/>
    <w:rsid w:val="00BA1CD6"/>
    <w:rsid w:val="00BA1EBD"/>
    <w:rsid w:val="00BA2228"/>
    <w:rsid w:val="00BA2473"/>
    <w:rsid w:val="00BA29F7"/>
    <w:rsid w:val="00BA2EAA"/>
    <w:rsid w:val="00BA2ED2"/>
    <w:rsid w:val="00BA3155"/>
    <w:rsid w:val="00BA3335"/>
    <w:rsid w:val="00BA3812"/>
    <w:rsid w:val="00BA3B7C"/>
    <w:rsid w:val="00BA3F37"/>
    <w:rsid w:val="00BA40C5"/>
    <w:rsid w:val="00BA45A8"/>
    <w:rsid w:val="00BA4809"/>
    <w:rsid w:val="00BA497D"/>
    <w:rsid w:val="00BA4A2C"/>
    <w:rsid w:val="00BA4C04"/>
    <w:rsid w:val="00BA4C63"/>
    <w:rsid w:val="00BA4CBE"/>
    <w:rsid w:val="00BA4E10"/>
    <w:rsid w:val="00BA4FC8"/>
    <w:rsid w:val="00BA511D"/>
    <w:rsid w:val="00BA56A8"/>
    <w:rsid w:val="00BA589D"/>
    <w:rsid w:val="00BA58A8"/>
    <w:rsid w:val="00BA5B3A"/>
    <w:rsid w:val="00BA5C51"/>
    <w:rsid w:val="00BA62A1"/>
    <w:rsid w:val="00BA65B2"/>
    <w:rsid w:val="00BA677A"/>
    <w:rsid w:val="00BA6B25"/>
    <w:rsid w:val="00BA6C0E"/>
    <w:rsid w:val="00BA6F5A"/>
    <w:rsid w:val="00BA7C4B"/>
    <w:rsid w:val="00BA7C9D"/>
    <w:rsid w:val="00BA7E15"/>
    <w:rsid w:val="00BA7E30"/>
    <w:rsid w:val="00BA7EEF"/>
    <w:rsid w:val="00BB0261"/>
    <w:rsid w:val="00BB081D"/>
    <w:rsid w:val="00BB0AD0"/>
    <w:rsid w:val="00BB0CD1"/>
    <w:rsid w:val="00BB0E08"/>
    <w:rsid w:val="00BB12A9"/>
    <w:rsid w:val="00BB1749"/>
    <w:rsid w:val="00BB17C8"/>
    <w:rsid w:val="00BB1935"/>
    <w:rsid w:val="00BB1B70"/>
    <w:rsid w:val="00BB1C9F"/>
    <w:rsid w:val="00BB1FA4"/>
    <w:rsid w:val="00BB1FD1"/>
    <w:rsid w:val="00BB2186"/>
    <w:rsid w:val="00BB22F8"/>
    <w:rsid w:val="00BB2520"/>
    <w:rsid w:val="00BB2823"/>
    <w:rsid w:val="00BB294A"/>
    <w:rsid w:val="00BB2B3A"/>
    <w:rsid w:val="00BB2C9A"/>
    <w:rsid w:val="00BB2CD8"/>
    <w:rsid w:val="00BB2EDF"/>
    <w:rsid w:val="00BB315D"/>
    <w:rsid w:val="00BB3618"/>
    <w:rsid w:val="00BB3C79"/>
    <w:rsid w:val="00BB3E0D"/>
    <w:rsid w:val="00BB3E9E"/>
    <w:rsid w:val="00BB420B"/>
    <w:rsid w:val="00BB4219"/>
    <w:rsid w:val="00BB4457"/>
    <w:rsid w:val="00BB4557"/>
    <w:rsid w:val="00BB45FE"/>
    <w:rsid w:val="00BB488F"/>
    <w:rsid w:val="00BB48AB"/>
    <w:rsid w:val="00BB48EF"/>
    <w:rsid w:val="00BB4A50"/>
    <w:rsid w:val="00BB4AB3"/>
    <w:rsid w:val="00BB4BA5"/>
    <w:rsid w:val="00BB4C9B"/>
    <w:rsid w:val="00BB4EEF"/>
    <w:rsid w:val="00BB4F42"/>
    <w:rsid w:val="00BB4FB7"/>
    <w:rsid w:val="00BB53FE"/>
    <w:rsid w:val="00BB570D"/>
    <w:rsid w:val="00BB57C1"/>
    <w:rsid w:val="00BB57CD"/>
    <w:rsid w:val="00BB5AFE"/>
    <w:rsid w:val="00BB5CB9"/>
    <w:rsid w:val="00BB5D1D"/>
    <w:rsid w:val="00BB632F"/>
    <w:rsid w:val="00BB68C8"/>
    <w:rsid w:val="00BB69D6"/>
    <w:rsid w:val="00BB6B9E"/>
    <w:rsid w:val="00BB7467"/>
    <w:rsid w:val="00BB7A6D"/>
    <w:rsid w:val="00BB7EF5"/>
    <w:rsid w:val="00BC05AF"/>
    <w:rsid w:val="00BC05D9"/>
    <w:rsid w:val="00BC07A8"/>
    <w:rsid w:val="00BC08B4"/>
    <w:rsid w:val="00BC08B7"/>
    <w:rsid w:val="00BC0B69"/>
    <w:rsid w:val="00BC0C9D"/>
    <w:rsid w:val="00BC0DFE"/>
    <w:rsid w:val="00BC0ED0"/>
    <w:rsid w:val="00BC1452"/>
    <w:rsid w:val="00BC1465"/>
    <w:rsid w:val="00BC182B"/>
    <w:rsid w:val="00BC1AF3"/>
    <w:rsid w:val="00BC1C32"/>
    <w:rsid w:val="00BC1E13"/>
    <w:rsid w:val="00BC1F1A"/>
    <w:rsid w:val="00BC24C2"/>
    <w:rsid w:val="00BC29F4"/>
    <w:rsid w:val="00BC2BBB"/>
    <w:rsid w:val="00BC2DD3"/>
    <w:rsid w:val="00BC2FB3"/>
    <w:rsid w:val="00BC2FD3"/>
    <w:rsid w:val="00BC31EE"/>
    <w:rsid w:val="00BC32C6"/>
    <w:rsid w:val="00BC3363"/>
    <w:rsid w:val="00BC3437"/>
    <w:rsid w:val="00BC34F1"/>
    <w:rsid w:val="00BC3704"/>
    <w:rsid w:val="00BC387A"/>
    <w:rsid w:val="00BC3DE6"/>
    <w:rsid w:val="00BC3ED0"/>
    <w:rsid w:val="00BC4160"/>
    <w:rsid w:val="00BC4185"/>
    <w:rsid w:val="00BC41CC"/>
    <w:rsid w:val="00BC45AF"/>
    <w:rsid w:val="00BC4DB6"/>
    <w:rsid w:val="00BC51BC"/>
    <w:rsid w:val="00BC54B7"/>
    <w:rsid w:val="00BC5561"/>
    <w:rsid w:val="00BC57D6"/>
    <w:rsid w:val="00BC5BB5"/>
    <w:rsid w:val="00BC5D22"/>
    <w:rsid w:val="00BC6034"/>
    <w:rsid w:val="00BC620F"/>
    <w:rsid w:val="00BC6282"/>
    <w:rsid w:val="00BC6BC8"/>
    <w:rsid w:val="00BC6D04"/>
    <w:rsid w:val="00BC70CF"/>
    <w:rsid w:val="00BC7206"/>
    <w:rsid w:val="00BC721D"/>
    <w:rsid w:val="00BC73AF"/>
    <w:rsid w:val="00BC742B"/>
    <w:rsid w:val="00BC744B"/>
    <w:rsid w:val="00BC75EB"/>
    <w:rsid w:val="00BC75F6"/>
    <w:rsid w:val="00BC7790"/>
    <w:rsid w:val="00BC78F6"/>
    <w:rsid w:val="00BC7A76"/>
    <w:rsid w:val="00BC7AB6"/>
    <w:rsid w:val="00BC7B68"/>
    <w:rsid w:val="00BC7DCF"/>
    <w:rsid w:val="00BC7DDE"/>
    <w:rsid w:val="00BD0574"/>
    <w:rsid w:val="00BD0C5F"/>
    <w:rsid w:val="00BD0D51"/>
    <w:rsid w:val="00BD0D8E"/>
    <w:rsid w:val="00BD1468"/>
    <w:rsid w:val="00BD14D0"/>
    <w:rsid w:val="00BD152D"/>
    <w:rsid w:val="00BD1AFE"/>
    <w:rsid w:val="00BD1BA0"/>
    <w:rsid w:val="00BD1BD4"/>
    <w:rsid w:val="00BD1D68"/>
    <w:rsid w:val="00BD1FA5"/>
    <w:rsid w:val="00BD1FAE"/>
    <w:rsid w:val="00BD21F8"/>
    <w:rsid w:val="00BD2302"/>
    <w:rsid w:val="00BD2814"/>
    <w:rsid w:val="00BD2AD9"/>
    <w:rsid w:val="00BD2BBD"/>
    <w:rsid w:val="00BD2BDB"/>
    <w:rsid w:val="00BD2EF9"/>
    <w:rsid w:val="00BD39B1"/>
    <w:rsid w:val="00BD4094"/>
    <w:rsid w:val="00BD42CE"/>
    <w:rsid w:val="00BD43A0"/>
    <w:rsid w:val="00BD43F1"/>
    <w:rsid w:val="00BD4579"/>
    <w:rsid w:val="00BD4C18"/>
    <w:rsid w:val="00BD4E5A"/>
    <w:rsid w:val="00BD4EB8"/>
    <w:rsid w:val="00BD4F47"/>
    <w:rsid w:val="00BD522B"/>
    <w:rsid w:val="00BD52F9"/>
    <w:rsid w:val="00BD5358"/>
    <w:rsid w:val="00BD574D"/>
    <w:rsid w:val="00BD57F2"/>
    <w:rsid w:val="00BD5B52"/>
    <w:rsid w:val="00BD612B"/>
    <w:rsid w:val="00BD62F6"/>
    <w:rsid w:val="00BD6521"/>
    <w:rsid w:val="00BD697D"/>
    <w:rsid w:val="00BD6C48"/>
    <w:rsid w:val="00BD6D65"/>
    <w:rsid w:val="00BD6EF5"/>
    <w:rsid w:val="00BD715C"/>
    <w:rsid w:val="00BD7D65"/>
    <w:rsid w:val="00BD7FC3"/>
    <w:rsid w:val="00BE01C6"/>
    <w:rsid w:val="00BE03F2"/>
    <w:rsid w:val="00BE0600"/>
    <w:rsid w:val="00BE0690"/>
    <w:rsid w:val="00BE08CA"/>
    <w:rsid w:val="00BE099E"/>
    <w:rsid w:val="00BE0BCC"/>
    <w:rsid w:val="00BE0F7B"/>
    <w:rsid w:val="00BE12AA"/>
    <w:rsid w:val="00BE14C4"/>
    <w:rsid w:val="00BE18FA"/>
    <w:rsid w:val="00BE193C"/>
    <w:rsid w:val="00BE1ABF"/>
    <w:rsid w:val="00BE1B56"/>
    <w:rsid w:val="00BE1F07"/>
    <w:rsid w:val="00BE257B"/>
    <w:rsid w:val="00BE2BE4"/>
    <w:rsid w:val="00BE2DE6"/>
    <w:rsid w:val="00BE3273"/>
    <w:rsid w:val="00BE3297"/>
    <w:rsid w:val="00BE34F9"/>
    <w:rsid w:val="00BE3ADE"/>
    <w:rsid w:val="00BE3C88"/>
    <w:rsid w:val="00BE3E82"/>
    <w:rsid w:val="00BE3F8D"/>
    <w:rsid w:val="00BE4140"/>
    <w:rsid w:val="00BE41D3"/>
    <w:rsid w:val="00BE4404"/>
    <w:rsid w:val="00BE4667"/>
    <w:rsid w:val="00BE4862"/>
    <w:rsid w:val="00BE487D"/>
    <w:rsid w:val="00BE4A21"/>
    <w:rsid w:val="00BE4ACE"/>
    <w:rsid w:val="00BE4DA8"/>
    <w:rsid w:val="00BE4E10"/>
    <w:rsid w:val="00BE4E71"/>
    <w:rsid w:val="00BE5112"/>
    <w:rsid w:val="00BE56D7"/>
    <w:rsid w:val="00BE5705"/>
    <w:rsid w:val="00BE58DA"/>
    <w:rsid w:val="00BE5AF2"/>
    <w:rsid w:val="00BE5E29"/>
    <w:rsid w:val="00BE5E71"/>
    <w:rsid w:val="00BE5E74"/>
    <w:rsid w:val="00BE5EAF"/>
    <w:rsid w:val="00BE5F9B"/>
    <w:rsid w:val="00BE67E9"/>
    <w:rsid w:val="00BE68E9"/>
    <w:rsid w:val="00BE6A9D"/>
    <w:rsid w:val="00BE731E"/>
    <w:rsid w:val="00BE733A"/>
    <w:rsid w:val="00BE73E5"/>
    <w:rsid w:val="00BE74B5"/>
    <w:rsid w:val="00BE75F4"/>
    <w:rsid w:val="00BE76D2"/>
    <w:rsid w:val="00BE77AE"/>
    <w:rsid w:val="00BE7AC4"/>
    <w:rsid w:val="00BE7CC2"/>
    <w:rsid w:val="00BF03EC"/>
    <w:rsid w:val="00BF07E5"/>
    <w:rsid w:val="00BF084E"/>
    <w:rsid w:val="00BF0BAC"/>
    <w:rsid w:val="00BF0D31"/>
    <w:rsid w:val="00BF0DB9"/>
    <w:rsid w:val="00BF0EEA"/>
    <w:rsid w:val="00BF0F39"/>
    <w:rsid w:val="00BF11D9"/>
    <w:rsid w:val="00BF12E1"/>
    <w:rsid w:val="00BF162A"/>
    <w:rsid w:val="00BF19F7"/>
    <w:rsid w:val="00BF1B59"/>
    <w:rsid w:val="00BF1E4C"/>
    <w:rsid w:val="00BF2172"/>
    <w:rsid w:val="00BF22D6"/>
    <w:rsid w:val="00BF3168"/>
    <w:rsid w:val="00BF37B5"/>
    <w:rsid w:val="00BF37D7"/>
    <w:rsid w:val="00BF3877"/>
    <w:rsid w:val="00BF3B3B"/>
    <w:rsid w:val="00BF3B5A"/>
    <w:rsid w:val="00BF3BDD"/>
    <w:rsid w:val="00BF3C3C"/>
    <w:rsid w:val="00BF3CF1"/>
    <w:rsid w:val="00BF3DC6"/>
    <w:rsid w:val="00BF3F5C"/>
    <w:rsid w:val="00BF427A"/>
    <w:rsid w:val="00BF43A2"/>
    <w:rsid w:val="00BF43F9"/>
    <w:rsid w:val="00BF4457"/>
    <w:rsid w:val="00BF4527"/>
    <w:rsid w:val="00BF45FF"/>
    <w:rsid w:val="00BF4959"/>
    <w:rsid w:val="00BF4EE7"/>
    <w:rsid w:val="00BF5B1B"/>
    <w:rsid w:val="00BF5B2B"/>
    <w:rsid w:val="00BF5B97"/>
    <w:rsid w:val="00BF5DC4"/>
    <w:rsid w:val="00BF668A"/>
    <w:rsid w:val="00BF68B0"/>
    <w:rsid w:val="00BF6A0B"/>
    <w:rsid w:val="00BF6A88"/>
    <w:rsid w:val="00BF6A89"/>
    <w:rsid w:val="00BF706F"/>
    <w:rsid w:val="00BF70EF"/>
    <w:rsid w:val="00BF712C"/>
    <w:rsid w:val="00BF7287"/>
    <w:rsid w:val="00BF72E3"/>
    <w:rsid w:val="00BF7304"/>
    <w:rsid w:val="00BF7407"/>
    <w:rsid w:val="00BF7470"/>
    <w:rsid w:val="00BF747C"/>
    <w:rsid w:val="00BF76AF"/>
    <w:rsid w:val="00BF7A32"/>
    <w:rsid w:val="00BF7F99"/>
    <w:rsid w:val="00C00443"/>
    <w:rsid w:val="00C007D9"/>
    <w:rsid w:val="00C00C47"/>
    <w:rsid w:val="00C0138F"/>
    <w:rsid w:val="00C01557"/>
    <w:rsid w:val="00C017A4"/>
    <w:rsid w:val="00C01849"/>
    <w:rsid w:val="00C01857"/>
    <w:rsid w:val="00C018A9"/>
    <w:rsid w:val="00C019B4"/>
    <w:rsid w:val="00C01CC6"/>
    <w:rsid w:val="00C01EAF"/>
    <w:rsid w:val="00C020D8"/>
    <w:rsid w:val="00C0220F"/>
    <w:rsid w:val="00C02293"/>
    <w:rsid w:val="00C02603"/>
    <w:rsid w:val="00C027B7"/>
    <w:rsid w:val="00C029F3"/>
    <w:rsid w:val="00C03017"/>
    <w:rsid w:val="00C03071"/>
    <w:rsid w:val="00C03109"/>
    <w:rsid w:val="00C0312A"/>
    <w:rsid w:val="00C037A1"/>
    <w:rsid w:val="00C0386C"/>
    <w:rsid w:val="00C03E7D"/>
    <w:rsid w:val="00C03EA5"/>
    <w:rsid w:val="00C0404F"/>
    <w:rsid w:val="00C0440E"/>
    <w:rsid w:val="00C04934"/>
    <w:rsid w:val="00C04A1A"/>
    <w:rsid w:val="00C04C19"/>
    <w:rsid w:val="00C04C3E"/>
    <w:rsid w:val="00C04D25"/>
    <w:rsid w:val="00C05007"/>
    <w:rsid w:val="00C0509F"/>
    <w:rsid w:val="00C050FB"/>
    <w:rsid w:val="00C05694"/>
    <w:rsid w:val="00C05C7C"/>
    <w:rsid w:val="00C0619C"/>
    <w:rsid w:val="00C06308"/>
    <w:rsid w:val="00C063CA"/>
    <w:rsid w:val="00C0651D"/>
    <w:rsid w:val="00C0651F"/>
    <w:rsid w:val="00C06755"/>
    <w:rsid w:val="00C068F0"/>
    <w:rsid w:val="00C06ABC"/>
    <w:rsid w:val="00C06B15"/>
    <w:rsid w:val="00C06B62"/>
    <w:rsid w:val="00C06EC8"/>
    <w:rsid w:val="00C071F6"/>
    <w:rsid w:val="00C07701"/>
    <w:rsid w:val="00C07983"/>
    <w:rsid w:val="00C10116"/>
    <w:rsid w:val="00C10779"/>
    <w:rsid w:val="00C10950"/>
    <w:rsid w:val="00C10A9E"/>
    <w:rsid w:val="00C10C9E"/>
    <w:rsid w:val="00C10E55"/>
    <w:rsid w:val="00C10F5C"/>
    <w:rsid w:val="00C112B3"/>
    <w:rsid w:val="00C1176A"/>
    <w:rsid w:val="00C119B0"/>
    <w:rsid w:val="00C11A3A"/>
    <w:rsid w:val="00C11D5D"/>
    <w:rsid w:val="00C11DEC"/>
    <w:rsid w:val="00C122CE"/>
    <w:rsid w:val="00C126AC"/>
    <w:rsid w:val="00C126E9"/>
    <w:rsid w:val="00C12F04"/>
    <w:rsid w:val="00C131C7"/>
    <w:rsid w:val="00C13B7D"/>
    <w:rsid w:val="00C13BCC"/>
    <w:rsid w:val="00C13F00"/>
    <w:rsid w:val="00C141C2"/>
    <w:rsid w:val="00C143F3"/>
    <w:rsid w:val="00C147B6"/>
    <w:rsid w:val="00C149DA"/>
    <w:rsid w:val="00C14DDD"/>
    <w:rsid w:val="00C14E68"/>
    <w:rsid w:val="00C14EB3"/>
    <w:rsid w:val="00C14FE6"/>
    <w:rsid w:val="00C150FF"/>
    <w:rsid w:val="00C15B5E"/>
    <w:rsid w:val="00C15CB5"/>
    <w:rsid w:val="00C15D21"/>
    <w:rsid w:val="00C15DFE"/>
    <w:rsid w:val="00C15E86"/>
    <w:rsid w:val="00C16090"/>
    <w:rsid w:val="00C160B0"/>
    <w:rsid w:val="00C160EB"/>
    <w:rsid w:val="00C16212"/>
    <w:rsid w:val="00C164A7"/>
    <w:rsid w:val="00C165EC"/>
    <w:rsid w:val="00C16B8A"/>
    <w:rsid w:val="00C16DD5"/>
    <w:rsid w:val="00C170E2"/>
    <w:rsid w:val="00C17244"/>
    <w:rsid w:val="00C173C9"/>
    <w:rsid w:val="00C176B6"/>
    <w:rsid w:val="00C17DBC"/>
    <w:rsid w:val="00C20361"/>
    <w:rsid w:val="00C2049A"/>
    <w:rsid w:val="00C20704"/>
    <w:rsid w:val="00C20724"/>
    <w:rsid w:val="00C209E9"/>
    <w:rsid w:val="00C209F0"/>
    <w:rsid w:val="00C20A28"/>
    <w:rsid w:val="00C20BC2"/>
    <w:rsid w:val="00C20D81"/>
    <w:rsid w:val="00C20DE4"/>
    <w:rsid w:val="00C210BF"/>
    <w:rsid w:val="00C21A78"/>
    <w:rsid w:val="00C21C54"/>
    <w:rsid w:val="00C21D42"/>
    <w:rsid w:val="00C22430"/>
    <w:rsid w:val="00C229CD"/>
    <w:rsid w:val="00C22A57"/>
    <w:rsid w:val="00C22B18"/>
    <w:rsid w:val="00C22CBA"/>
    <w:rsid w:val="00C22CF3"/>
    <w:rsid w:val="00C22D8C"/>
    <w:rsid w:val="00C22E22"/>
    <w:rsid w:val="00C23099"/>
    <w:rsid w:val="00C230A3"/>
    <w:rsid w:val="00C23487"/>
    <w:rsid w:val="00C234EF"/>
    <w:rsid w:val="00C23589"/>
    <w:rsid w:val="00C23E61"/>
    <w:rsid w:val="00C24129"/>
    <w:rsid w:val="00C24AE9"/>
    <w:rsid w:val="00C24B55"/>
    <w:rsid w:val="00C24C02"/>
    <w:rsid w:val="00C24F83"/>
    <w:rsid w:val="00C25208"/>
    <w:rsid w:val="00C2544B"/>
    <w:rsid w:val="00C254B6"/>
    <w:rsid w:val="00C2572A"/>
    <w:rsid w:val="00C25AF5"/>
    <w:rsid w:val="00C25C45"/>
    <w:rsid w:val="00C25F85"/>
    <w:rsid w:val="00C26603"/>
    <w:rsid w:val="00C2670E"/>
    <w:rsid w:val="00C26975"/>
    <w:rsid w:val="00C272FC"/>
    <w:rsid w:val="00C27399"/>
    <w:rsid w:val="00C2739B"/>
    <w:rsid w:val="00C27541"/>
    <w:rsid w:val="00C27A28"/>
    <w:rsid w:val="00C27B42"/>
    <w:rsid w:val="00C27D78"/>
    <w:rsid w:val="00C27F1B"/>
    <w:rsid w:val="00C27FB1"/>
    <w:rsid w:val="00C302C9"/>
    <w:rsid w:val="00C30661"/>
    <w:rsid w:val="00C30696"/>
    <w:rsid w:val="00C30A67"/>
    <w:rsid w:val="00C30D20"/>
    <w:rsid w:val="00C315FA"/>
    <w:rsid w:val="00C316D3"/>
    <w:rsid w:val="00C31CAF"/>
    <w:rsid w:val="00C31CC5"/>
    <w:rsid w:val="00C31D33"/>
    <w:rsid w:val="00C32098"/>
    <w:rsid w:val="00C3225E"/>
    <w:rsid w:val="00C3226E"/>
    <w:rsid w:val="00C324D1"/>
    <w:rsid w:val="00C3253D"/>
    <w:rsid w:val="00C3270C"/>
    <w:rsid w:val="00C32A93"/>
    <w:rsid w:val="00C33414"/>
    <w:rsid w:val="00C33541"/>
    <w:rsid w:val="00C336EF"/>
    <w:rsid w:val="00C3375B"/>
    <w:rsid w:val="00C3385D"/>
    <w:rsid w:val="00C33AC5"/>
    <w:rsid w:val="00C33CDB"/>
    <w:rsid w:val="00C3401A"/>
    <w:rsid w:val="00C3422D"/>
    <w:rsid w:val="00C34598"/>
    <w:rsid w:val="00C347B4"/>
    <w:rsid w:val="00C348A3"/>
    <w:rsid w:val="00C34A24"/>
    <w:rsid w:val="00C34A82"/>
    <w:rsid w:val="00C34AA0"/>
    <w:rsid w:val="00C34C82"/>
    <w:rsid w:val="00C34E3E"/>
    <w:rsid w:val="00C3505D"/>
    <w:rsid w:val="00C35392"/>
    <w:rsid w:val="00C35AD1"/>
    <w:rsid w:val="00C35D76"/>
    <w:rsid w:val="00C3601E"/>
    <w:rsid w:val="00C363CB"/>
    <w:rsid w:val="00C3673D"/>
    <w:rsid w:val="00C36A16"/>
    <w:rsid w:val="00C36CCC"/>
    <w:rsid w:val="00C36F2A"/>
    <w:rsid w:val="00C36FD0"/>
    <w:rsid w:val="00C3706E"/>
    <w:rsid w:val="00C37263"/>
    <w:rsid w:val="00C37803"/>
    <w:rsid w:val="00C379E5"/>
    <w:rsid w:val="00C37D8C"/>
    <w:rsid w:val="00C401FF"/>
    <w:rsid w:val="00C403C2"/>
    <w:rsid w:val="00C40633"/>
    <w:rsid w:val="00C40733"/>
    <w:rsid w:val="00C40B52"/>
    <w:rsid w:val="00C40EB9"/>
    <w:rsid w:val="00C41178"/>
    <w:rsid w:val="00C41A05"/>
    <w:rsid w:val="00C41B2F"/>
    <w:rsid w:val="00C420ED"/>
    <w:rsid w:val="00C42225"/>
    <w:rsid w:val="00C423B8"/>
    <w:rsid w:val="00C425E0"/>
    <w:rsid w:val="00C427A1"/>
    <w:rsid w:val="00C42849"/>
    <w:rsid w:val="00C42AC8"/>
    <w:rsid w:val="00C42E51"/>
    <w:rsid w:val="00C430B0"/>
    <w:rsid w:val="00C437B6"/>
    <w:rsid w:val="00C4393B"/>
    <w:rsid w:val="00C43C44"/>
    <w:rsid w:val="00C43CC9"/>
    <w:rsid w:val="00C441F4"/>
    <w:rsid w:val="00C443B3"/>
    <w:rsid w:val="00C444A6"/>
    <w:rsid w:val="00C445FF"/>
    <w:rsid w:val="00C44686"/>
    <w:rsid w:val="00C44739"/>
    <w:rsid w:val="00C44758"/>
    <w:rsid w:val="00C44898"/>
    <w:rsid w:val="00C44CFB"/>
    <w:rsid w:val="00C44DF9"/>
    <w:rsid w:val="00C4540B"/>
    <w:rsid w:val="00C45533"/>
    <w:rsid w:val="00C455AA"/>
    <w:rsid w:val="00C45747"/>
    <w:rsid w:val="00C4578A"/>
    <w:rsid w:val="00C45812"/>
    <w:rsid w:val="00C46152"/>
    <w:rsid w:val="00C464FB"/>
    <w:rsid w:val="00C46593"/>
    <w:rsid w:val="00C46688"/>
    <w:rsid w:val="00C4682D"/>
    <w:rsid w:val="00C46951"/>
    <w:rsid w:val="00C470AD"/>
    <w:rsid w:val="00C4731B"/>
    <w:rsid w:val="00C47AF4"/>
    <w:rsid w:val="00C47C9A"/>
    <w:rsid w:val="00C47D53"/>
    <w:rsid w:val="00C47DDC"/>
    <w:rsid w:val="00C50106"/>
    <w:rsid w:val="00C50235"/>
    <w:rsid w:val="00C50279"/>
    <w:rsid w:val="00C50C30"/>
    <w:rsid w:val="00C50DCC"/>
    <w:rsid w:val="00C51006"/>
    <w:rsid w:val="00C512FB"/>
    <w:rsid w:val="00C51390"/>
    <w:rsid w:val="00C51962"/>
    <w:rsid w:val="00C51A76"/>
    <w:rsid w:val="00C51ABE"/>
    <w:rsid w:val="00C51C0A"/>
    <w:rsid w:val="00C51E9C"/>
    <w:rsid w:val="00C51EDA"/>
    <w:rsid w:val="00C52009"/>
    <w:rsid w:val="00C52130"/>
    <w:rsid w:val="00C5231F"/>
    <w:rsid w:val="00C52372"/>
    <w:rsid w:val="00C523B8"/>
    <w:rsid w:val="00C524FD"/>
    <w:rsid w:val="00C525BC"/>
    <w:rsid w:val="00C5262F"/>
    <w:rsid w:val="00C52F94"/>
    <w:rsid w:val="00C530CA"/>
    <w:rsid w:val="00C53198"/>
    <w:rsid w:val="00C533C8"/>
    <w:rsid w:val="00C53535"/>
    <w:rsid w:val="00C5358B"/>
    <w:rsid w:val="00C5370B"/>
    <w:rsid w:val="00C5391B"/>
    <w:rsid w:val="00C541CB"/>
    <w:rsid w:val="00C542DC"/>
    <w:rsid w:val="00C54439"/>
    <w:rsid w:val="00C54815"/>
    <w:rsid w:val="00C5487B"/>
    <w:rsid w:val="00C54885"/>
    <w:rsid w:val="00C549D9"/>
    <w:rsid w:val="00C54CC3"/>
    <w:rsid w:val="00C55688"/>
    <w:rsid w:val="00C558C9"/>
    <w:rsid w:val="00C558E7"/>
    <w:rsid w:val="00C55E62"/>
    <w:rsid w:val="00C55E88"/>
    <w:rsid w:val="00C55EE9"/>
    <w:rsid w:val="00C55FC1"/>
    <w:rsid w:val="00C56188"/>
    <w:rsid w:val="00C564DB"/>
    <w:rsid w:val="00C56677"/>
    <w:rsid w:val="00C566AA"/>
    <w:rsid w:val="00C56AA6"/>
    <w:rsid w:val="00C56C5B"/>
    <w:rsid w:val="00C57362"/>
    <w:rsid w:val="00C574C4"/>
    <w:rsid w:val="00C57738"/>
    <w:rsid w:val="00C5780D"/>
    <w:rsid w:val="00C57A0F"/>
    <w:rsid w:val="00C57D64"/>
    <w:rsid w:val="00C57E4C"/>
    <w:rsid w:val="00C57E59"/>
    <w:rsid w:val="00C60688"/>
    <w:rsid w:val="00C606A8"/>
    <w:rsid w:val="00C60902"/>
    <w:rsid w:val="00C60C2B"/>
    <w:rsid w:val="00C60D52"/>
    <w:rsid w:val="00C60F0E"/>
    <w:rsid w:val="00C60F91"/>
    <w:rsid w:val="00C611CE"/>
    <w:rsid w:val="00C613ED"/>
    <w:rsid w:val="00C615AF"/>
    <w:rsid w:val="00C616DD"/>
    <w:rsid w:val="00C616FC"/>
    <w:rsid w:val="00C61707"/>
    <w:rsid w:val="00C61C4C"/>
    <w:rsid w:val="00C61E53"/>
    <w:rsid w:val="00C61F5F"/>
    <w:rsid w:val="00C62049"/>
    <w:rsid w:val="00C620A9"/>
    <w:rsid w:val="00C6220C"/>
    <w:rsid w:val="00C6227C"/>
    <w:rsid w:val="00C6256F"/>
    <w:rsid w:val="00C6267E"/>
    <w:rsid w:val="00C62AC7"/>
    <w:rsid w:val="00C62C7B"/>
    <w:rsid w:val="00C62FA3"/>
    <w:rsid w:val="00C630BF"/>
    <w:rsid w:val="00C6318D"/>
    <w:rsid w:val="00C631A7"/>
    <w:rsid w:val="00C6325B"/>
    <w:rsid w:val="00C63540"/>
    <w:rsid w:val="00C635E3"/>
    <w:rsid w:val="00C63F84"/>
    <w:rsid w:val="00C63FD7"/>
    <w:rsid w:val="00C64063"/>
    <w:rsid w:val="00C641F0"/>
    <w:rsid w:val="00C64941"/>
    <w:rsid w:val="00C64AD3"/>
    <w:rsid w:val="00C64BC7"/>
    <w:rsid w:val="00C64C8C"/>
    <w:rsid w:val="00C64CCE"/>
    <w:rsid w:val="00C64EE7"/>
    <w:rsid w:val="00C65013"/>
    <w:rsid w:val="00C654B8"/>
    <w:rsid w:val="00C655A7"/>
    <w:rsid w:val="00C655AA"/>
    <w:rsid w:val="00C65C12"/>
    <w:rsid w:val="00C65C81"/>
    <w:rsid w:val="00C65D02"/>
    <w:rsid w:val="00C66058"/>
    <w:rsid w:val="00C663C0"/>
    <w:rsid w:val="00C665B4"/>
    <w:rsid w:val="00C66C94"/>
    <w:rsid w:val="00C66E6F"/>
    <w:rsid w:val="00C670D6"/>
    <w:rsid w:val="00C67358"/>
    <w:rsid w:val="00C67A3C"/>
    <w:rsid w:val="00C67DB2"/>
    <w:rsid w:val="00C700ED"/>
    <w:rsid w:val="00C70170"/>
    <w:rsid w:val="00C703D8"/>
    <w:rsid w:val="00C70472"/>
    <w:rsid w:val="00C70B0A"/>
    <w:rsid w:val="00C70D74"/>
    <w:rsid w:val="00C70DC8"/>
    <w:rsid w:val="00C70DD7"/>
    <w:rsid w:val="00C70E0A"/>
    <w:rsid w:val="00C70E16"/>
    <w:rsid w:val="00C7100C"/>
    <w:rsid w:val="00C7110D"/>
    <w:rsid w:val="00C711F8"/>
    <w:rsid w:val="00C7137D"/>
    <w:rsid w:val="00C714C3"/>
    <w:rsid w:val="00C7171F"/>
    <w:rsid w:val="00C71EF9"/>
    <w:rsid w:val="00C71F0A"/>
    <w:rsid w:val="00C723BC"/>
    <w:rsid w:val="00C7268F"/>
    <w:rsid w:val="00C72982"/>
    <w:rsid w:val="00C72BBD"/>
    <w:rsid w:val="00C72D4C"/>
    <w:rsid w:val="00C732B2"/>
    <w:rsid w:val="00C73330"/>
    <w:rsid w:val="00C735AF"/>
    <w:rsid w:val="00C73A84"/>
    <w:rsid w:val="00C73BCF"/>
    <w:rsid w:val="00C73D8D"/>
    <w:rsid w:val="00C73E0F"/>
    <w:rsid w:val="00C73F1D"/>
    <w:rsid w:val="00C73FB5"/>
    <w:rsid w:val="00C74184"/>
    <w:rsid w:val="00C742DD"/>
    <w:rsid w:val="00C74726"/>
    <w:rsid w:val="00C748E5"/>
    <w:rsid w:val="00C7494A"/>
    <w:rsid w:val="00C74D11"/>
    <w:rsid w:val="00C74E91"/>
    <w:rsid w:val="00C753EE"/>
    <w:rsid w:val="00C75982"/>
    <w:rsid w:val="00C75BB6"/>
    <w:rsid w:val="00C75CB0"/>
    <w:rsid w:val="00C75CE6"/>
    <w:rsid w:val="00C75D1B"/>
    <w:rsid w:val="00C761D2"/>
    <w:rsid w:val="00C764D7"/>
    <w:rsid w:val="00C76B80"/>
    <w:rsid w:val="00C76F6A"/>
    <w:rsid w:val="00C76FF4"/>
    <w:rsid w:val="00C77126"/>
    <w:rsid w:val="00C7767B"/>
    <w:rsid w:val="00C776BA"/>
    <w:rsid w:val="00C779CE"/>
    <w:rsid w:val="00C77A7F"/>
    <w:rsid w:val="00C77B4B"/>
    <w:rsid w:val="00C77D36"/>
    <w:rsid w:val="00C77E75"/>
    <w:rsid w:val="00C77F39"/>
    <w:rsid w:val="00C800B5"/>
    <w:rsid w:val="00C80132"/>
    <w:rsid w:val="00C8059B"/>
    <w:rsid w:val="00C80754"/>
    <w:rsid w:val="00C8083E"/>
    <w:rsid w:val="00C80906"/>
    <w:rsid w:val="00C809D3"/>
    <w:rsid w:val="00C80CC4"/>
    <w:rsid w:val="00C80E52"/>
    <w:rsid w:val="00C81309"/>
    <w:rsid w:val="00C8130E"/>
    <w:rsid w:val="00C81365"/>
    <w:rsid w:val="00C81376"/>
    <w:rsid w:val="00C8150C"/>
    <w:rsid w:val="00C8163D"/>
    <w:rsid w:val="00C81A2A"/>
    <w:rsid w:val="00C81A3B"/>
    <w:rsid w:val="00C81AE1"/>
    <w:rsid w:val="00C81EA3"/>
    <w:rsid w:val="00C81F48"/>
    <w:rsid w:val="00C81FAB"/>
    <w:rsid w:val="00C8226B"/>
    <w:rsid w:val="00C822DE"/>
    <w:rsid w:val="00C82345"/>
    <w:rsid w:val="00C82790"/>
    <w:rsid w:val="00C82B1A"/>
    <w:rsid w:val="00C831D2"/>
    <w:rsid w:val="00C832EC"/>
    <w:rsid w:val="00C83333"/>
    <w:rsid w:val="00C83711"/>
    <w:rsid w:val="00C83966"/>
    <w:rsid w:val="00C8401A"/>
    <w:rsid w:val="00C84698"/>
    <w:rsid w:val="00C84E5C"/>
    <w:rsid w:val="00C84FF0"/>
    <w:rsid w:val="00C84FF4"/>
    <w:rsid w:val="00C8542D"/>
    <w:rsid w:val="00C85A80"/>
    <w:rsid w:val="00C85AA2"/>
    <w:rsid w:val="00C85AC8"/>
    <w:rsid w:val="00C85AF9"/>
    <w:rsid w:val="00C85B14"/>
    <w:rsid w:val="00C863DB"/>
    <w:rsid w:val="00C86AEA"/>
    <w:rsid w:val="00C86C0D"/>
    <w:rsid w:val="00C86C73"/>
    <w:rsid w:val="00C86E99"/>
    <w:rsid w:val="00C87086"/>
    <w:rsid w:val="00C870DA"/>
    <w:rsid w:val="00C870F4"/>
    <w:rsid w:val="00C87AC2"/>
    <w:rsid w:val="00C87C93"/>
    <w:rsid w:val="00C87FD4"/>
    <w:rsid w:val="00C90281"/>
    <w:rsid w:val="00C904B7"/>
    <w:rsid w:val="00C9068A"/>
    <w:rsid w:val="00C90DB4"/>
    <w:rsid w:val="00C90E5B"/>
    <w:rsid w:val="00C91230"/>
    <w:rsid w:val="00C91375"/>
    <w:rsid w:val="00C914A8"/>
    <w:rsid w:val="00C9161D"/>
    <w:rsid w:val="00C91710"/>
    <w:rsid w:val="00C9176D"/>
    <w:rsid w:val="00C917DF"/>
    <w:rsid w:val="00C91F9A"/>
    <w:rsid w:val="00C920DB"/>
    <w:rsid w:val="00C922A0"/>
    <w:rsid w:val="00C9241B"/>
    <w:rsid w:val="00C9242D"/>
    <w:rsid w:val="00C92582"/>
    <w:rsid w:val="00C92747"/>
    <w:rsid w:val="00C929E3"/>
    <w:rsid w:val="00C92E9F"/>
    <w:rsid w:val="00C9315C"/>
    <w:rsid w:val="00C9327B"/>
    <w:rsid w:val="00C932AD"/>
    <w:rsid w:val="00C937CC"/>
    <w:rsid w:val="00C93887"/>
    <w:rsid w:val="00C938C8"/>
    <w:rsid w:val="00C939F7"/>
    <w:rsid w:val="00C93D27"/>
    <w:rsid w:val="00C942B9"/>
    <w:rsid w:val="00C94304"/>
    <w:rsid w:val="00C94438"/>
    <w:rsid w:val="00C94508"/>
    <w:rsid w:val="00C94B71"/>
    <w:rsid w:val="00C94DB2"/>
    <w:rsid w:val="00C94FCC"/>
    <w:rsid w:val="00C954D9"/>
    <w:rsid w:val="00C95954"/>
    <w:rsid w:val="00C9615C"/>
    <w:rsid w:val="00C96758"/>
    <w:rsid w:val="00C9676C"/>
    <w:rsid w:val="00C96836"/>
    <w:rsid w:val="00C96E90"/>
    <w:rsid w:val="00C97097"/>
    <w:rsid w:val="00C97142"/>
    <w:rsid w:val="00C971F0"/>
    <w:rsid w:val="00C97305"/>
    <w:rsid w:val="00C97601"/>
    <w:rsid w:val="00C97741"/>
    <w:rsid w:val="00C9780A"/>
    <w:rsid w:val="00C97917"/>
    <w:rsid w:val="00C97D3F"/>
    <w:rsid w:val="00C97F90"/>
    <w:rsid w:val="00CA010E"/>
    <w:rsid w:val="00CA020A"/>
    <w:rsid w:val="00CA07A5"/>
    <w:rsid w:val="00CA098C"/>
    <w:rsid w:val="00CA0CDD"/>
    <w:rsid w:val="00CA0DD1"/>
    <w:rsid w:val="00CA10C1"/>
    <w:rsid w:val="00CA11AB"/>
    <w:rsid w:val="00CA1452"/>
    <w:rsid w:val="00CA1717"/>
    <w:rsid w:val="00CA1B44"/>
    <w:rsid w:val="00CA1E3B"/>
    <w:rsid w:val="00CA1EB2"/>
    <w:rsid w:val="00CA1EF7"/>
    <w:rsid w:val="00CA1F5B"/>
    <w:rsid w:val="00CA203F"/>
    <w:rsid w:val="00CA20E7"/>
    <w:rsid w:val="00CA2258"/>
    <w:rsid w:val="00CA235B"/>
    <w:rsid w:val="00CA2515"/>
    <w:rsid w:val="00CA2D3C"/>
    <w:rsid w:val="00CA30A1"/>
    <w:rsid w:val="00CA315F"/>
    <w:rsid w:val="00CA31DC"/>
    <w:rsid w:val="00CA32BB"/>
    <w:rsid w:val="00CA339D"/>
    <w:rsid w:val="00CA3549"/>
    <w:rsid w:val="00CA3784"/>
    <w:rsid w:val="00CA38FF"/>
    <w:rsid w:val="00CA3B57"/>
    <w:rsid w:val="00CA4186"/>
    <w:rsid w:val="00CA44CB"/>
    <w:rsid w:val="00CA4524"/>
    <w:rsid w:val="00CA46A2"/>
    <w:rsid w:val="00CA46B2"/>
    <w:rsid w:val="00CA48C1"/>
    <w:rsid w:val="00CA4D8D"/>
    <w:rsid w:val="00CA537A"/>
    <w:rsid w:val="00CA54C0"/>
    <w:rsid w:val="00CA584F"/>
    <w:rsid w:val="00CA5E4B"/>
    <w:rsid w:val="00CA61D5"/>
    <w:rsid w:val="00CA6419"/>
    <w:rsid w:val="00CA650E"/>
    <w:rsid w:val="00CA6649"/>
    <w:rsid w:val="00CA6B28"/>
    <w:rsid w:val="00CA6CDD"/>
    <w:rsid w:val="00CA6D50"/>
    <w:rsid w:val="00CA6EF1"/>
    <w:rsid w:val="00CA71B4"/>
    <w:rsid w:val="00CA738C"/>
    <w:rsid w:val="00CA74E7"/>
    <w:rsid w:val="00CA7586"/>
    <w:rsid w:val="00CA7B0C"/>
    <w:rsid w:val="00CA7B24"/>
    <w:rsid w:val="00CA7B7E"/>
    <w:rsid w:val="00CA7FBD"/>
    <w:rsid w:val="00CB0047"/>
    <w:rsid w:val="00CB00AC"/>
    <w:rsid w:val="00CB0125"/>
    <w:rsid w:val="00CB0572"/>
    <w:rsid w:val="00CB0E83"/>
    <w:rsid w:val="00CB160F"/>
    <w:rsid w:val="00CB1DC2"/>
    <w:rsid w:val="00CB1E51"/>
    <w:rsid w:val="00CB1FD3"/>
    <w:rsid w:val="00CB241A"/>
    <w:rsid w:val="00CB2833"/>
    <w:rsid w:val="00CB293E"/>
    <w:rsid w:val="00CB29F2"/>
    <w:rsid w:val="00CB2A58"/>
    <w:rsid w:val="00CB2D37"/>
    <w:rsid w:val="00CB2F15"/>
    <w:rsid w:val="00CB2FD5"/>
    <w:rsid w:val="00CB32E0"/>
    <w:rsid w:val="00CB348D"/>
    <w:rsid w:val="00CB34FB"/>
    <w:rsid w:val="00CB3570"/>
    <w:rsid w:val="00CB3704"/>
    <w:rsid w:val="00CB3778"/>
    <w:rsid w:val="00CB3B20"/>
    <w:rsid w:val="00CB3EBB"/>
    <w:rsid w:val="00CB3F57"/>
    <w:rsid w:val="00CB4454"/>
    <w:rsid w:val="00CB44D7"/>
    <w:rsid w:val="00CB466A"/>
    <w:rsid w:val="00CB4886"/>
    <w:rsid w:val="00CB4946"/>
    <w:rsid w:val="00CB4C63"/>
    <w:rsid w:val="00CB4DC1"/>
    <w:rsid w:val="00CB4E80"/>
    <w:rsid w:val="00CB4EB9"/>
    <w:rsid w:val="00CB50EF"/>
    <w:rsid w:val="00CB535A"/>
    <w:rsid w:val="00CB53B5"/>
    <w:rsid w:val="00CB5644"/>
    <w:rsid w:val="00CB5796"/>
    <w:rsid w:val="00CB58CD"/>
    <w:rsid w:val="00CB59D9"/>
    <w:rsid w:val="00CB5D5C"/>
    <w:rsid w:val="00CB5E22"/>
    <w:rsid w:val="00CB5F05"/>
    <w:rsid w:val="00CB6748"/>
    <w:rsid w:val="00CB69B8"/>
    <w:rsid w:val="00CB6AA3"/>
    <w:rsid w:val="00CB7043"/>
    <w:rsid w:val="00CB7233"/>
    <w:rsid w:val="00CB728E"/>
    <w:rsid w:val="00CB7293"/>
    <w:rsid w:val="00CB7330"/>
    <w:rsid w:val="00CB74C7"/>
    <w:rsid w:val="00CB75A7"/>
    <w:rsid w:val="00CB75D6"/>
    <w:rsid w:val="00CB76A0"/>
    <w:rsid w:val="00CB76CF"/>
    <w:rsid w:val="00CB7C94"/>
    <w:rsid w:val="00CB7F06"/>
    <w:rsid w:val="00CB7FEF"/>
    <w:rsid w:val="00CC01D3"/>
    <w:rsid w:val="00CC01EC"/>
    <w:rsid w:val="00CC0390"/>
    <w:rsid w:val="00CC0C99"/>
    <w:rsid w:val="00CC0D2F"/>
    <w:rsid w:val="00CC0F82"/>
    <w:rsid w:val="00CC183F"/>
    <w:rsid w:val="00CC191D"/>
    <w:rsid w:val="00CC1C1D"/>
    <w:rsid w:val="00CC1DCB"/>
    <w:rsid w:val="00CC1EA3"/>
    <w:rsid w:val="00CC1FC9"/>
    <w:rsid w:val="00CC2034"/>
    <w:rsid w:val="00CC2149"/>
    <w:rsid w:val="00CC23FB"/>
    <w:rsid w:val="00CC2418"/>
    <w:rsid w:val="00CC2790"/>
    <w:rsid w:val="00CC28F8"/>
    <w:rsid w:val="00CC3170"/>
    <w:rsid w:val="00CC3186"/>
    <w:rsid w:val="00CC31D3"/>
    <w:rsid w:val="00CC33D8"/>
    <w:rsid w:val="00CC34C7"/>
    <w:rsid w:val="00CC35D0"/>
    <w:rsid w:val="00CC35F7"/>
    <w:rsid w:val="00CC37A6"/>
    <w:rsid w:val="00CC3CF1"/>
    <w:rsid w:val="00CC3EA9"/>
    <w:rsid w:val="00CC424B"/>
    <w:rsid w:val="00CC4F6C"/>
    <w:rsid w:val="00CC54E1"/>
    <w:rsid w:val="00CC5BC7"/>
    <w:rsid w:val="00CC5E35"/>
    <w:rsid w:val="00CC6008"/>
    <w:rsid w:val="00CC669C"/>
    <w:rsid w:val="00CC66E1"/>
    <w:rsid w:val="00CC6963"/>
    <w:rsid w:val="00CC697D"/>
    <w:rsid w:val="00CC6A15"/>
    <w:rsid w:val="00CC6AE4"/>
    <w:rsid w:val="00CC6CDC"/>
    <w:rsid w:val="00CC6FC9"/>
    <w:rsid w:val="00CC7914"/>
    <w:rsid w:val="00CC7C95"/>
    <w:rsid w:val="00CD005C"/>
    <w:rsid w:val="00CD02C7"/>
    <w:rsid w:val="00CD071A"/>
    <w:rsid w:val="00CD0776"/>
    <w:rsid w:val="00CD0938"/>
    <w:rsid w:val="00CD0ADA"/>
    <w:rsid w:val="00CD0CFC"/>
    <w:rsid w:val="00CD103F"/>
    <w:rsid w:val="00CD1694"/>
    <w:rsid w:val="00CD17A6"/>
    <w:rsid w:val="00CD183A"/>
    <w:rsid w:val="00CD18F2"/>
    <w:rsid w:val="00CD1929"/>
    <w:rsid w:val="00CD19D3"/>
    <w:rsid w:val="00CD1C10"/>
    <w:rsid w:val="00CD1C5A"/>
    <w:rsid w:val="00CD1CEB"/>
    <w:rsid w:val="00CD20EF"/>
    <w:rsid w:val="00CD228A"/>
    <w:rsid w:val="00CD2323"/>
    <w:rsid w:val="00CD239C"/>
    <w:rsid w:val="00CD29AE"/>
    <w:rsid w:val="00CD2E34"/>
    <w:rsid w:val="00CD2EC4"/>
    <w:rsid w:val="00CD359D"/>
    <w:rsid w:val="00CD39C9"/>
    <w:rsid w:val="00CD3BEE"/>
    <w:rsid w:val="00CD3D3C"/>
    <w:rsid w:val="00CD415C"/>
    <w:rsid w:val="00CD4978"/>
    <w:rsid w:val="00CD4A7B"/>
    <w:rsid w:val="00CD4AF8"/>
    <w:rsid w:val="00CD4CCE"/>
    <w:rsid w:val="00CD4EFE"/>
    <w:rsid w:val="00CD4FF6"/>
    <w:rsid w:val="00CD5054"/>
    <w:rsid w:val="00CD50EB"/>
    <w:rsid w:val="00CD55FD"/>
    <w:rsid w:val="00CD5965"/>
    <w:rsid w:val="00CD5EFF"/>
    <w:rsid w:val="00CD6397"/>
    <w:rsid w:val="00CD6410"/>
    <w:rsid w:val="00CD6D1B"/>
    <w:rsid w:val="00CD712F"/>
    <w:rsid w:val="00CD7435"/>
    <w:rsid w:val="00CD76A9"/>
    <w:rsid w:val="00CD7783"/>
    <w:rsid w:val="00CD77E5"/>
    <w:rsid w:val="00CE002F"/>
    <w:rsid w:val="00CE0175"/>
    <w:rsid w:val="00CE0282"/>
    <w:rsid w:val="00CE02E8"/>
    <w:rsid w:val="00CE043E"/>
    <w:rsid w:val="00CE049D"/>
    <w:rsid w:val="00CE0620"/>
    <w:rsid w:val="00CE06A0"/>
    <w:rsid w:val="00CE08E0"/>
    <w:rsid w:val="00CE08F8"/>
    <w:rsid w:val="00CE0977"/>
    <w:rsid w:val="00CE0EF8"/>
    <w:rsid w:val="00CE0FC3"/>
    <w:rsid w:val="00CE124B"/>
    <w:rsid w:val="00CE12A3"/>
    <w:rsid w:val="00CE13B1"/>
    <w:rsid w:val="00CE17FD"/>
    <w:rsid w:val="00CE193E"/>
    <w:rsid w:val="00CE1A3B"/>
    <w:rsid w:val="00CE1B05"/>
    <w:rsid w:val="00CE1B1B"/>
    <w:rsid w:val="00CE1C1D"/>
    <w:rsid w:val="00CE1C94"/>
    <w:rsid w:val="00CE1D19"/>
    <w:rsid w:val="00CE1D59"/>
    <w:rsid w:val="00CE231D"/>
    <w:rsid w:val="00CE2463"/>
    <w:rsid w:val="00CE28ED"/>
    <w:rsid w:val="00CE2DDF"/>
    <w:rsid w:val="00CE2EB8"/>
    <w:rsid w:val="00CE2FE6"/>
    <w:rsid w:val="00CE305B"/>
    <w:rsid w:val="00CE3606"/>
    <w:rsid w:val="00CE36A2"/>
    <w:rsid w:val="00CE3860"/>
    <w:rsid w:val="00CE3A1D"/>
    <w:rsid w:val="00CE3A51"/>
    <w:rsid w:val="00CE3A9B"/>
    <w:rsid w:val="00CE3B13"/>
    <w:rsid w:val="00CE3CEB"/>
    <w:rsid w:val="00CE4300"/>
    <w:rsid w:val="00CE4386"/>
    <w:rsid w:val="00CE49A8"/>
    <w:rsid w:val="00CE501D"/>
    <w:rsid w:val="00CE536A"/>
    <w:rsid w:val="00CE58B3"/>
    <w:rsid w:val="00CE5AE2"/>
    <w:rsid w:val="00CE5F8C"/>
    <w:rsid w:val="00CE6378"/>
    <w:rsid w:val="00CE64AC"/>
    <w:rsid w:val="00CE6627"/>
    <w:rsid w:val="00CE6B14"/>
    <w:rsid w:val="00CE6CBB"/>
    <w:rsid w:val="00CE6DC7"/>
    <w:rsid w:val="00CE6DD3"/>
    <w:rsid w:val="00CE727B"/>
    <w:rsid w:val="00CE75D5"/>
    <w:rsid w:val="00CE77B0"/>
    <w:rsid w:val="00CE7809"/>
    <w:rsid w:val="00CE7A3A"/>
    <w:rsid w:val="00CE7B69"/>
    <w:rsid w:val="00CF0179"/>
    <w:rsid w:val="00CF02D6"/>
    <w:rsid w:val="00CF03CA"/>
    <w:rsid w:val="00CF03E2"/>
    <w:rsid w:val="00CF06AC"/>
    <w:rsid w:val="00CF1024"/>
    <w:rsid w:val="00CF10D0"/>
    <w:rsid w:val="00CF13AD"/>
    <w:rsid w:val="00CF1523"/>
    <w:rsid w:val="00CF1532"/>
    <w:rsid w:val="00CF1629"/>
    <w:rsid w:val="00CF16BD"/>
    <w:rsid w:val="00CF18C5"/>
    <w:rsid w:val="00CF1A8A"/>
    <w:rsid w:val="00CF1C0F"/>
    <w:rsid w:val="00CF2566"/>
    <w:rsid w:val="00CF2644"/>
    <w:rsid w:val="00CF27CC"/>
    <w:rsid w:val="00CF2B08"/>
    <w:rsid w:val="00CF2D04"/>
    <w:rsid w:val="00CF32F8"/>
    <w:rsid w:val="00CF3A79"/>
    <w:rsid w:val="00CF3AB9"/>
    <w:rsid w:val="00CF3ACA"/>
    <w:rsid w:val="00CF3CE4"/>
    <w:rsid w:val="00CF409E"/>
    <w:rsid w:val="00CF4254"/>
    <w:rsid w:val="00CF441A"/>
    <w:rsid w:val="00CF45F2"/>
    <w:rsid w:val="00CF4871"/>
    <w:rsid w:val="00CF4A37"/>
    <w:rsid w:val="00CF4B6E"/>
    <w:rsid w:val="00CF53C6"/>
    <w:rsid w:val="00CF54C0"/>
    <w:rsid w:val="00CF5728"/>
    <w:rsid w:val="00CF5A2B"/>
    <w:rsid w:val="00CF5A75"/>
    <w:rsid w:val="00CF609C"/>
    <w:rsid w:val="00CF60B7"/>
    <w:rsid w:val="00CF6191"/>
    <w:rsid w:val="00CF61AF"/>
    <w:rsid w:val="00CF6F62"/>
    <w:rsid w:val="00CF7474"/>
    <w:rsid w:val="00CF7501"/>
    <w:rsid w:val="00CF7A3E"/>
    <w:rsid w:val="00D00118"/>
    <w:rsid w:val="00D0024C"/>
    <w:rsid w:val="00D002AD"/>
    <w:rsid w:val="00D00398"/>
    <w:rsid w:val="00D0092A"/>
    <w:rsid w:val="00D00A9B"/>
    <w:rsid w:val="00D00CC0"/>
    <w:rsid w:val="00D00D06"/>
    <w:rsid w:val="00D00F85"/>
    <w:rsid w:val="00D01060"/>
    <w:rsid w:val="00D0127D"/>
    <w:rsid w:val="00D01650"/>
    <w:rsid w:val="00D01668"/>
    <w:rsid w:val="00D0186D"/>
    <w:rsid w:val="00D018AD"/>
    <w:rsid w:val="00D01AF9"/>
    <w:rsid w:val="00D01E85"/>
    <w:rsid w:val="00D02062"/>
    <w:rsid w:val="00D0226F"/>
    <w:rsid w:val="00D025E6"/>
    <w:rsid w:val="00D029B3"/>
    <w:rsid w:val="00D02A45"/>
    <w:rsid w:val="00D02DD1"/>
    <w:rsid w:val="00D02E03"/>
    <w:rsid w:val="00D0315F"/>
    <w:rsid w:val="00D037B0"/>
    <w:rsid w:val="00D03AE7"/>
    <w:rsid w:val="00D04250"/>
    <w:rsid w:val="00D04306"/>
    <w:rsid w:val="00D043C5"/>
    <w:rsid w:val="00D04550"/>
    <w:rsid w:val="00D04824"/>
    <w:rsid w:val="00D04BFB"/>
    <w:rsid w:val="00D04E14"/>
    <w:rsid w:val="00D04E21"/>
    <w:rsid w:val="00D0519B"/>
    <w:rsid w:val="00D0557A"/>
    <w:rsid w:val="00D055FD"/>
    <w:rsid w:val="00D05A6E"/>
    <w:rsid w:val="00D05A9A"/>
    <w:rsid w:val="00D05BE6"/>
    <w:rsid w:val="00D05E1A"/>
    <w:rsid w:val="00D05FE1"/>
    <w:rsid w:val="00D0637B"/>
    <w:rsid w:val="00D06791"/>
    <w:rsid w:val="00D0681F"/>
    <w:rsid w:val="00D069AB"/>
    <w:rsid w:val="00D06DDE"/>
    <w:rsid w:val="00D06F50"/>
    <w:rsid w:val="00D06F5C"/>
    <w:rsid w:val="00D070C6"/>
    <w:rsid w:val="00D073F2"/>
    <w:rsid w:val="00D0742C"/>
    <w:rsid w:val="00D0769D"/>
    <w:rsid w:val="00D077DD"/>
    <w:rsid w:val="00D07834"/>
    <w:rsid w:val="00D079E7"/>
    <w:rsid w:val="00D07CB4"/>
    <w:rsid w:val="00D07CE8"/>
    <w:rsid w:val="00D07DD2"/>
    <w:rsid w:val="00D07E6F"/>
    <w:rsid w:val="00D1003D"/>
    <w:rsid w:val="00D106D6"/>
    <w:rsid w:val="00D10894"/>
    <w:rsid w:val="00D10A57"/>
    <w:rsid w:val="00D10B33"/>
    <w:rsid w:val="00D10CEF"/>
    <w:rsid w:val="00D10D78"/>
    <w:rsid w:val="00D10EC5"/>
    <w:rsid w:val="00D10FFF"/>
    <w:rsid w:val="00D118E2"/>
    <w:rsid w:val="00D11B34"/>
    <w:rsid w:val="00D11EE0"/>
    <w:rsid w:val="00D120C5"/>
    <w:rsid w:val="00D12524"/>
    <w:rsid w:val="00D125E2"/>
    <w:rsid w:val="00D12613"/>
    <w:rsid w:val="00D12899"/>
    <w:rsid w:val="00D128A2"/>
    <w:rsid w:val="00D13031"/>
    <w:rsid w:val="00D13068"/>
    <w:rsid w:val="00D13119"/>
    <w:rsid w:val="00D132D8"/>
    <w:rsid w:val="00D13600"/>
    <w:rsid w:val="00D136A3"/>
    <w:rsid w:val="00D13AC9"/>
    <w:rsid w:val="00D1495B"/>
    <w:rsid w:val="00D14EE4"/>
    <w:rsid w:val="00D1539B"/>
    <w:rsid w:val="00D15736"/>
    <w:rsid w:val="00D15782"/>
    <w:rsid w:val="00D15AEA"/>
    <w:rsid w:val="00D15C8D"/>
    <w:rsid w:val="00D15D07"/>
    <w:rsid w:val="00D15F4C"/>
    <w:rsid w:val="00D16043"/>
    <w:rsid w:val="00D165D6"/>
    <w:rsid w:val="00D167B8"/>
    <w:rsid w:val="00D16DDA"/>
    <w:rsid w:val="00D17128"/>
    <w:rsid w:val="00D171F6"/>
    <w:rsid w:val="00D172E9"/>
    <w:rsid w:val="00D17654"/>
    <w:rsid w:val="00D1768C"/>
    <w:rsid w:val="00D17855"/>
    <w:rsid w:val="00D1786A"/>
    <w:rsid w:val="00D17A23"/>
    <w:rsid w:val="00D20110"/>
    <w:rsid w:val="00D20201"/>
    <w:rsid w:val="00D20B7D"/>
    <w:rsid w:val="00D20C1B"/>
    <w:rsid w:val="00D20E63"/>
    <w:rsid w:val="00D20F62"/>
    <w:rsid w:val="00D212E5"/>
    <w:rsid w:val="00D2153A"/>
    <w:rsid w:val="00D216EA"/>
    <w:rsid w:val="00D218E0"/>
    <w:rsid w:val="00D21A01"/>
    <w:rsid w:val="00D21A2A"/>
    <w:rsid w:val="00D21AE8"/>
    <w:rsid w:val="00D21BBC"/>
    <w:rsid w:val="00D2212D"/>
    <w:rsid w:val="00D221C3"/>
    <w:rsid w:val="00D22400"/>
    <w:rsid w:val="00D227CA"/>
    <w:rsid w:val="00D22871"/>
    <w:rsid w:val="00D22AAA"/>
    <w:rsid w:val="00D22B78"/>
    <w:rsid w:val="00D22BFF"/>
    <w:rsid w:val="00D22E7C"/>
    <w:rsid w:val="00D23272"/>
    <w:rsid w:val="00D233AB"/>
    <w:rsid w:val="00D2344F"/>
    <w:rsid w:val="00D235EA"/>
    <w:rsid w:val="00D23837"/>
    <w:rsid w:val="00D23CB4"/>
    <w:rsid w:val="00D23E8D"/>
    <w:rsid w:val="00D23F33"/>
    <w:rsid w:val="00D244B8"/>
    <w:rsid w:val="00D24581"/>
    <w:rsid w:val="00D24862"/>
    <w:rsid w:val="00D24A1D"/>
    <w:rsid w:val="00D24E95"/>
    <w:rsid w:val="00D24FA6"/>
    <w:rsid w:val="00D250D1"/>
    <w:rsid w:val="00D2522F"/>
    <w:rsid w:val="00D2556D"/>
    <w:rsid w:val="00D26148"/>
    <w:rsid w:val="00D261D3"/>
    <w:rsid w:val="00D26422"/>
    <w:rsid w:val="00D268EB"/>
    <w:rsid w:val="00D26A18"/>
    <w:rsid w:val="00D26BDD"/>
    <w:rsid w:val="00D26CB5"/>
    <w:rsid w:val="00D2746E"/>
    <w:rsid w:val="00D27546"/>
    <w:rsid w:val="00D2771E"/>
    <w:rsid w:val="00D2791D"/>
    <w:rsid w:val="00D27C1B"/>
    <w:rsid w:val="00D27E92"/>
    <w:rsid w:val="00D27F45"/>
    <w:rsid w:val="00D27F7F"/>
    <w:rsid w:val="00D303E0"/>
    <w:rsid w:val="00D30983"/>
    <w:rsid w:val="00D30B9B"/>
    <w:rsid w:val="00D310AE"/>
    <w:rsid w:val="00D31110"/>
    <w:rsid w:val="00D3116A"/>
    <w:rsid w:val="00D3160D"/>
    <w:rsid w:val="00D31710"/>
    <w:rsid w:val="00D3198D"/>
    <w:rsid w:val="00D31FC4"/>
    <w:rsid w:val="00D32466"/>
    <w:rsid w:val="00D3287C"/>
    <w:rsid w:val="00D3291A"/>
    <w:rsid w:val="00D32959"/>
    <w:rsid w:val="00D329FC"/>
    <w:rsid w:val="00D32D3C"/>
    <w:rsid w:val="00D32F0C"/>
    <w:rsid w:val="00D3377F"/>
    <w:rsid w:val="00D33BE3"/>
    <w:rsid w:val="00D33D34"/>
    <w:rsid w:val="00D34054"/>
    <w:rsid w:val="00D340DF"/>
    <w:rsid w:val="00D342EB"/>
    <w:rsid w:val="00D3430E"/>
    <w:rsid w:val="00D34930"/>
    <w:rsid w:val="00D3494E"/>
    <w:rsid w:val="00D35839"/>
    <w:rsid w:val="00D35880"/>
    <w:rsid w:val="00D359BC"/>
    <w:rsid w:val="00D35AB7"/>
    <w:rsid w:val="00D35C98"/>
    <w:rsid w:val="00D35D89"/>
    <w:rsid w:val="00D35E18"/>
    <w:rsid w:val="00D35EBF"/>
    <w:rsid w:val="00D35FBC"/>
    <w:rsid w:val="00D35FC5"/>
    <w:rsid w:val="00D362FD"/>
    <w:rsid w:val="00D364D7"/>
    <w:rsid w:val="00D3651E"/>
    <w:rsid w:val="00D367D1"/>
    <w:rsid w:val="00D36C1A"/>
    <w:rsid w:val="00D37013"/>
    <w:rsid w:val="00D37059"/>
    <w:rsid w:val="00D3729A"/>
    <w:rsid w:val="00D374AA"/>
    <w:rsid w:val="00D37A41"/>
    <w:rsid w:val="00D37CEB"/>
    <w:rsid w:val="00D37E28"/>
    <w:rsid w:val="00D37F86"/>
    <w:rsid w:val="00D4005E"/>
    <w:rsid w:val="00D40D3B"/>
    <w:rsid w:val="00D40DF1"/>
    <w:rsid w:val="00D41002"/>
    <w:rsid w:val="00D410F6"/>
    <w:rsid w:val="00D410F9"/>
    <w:rsid w:val="00D4140A"/>
    <w:rsid w:val="00D414F0"/>
    <w:rsid w:val="00D415B4"/>
    <w:rsid w:val="00D41BF2"/>
    <w:rsid w:val="00D41EF5"/>
    <w:rsid w:val="00D41F7D"/>
    <w:rsid w:val="00D41FB7"/>
    <w:rsid w:val="00D4290E"/>
    <w:rsid w:val="00D42CDF"/>
    <w:rsid w:val="00D42D74"/>
    <w:rsid w:val="00D42E62"/>
    <w:rsid w:val="00D4306A"/>
    <w:rsid w:val="00D435A9"/>
    <w:rsid w:val="00D43667"/>
    <w:rsid w:val="00D436B8"/>
    <w:rsid w:val="00D4378B"/>
    <w:rsid w:val="00D4381E"/>
    <w:rsid w:val="00D43F1D"/>
    <w:rsid w:val="00D43F87"/>
    <w:rsid w:val="00D44225"/>
    <w:rsid w:val="00D443E4"/>
    <w:rsid w:val="00D444E9"/>
    <w:rsid w:val="00D449EB"/>
    <w:rsid w:val="00D44C95"/>
    <w:rsid w:val="00D44D7C"/>
    <w:rsid w:val="00D452B9"/>
    <w:rsid w:val="00D45521"/>
    <w:rsid w:val="00D457B9"/>
    <w:rsid w:val="00D457E7"/>
    <w:rsid w:val="00D459F0"/>
    <w:rsid w:val="00D45AED"/>
    <w:rsid w:val="00D45B21"/>
    <w:rsid w:val="00D45EBF"/>
    <w:rsid w:val="00D4614F"/>
    <w:rsid w:val="00D46697"/>
    <w:rsid w:val="00D46E49"/>
    <w:rsid w:val="00D46E4B"/>
    <w:rsid w:val="00D47192"/>
    <w:rsid w:val="00D471CA"/>
    <w:rsid w:val="00D47312"/>
    <w:rsid w:val="00D473C4"/>
    <w:rsid w:val="00D47446"/>
    <w:rsid w:val="00D47581"/>
    <w:rsid w:val="00D47ADF"/>
    <w:rsid w:val="00D47B18"/>
    <w:rsid w:val="00D47BC5"/>
    <w:rsid w:val="00D5035E"/>
    <w:rsid w:val="00D50409"/>
    <w:rsid w:val="00D50E4D"/>
    <w:rsid w:val="00D50E92"/>
    <w:rsid w:val="00D51016"/>
    <w:rsid w:val="00D5138D"/>
    <w:rsid w:val="00D51C2D"/>
    <w:rsid w:val="00D51D13"/>
    <w:rsid w:val="00D51D88"/>
    <w:rsid w:val="00D51DD1"/>
    <w:rsid w:val="00D51DF9"/>
    <w:rsid w:val="00D51F66"/>
    <w:rsid w:val="00D520AB"/>
    <w:rsid w:val="00D5269D"/>
    <w:rsid w:val="00D52959"/>
    <w:rsid w:val="00D52AF5"/>
    <w:rsid w:val="00D5318E"/>
    <w:rsid w:val="00D53628"/>
    <w:rsid w:val="00D5367B"/>
    <w:rsid w:val="00D537CD"/>
    <w:rsid w:val="00D53D77"/>
    <w:rsid w:val="00D53E16"/>
    <w:rsid w:val="00D53FB4"/>
    <w:rsid w:val="00D54261"/>
    <w:rsid w:val="00D54757"/>
    <w:rsid w:val="00D548DF"/>
    <w:rsid w:val="00D55044"/>
    <w:rsid w:val="00D551F3"/>
    <w:rsid w:val="00D55636"/>
    <w:rsid w:val="00D55CEA"/>
    <w:rsid w:val="00D56096"/>
    <w:rsid w:val="00D56566"/>
    <w:rsid w:val="00D567BC"/>
    <w:rsid w:val="00D56DDB"/>
    <w:rsid w:val="00D56ED0"/>
    <w:rsid w:val="00D56FDF"/>
    <w:rsid w:val="00D57045"/>
    <w:rsid w:val="00D571E1"/>
    <w:rsid w:val="00D574AE"/>
    <w:rsid w:val="00D57505"/>
    <w:rsid w:val="00D57699"/>
    <w:rsid w:val="00D57929"/>
    <w:rsid w:val="00D579E5"/>
    <w:rsid w:val="00D57BAC"/>
    <w:rsid w:val="00D57BEB"/>
    <w:rsid w:val="00D57C25"/>
    <w:rsid w:val="00D57DFE"/>
    <w:rsid w:val="00D57F15"/>
    <w:rsid w:val="00D57F7D"/>
    <w:rsid w:val="00D60120"/>
    <w:rsid w:val="00D60344"/>
    <w:rsid w:val="00D60732"/>
    <w:rsid w:val="00D61099"/>
    <w:rsid w:val="00D6126C"/>
    <w:rsid w:val="00D61876"/>
    <w:rsid w:val="00D618BB"/>
    <w:rsid w:val="00D61D97"/>
    <w:rsid w:val="00D62307"/>
    <w:rsid w:val="00D6245E"/>
    <w:rsid w:val="00D62624"/>
    <w:rsid w:val="00D628C5"/>
    <w:rsid w:val="00D629B2"/>
    <w:rsid w:val="00D62CD3"/>
    <w:rsid w:val="00D62D31"/>
    <w:rsid w:val="00D62D6D"/>
    <w:rsid w:val="00D63381"/>
    <w:rsid w:val="00D63D6E"/>
    <w:rsid w:val="00D64053"/>
    <w:rsid w:val="00D64138"/>
    <w:rsid w:val="00D6439B"/>
    <w:rsid w:val="00D643F5"/>
    <w:rsid w:val="00D64721"/>
    <w:rsid w:val="00D64832"/>
    <w:rsid w:val="00D64882"/>
    <w:rsid w:val="00D648A0"/>
    <w:rsid w:val="00D64E49"/>
    <w:rsid w:val="00D65190"/>
    <w:rsid w:val="00D652D2"/>
    <w:rsid w:val="00D652FB"/>
    <w:rsid w:val="00D653C0"/>
    <w:rsid w:val="00D654BF"/>
    <w:rsid w:val="00D65582"/>
    <w:rsid w:val="00D657D4"/>
    <w:rsid w:val="00D658DB"/>
    <w:rsid w:val="00D658EC"/>
    <w:rsid w:val="00D65A53"/>
    <w:rsid w:val="00D6655B"/>
    <w:rsid w:val="00D665F5"/>
    <w:rsid w:val="00D66656"/>
    <w:rsid w:val="00D66660"/>
    <w:rsid w:val="00D666A8"/>
    <w:rsid w:val="00D6691D"/>
    <w:rsid w:val="00D66A7E"/>
    <w:rsid w:val="00D66AE9"/>
    <w:rsid w:val="00D66AFD"/>
    <w:rsid w:val="00D66C04"/>
    <w:rsid w:val="00D671C0"/>
    <w:rsid w:val="00D671E0"/>
    <w:rsid w:val="00D671F9"/>
    <w:rsid w:val="00D6727D"/>
    <w:rsid w:val="00D67336"/>
    <w:rsid w:val="00D674AE"/>
    <w:rsid w:val="00D674C0"/>
    <w:rsid w:val="00D675D1"/>
    <w:rsid w:val="00D67D0C"/>
    <w:rsid w:val="00D67E10"/>
    <w:rsid w:val="00D67FB9"/>
    <w:rsid w:val="00D703A1"/>
    <w:rsid w:val="00D706AC"/>
    <w:rsid w:val="00D70DDD"/>
    <w:rsid w:val="00D70E5E"/>
    <w:rsid w:val="00D7119C"/>
    <w:rsid w:val="00D71792"/>
    <w:rsid w:val="00D71840"/>
    <w:rsid w:val="00D718C6"/>
    <w:rsid w:val="00D71999"/>
    <w:rsid w:val="00D71CB4"/>
    <w:rsid w:val="00D71FB0"/>
    <w:rsid w:val="00D71FD2"/>
    <w:rsid w:val="00D72039"/>
    <w:rsid w:val="00D72099"/>
    <w:rsid w:val="00D721CB"/>
    <w:rsid w:val="00D7231D"/>
    <w:rsid w:val="00D72703"/>
    <w:rsid w:val="00D72743"/>
    <w:rsid w:val="00D72A63"/>
    <w:rsid w:val="00D72B01"/>
    <w:rsid w:val="00D72C2C"/>
    <w:rsid w:val="00D72D45"/>
    <w:rsid w:val="00D72F6A"/>
    <w:rsid w:val="00D72FC7"/>
    <w:rsid w:val="00D730DD"/>
    <w:rsid w:val="00D73114"/>
    <w:rsid w:val="00D738C1"/>
    <w:rsid w:val="00D73AFD"/>
    <w:rsid w:val="00D73B54"/>
    <w:rsid w:val="00D73CB1"/>
    <w:rsid w:val="00D73ED5"/>
    <w:rsid w:val="00D74096"/>
    <w:rsid w:val="00D743E4"/>
    <w:rsid w:val="00D74405"/>
    <w:rsid w:val="00D7444A"/>
    <w:rsid w:val="00D74595"/>
    <w:rsid w:val="00D74710"/>
    <w:rsid w:val="00D747CB"/>
    <w:rsid w:val="00D74B2D"/>
    <w:rsid w:val="00D74E57"/>
    <w:rsid w:val="00D75050"/>
    <w:rsid w:val="00D750B5"/>
    <w:rsid w:val="00D751B3"/>
    <w:rsid w:val="00D751E1"/>
    <w:rsid w:val="00D75540"/>
    <w:rsid w:val="00D758B9"/>
    <w:rsid w:val="00D758F4"/>
    <w:rsid w:val="00D75B59"/>
    <w:rsid w:val="00D75E29"/>
    <w:rsid w:val="00D75FE3"/>
    <w:rsid w:val="00D76120"/>
    <w:rsid w:val="00D76197"/>
    <w:rsid w:val="00D76405"/>
    <w:rsid w:val="00D765E6"/>
    <w:rsid w:val="00D76818"/>
    <w:rsid w:val="00D76B67"/>
    <w:rsid w:val="00D76C7A"/>
    <w:rsid w:val="00D7739C"/>
    <w:rsid w:val="00D77683"/>
    <w:rsid w:val="00D778BD"/>
    <w:rsid w:val="00D77D01"/>
    <w:rsid w:val="00D77EA6"/>
    <w:rsid w:val="00D800AD"/>
    <w:rsid w:val="00D802B1"/>
    <w:rsid w:val="00D80551"/>
    <w:rsid w:val="00D80604"/>
    <w:rsid w:val="00D80633"/>
    <w:rsid w:val="00D80B19"/>
    <w:rsid w:val="00D80D33"/>
    <w:rsid w:val="00D80D5D"/>
    <w:rsid w:val="00D8110A"/>
    <w:rsid w:val="00D8113C"/>
    <w:rsid w:val="00D81262"/>
    <w:rsid w:val="00D812C5"/>
    <w:rsid w:val="00D81343"/>
    <w:rsid w:val="00D81355"/>
    <w:rsid w:val="00D81903"/>
    <w:rsid w:val="00D81906"/>
    <w:rsid w:val="00D81CA7"/>
    <w:rsid w:val="00D82225"/>
    <w:rsid w:val="00D823ED"/>
    <w:rsid w:val="00D824C7"/>
    <w:rsid w:val="00D826CE"/>
    <w:rsid w:val="00D827B0"/>
    <w:rsid w:val="00D82A00"/>
    <w:rsid w:val="00D82A04"/>
    <w:rsid w:val="00D82B3C"/>
    <w:rsid w:val="00D830BA"/>
    <w:rsid w:val="00D83100"/>
    <w:rsid w:val="00D83993"/>
    <w:rsid w:val="00D83A5C"/>
    <w:rsid w:val="00D83CD0"/>
    <w:rsid w:val="00D83E64"/>
    <w:rsid w:val="00D83E71"/>
    <w:rsid w:val="00D842EE"/>
    <w:rsid w:val="00D84483"/>
    <w:rsid w:val="00D844E6"/>
    <w:rsid w:val="00D85B7E"/>
    <w:rsid w:val="00D85F80"/>
    <w:rsid w:val="00D86190"/>
    <w:rsid w:val="00D86362"/>
    <w:rsid w:val="00D86397"/>
    <w:rsid w:val="00D86448"/>
    <w:rsid w:val="00D86575"/>
    <w:rsid w:val="00D86815"/>
    <w:rsid w:val="00D86A84"/>
    <w:rsid w:val="00D86ACA"/>
    <w:rsid w:val="00D86AF6"/>
    <w:rsid w:val="00D86BEC"/>
    <w:rsid w:val="00D86DDF"/>
    <w:rsid w:val="00D86E76"/>
    <w:rsid w:val="00D8715E"/>
    <w:rsid w:val="00D8730E"/>
    <w:rsid w:val="00D87406"/>
    <w:rsid w:val="00D87614"/>
    <w:rsid w:val="00D87676"/>
    <w:rsid w:val="00D87713"/>
    <w:rsid w:val="00D87862"/>
    <w:rsid w:val="00D8789C"/>
    <w:rsid w:val="00D87910"/>
    <w:rsid w:val="00D87BA3"/>
    <w:rsid w:val="00D87C94"/>
    <w:rsid w:val="00D87CBF"/>
    <w:rsid w:val="00D87EE3"/>
    <w:rsid w:val="00D90038"/>
    <w:rsid w:val="00D9003B"/>
    <w:rsid w:val="00D909D9"/>
    <w:rsid w:val="00D909E6"/>
    <w:rsid w:val="00D90BA7"/>
    <w:rsid w:val="00D90FE7"/>
    <w:rsid w:val="00D91070"/>
    <w:rsid w:val="00D910E5"/>
    <w:rsid w:val="00D91404"/>
    <w:rsid w:val="00D91871"/>
    <w:rsid w:val="00D9192B"/>
    <w:rsid w:val="00D91D42"/>
    <w:rsid w:val="00D9208F"/>
    <w:rsid w:val="00D920F5"/>
    <w:rsid w:val="00D92785"/>
    <w:rsid w:val="00D927C6"/>
    <w:rsid w:val="00D92DAA"/>
    <w:rsid w:val="00D92E88"/>
    <w:rsid w:val="00D93034"/>
    <w:rsid w:val="00D930E2"/>
    <w:rsid w:val="00D9329D"/>
    <w:rsid w:val="00D933E2"/>
    <w:rsid w:val="00D93496"/>
    <w:rsid w:val="00D934E6"/>
    <w:rsid w:val="00D9378E"/>
    <w:rsid w:val="00D939D9"/>
    <w:rsid w:val="00D93FDE"/>
    <w:rsid w:val="00D940A2"/>
    <w:rsid w:val="00D94303"/>
    <w:rsid w:val="00D94362"/>
    <w:rsid w:val="00D9455E"/>
    <w:rsid w:val="00D9460E"/>
    <w:rsid w:val="00D94698"/>
    <w:rsid w:val="00D947C1"/>
    <w:rsid w:val="00D94D63"/>
    <w:rsid w:val="00D95114"/>
    <w:rsid w:val="00D953AB"/>
    <w:rsid w:val="00D958DB"/>
    <w:rsid w:val="00D959D4"/>
    <w:rsid w:val="00D95C9F"/>
    <w:rsid w:val="00D965B9"/>
    <w:rsid w:val="00D969F5"/>
    <w:rsid w:val="00D97142"/>
    <w:rsid w:val="00D97240"/>
    <w:rsid w:val="00D9732A"/>
    <w:rsid w:val="00D97533"/>
    <w:rsid w:val="00D97568"/>
    <w:rsid w:val="00D9779C"/>
    <w:rsid w:val="00D979A4"/>
    <w:rsid w:val="00DA07B1"/>
    <w:rsid w:val="00DA09C6"/>
    <w:rsid w:val="00DA0FA7"/>
    <w:rsid w:val="00DA178F"/>
    <w:rsid w:val="00DA1D97"/>
    <w:rsid w:val="00DA25FF"/>
    <w:rsid w:val="00DA2917"/>
    <w:rsid w:val="00DA2BAA"/>
    <w:rsid w:val="00DA3394"/>
    <w:rsid w:val="00DA35E9"/>
    <w:rsid w:val="00DA389D"/>
    <w:rsid w:val="00DA3A2C"/>
    <w:rsid w:val="00DA4105"/>
    <w:rsid w:val="00DA423A"/>
    <w:rsid w:val="00DA4678"/>
    <w:rsid w:val="00DA4E6B"/>
    <w:rsid w:val="00DA4EC8"/>
    <w:rsid w:val="00DA540D"/>
    <w:rsid w:val="00DA54E3"/>
    <w:rsid w:val="00DA5679"/>
    <w:rsid w:val="00DA58B3"/>
    <w:rsid w:val="00DA5A83"/>
    <w:rsid w:val="00DA5C09"/>
    <w:rsid w:val="00DA61C8"/>
    <w:rsid w:val="00DA6655"/>
    <w:rsid w:val="00DA668D"/>
    <w:rsid w:val="00DA6B60"/>
    <w:rsid w:val="00DA6C80"/>
    <w:rsid w:val="00DA6CB7"/>
    <w:rsid w:val="00DA6D84"/>
    <w:rsid w:val="00DA6E9C"/>
    <w:rsid w:val="00DA7029"/>
    <w:rsid w:val="00DA70DC"/>
    <w:rsid w:val="00DA72E9"/>
    <w:rsid w:val="00DA7300"/>
    <w:rsid w:val="00DA7316"/>
    <w:rsid w:val="00DA73C7"/>
    <w:rsid w:val="00DA73F0"/>
    <w:rsid w:val="00DA79BC"/>
    <w:rsid w:val="00DA7A69"/>
    <w:rsid w:val="00DA7E9D"/>
    <w:rsid w:val="00DA7E9F"/>
    <w:rsid w:val="00DA7F25"/>
    <w:rsid w:val="00DB0108"/>
    <w:rsid w:val="00DB029E"/>
    <w:rsid w:val="00DB05A6"/>
    <w:rsid w:val="00DB05F9"/>
    <w:rsid w:val="00DB06A5"/>
    <w:rsid w:val="00DB077C"/>
    <w:rsid w:val="00DB0813"/>
    <w:rsid w:val="00DB0B27"/>
    <w:rsid w:val="00DB0B2B"/>
    <w:rsid w:val="00DB0C4F"/>
    <w:rsid w:val="00DB0D63"/>
    <w:rsid w:val="00DB0E6D"/>
    <w:rsid w:val="00DB0E6E"/>
    <w:rsid w:val="00DB0E85"/>
    <w:rsid w:val="00DB13C2"/>
    <w:rsid w:val="00DB15B4"/>
    <w:rsid w:val="00DB1ACC"/>
    <w:rsid w:val="00DB1B6C"/>
    <w:rsid w:val="00DB1CAA"/>
    <w:rsid w:val="00DB2009"/>
    <w:rsid w:val="00DB23DF"/>
    <w:rsid w:val="00DB25C1"/>
    <w:rsid w:val="00DB260E"/>
    <w:rsid w:val="00DB2863"/>
    <w:rsid w:val="00DB2C51"/>
    <w:rsid w:val="00DB2F8F"/>
    <w:rsid w:val="00DB2FAA"/>
    <w:rsid w:val="00DB313A"/>
    <w:rsid w:val="00DB3444"/>
    <w:rsid w:val="00DB38CF"/>
    <w:rsid w:val="00DB39B3"/>
    <w:rsid w:val="00DB3B64"/>
    <w:rsid w:val="00DB3C1A"/>
    <w:rsid w:val="00DB411E"/>
    <w:rsid w:val="00DB419D"/>
    <w:rsid w:val="00DB429B"/>
    <w:rsid w:val="00DB4336"/>
    <w:rsid w:val="00DB4453"/>
    <w:rsid w:val="00DB49B7"/>
    <w:rsid w:val="00DB4CCB"/>
    <w:rsid w:val="00DB4E95"/>
    <w:rsid w:val="00DB5082"/>
    <w:rsid w:val="00DB50BB"/>
    <w:rsid w:val="00DB515F"/>
    <w:rsid w:val="00DB5337"/>
    <w:rsid w:val="00DB56EC"/>
    <w:rsid w:val="00DB5C94"/>
    <w:rsid w:val="00DB5F9D"/>
    <w:rsid w:val="00DB60D4"/>
    <w:rsid w:val="00DB6635"/>
    <w:rsid w:val="00DB681A"/>
    <w:rsid w:val="00DB6845"/>
    <w:rsid w:val="00DB68C0"/>
    <w:rsid w:val="00DB6964"/>
    <w:rsid w:val="00DB6B8F"/>
    <w:rsid w:val="00DB6C50"/>
    <w:rsid w:val="00DB7173"/>
    <w:rsid w:val="00DB737B"/>
    <w:rsid w:val="00DB7620"/>
    <w:rsid w:val="00DB7E16"/>
    <w:rsid w:val="00DC03D8"/>
    <w:rsid w:val="00DC08F4"/>
    <w:rsid w:val="00DC0B46"/>
    <w:rsid w:val="00DC0BA2"/>
    <w:rsid w:val="00DC0E5B"/>
    <w:rsid w:val="00DC16F5"/>
    <w:rsid w:val="00DC1E6E"/>
    <w:rsid w:val="00DC2444"/>
    <w:rsid w:val="00DC247F"/>
    <w:rsid w:val="00DC2645"/>
    <w:rsid w:val="00DC2819"/>
    <w:rsid w:val="00DC2EEA"/>
    <w:rsid w:val="00DC3338"/>
    <w:rsid w:val="00DC355E"/>
    <w:rsid w:val="00DC375B"/>
    <w:rsid w:val="00DC3876"/>
    <w:rsid w:val="00DC39F5"/>
    <w:rsid w:val="00DC3A47"/>
    <w:rsid w:val="00DC3D9E"/>
    <w:rsid w:val="00DC3E13"/>
    <w:rsid w:val="00DC40F3"/>
    <w:rsid w:val="00DC41D3"/>
    <w:rsid w:val="00DC420C"/>
    <w:rsid w:val="00DC4559"/>
    <w:rsid w:val="00DC465C"/>
    <w:rsid w:val="00DC4B48"/>
    <w:rsid w:val="00DC4E0F"/>
    <w:rsid w:val="00DC4E6B"/>
    <w:rsid w:val="00DC4EFC"/>
    <w:rsid w:val="00DC51D8"/>
    <w:rsid w:val="00DC5464"/>
    <w:rsid w:val="00DC57A0"/>
    <w:rsid w:val="00DC57CA"/>
    <w:rsid w:val="00DC5823"/>
    <w:rsid w:val="00DC58BD"/>
    <w:rsid w:val="00DC5BAB"/>
    <w:rsid w:val="00DC5E02"/>
    <w:rsid w:val="00DC69A4"/>
    <w:rsid w:val="00DC69C0"/>
    <w:rsid w:val="00DC6AC0"/>
    <w:rsid w:val="00DC6B20"/>
    <w:rsid w:val="00DC6B8B"/>
    <w:rsid w:val="00DC6C58"/>
    <w:rsid w:val="00DC6D5E"/>
    <w:rsid w:val="00DC6E20"/>
    <w:rsid w:val="00DC6E77"/>
    <w:rsid w:val="00DC6F4D"/>
    <w:rsid w:val="00DC6F84"/>
    <w:rsid w:val="00DC70B6"/>
    <w:rsid w:val="00DC713C"/>
    <w:rsid w:val="00DC7209"/>
    <w:rsid w:val="00DC773B"/>
    <w:rsid w:val="00DD0083"/>
    <w:rsid w:val="00DD0219"/>
    <w:rsid w:val="00DD02B8"/>
    <w:rsid w:val="00DD058D"/>
    <w:rsid w:val="00DD0678"/>
    <w:rsid w:val="00DD0AAD"/>
    <w:rsid w:val="00DD0D1E"/>
    <w:rsid w:val="00DD0E96"/>
    <w:rsid w:val="00DD0EA6"/>
    <w:rsid w:val="00DD11EF"/>
    <w:rsid w:val="00DD18F9"/>
    <w:rsid w:val="00DD1C3D"/>
    <w:rsid w:val="00DD291C"/>
    <w:rsid w:val="00DD2E0D"/>
    <w:rsid w:val="00DD2F4B"/>
    <w:rsid w:val="00DD3305"/>
    <w:rsid w:val="00DD3474"/>
    <w:rsid w:val="00DD3552"/>
    <w:rsid w:val="00DD398D"/>
    <w:rsid w:val="00DD411A"/>
    <w:rsid w:val="00DD4A42"/>
    <w:rsid w:val="00DD51AA"/>
    <w:rsid w:val="00DD5B5B"/>
    <w:rsid w:val="00DD5D6D"/>
    <w:rsid w:val="00DD6102"/>
    <w:rsid w:val="00DD61C5"/>
    <w:rsid w:val="00DD630E"/>
    <w:rsid w:val="00DD6363"/>
    <w:rsid w:val="00DD6531"/>
    <w:rsid w:val="00DD6E31"/>
    <w:rsid w:val="00DD6EBA"/>
    <w:rsid w:val="00DD72EA"/>
    <w:rsid w:val="00DD74A2"/>
    <w:rsid w:val="00DD75B9"/>
    <w:rsid w:val="00DD774A"/>
    <w:rsid w:val="00DD784A"/>
    <w:rsid w:val="00DE05C2"/>
    <w:rsid w:val="00DE0727"/>
    <w:rsid w:val="00DE07E7"/>
    <w:rsid w:val="00DE0998"/>
    <w:rsid w:val="00DE0C07"/>
    <w:rsid w:val="00DE12E6"/>
    <w:rsid w:val="00DE14A4"/>
    <w:rsid w:val="00DE1899"/>
    <w:rsid w:val="00DE1B65"/>
    <w:rsid w:val="00DE1B66"/>
    <w:rsid w:val="00DE1B8B"/>
    <w:rsid w:val="00DE1FDF"/>
    <w:rsid w:val="00DE1FF7"/>
    <w:rsid w:val="00DE20C7"/>
    <w:rsid w:val="00DE2868"/>
    <w:rsid w:val="00DE28E2"/>
    <w:rsid w:val="00DE28E6"/>
    <w:rsid w:val="00DE296F"/>
    <w:rsid w:val="00DE29CE"/>
    <w:rsid w:val="00DE2B85"/>
    <w:rsid w:val="00DE300C"/>
    <w:rsid w:val="00DE3144"/>
    <w:rsid w:val="00DE32D3"/>
    <w:rsid w:val="00DE32E6"/>
    <w:rsid w:val="00DE32EC"/>
    <w:rsid w:val="00DE3FDA"/>
    <w:rsid w:val="00DE40BE"/>
    <w:rsid w:val="00DE4198"/>
    <w:rsid w:val="00DE458B"/>
    <w:rsid w:val="00DE488A"/>
    <w:rsid w:val="00DE49EC"/>
    <w:rsid w:val="00DE4BC7"/>
    <w:rsid w:val="00DE4E81"/>
    <w:rsid w:val="00DE504E"/>
    <w:rsid w:val="00DE549B"/>
    <w:rsid w:val="00DE55A9"/>
    <w:rsid w:val="00DE57CB"/>
    <w:rsid w:val="00DE5BBF"/>
    <w:rsid w:val="00DE5C01"/>
    <w:rsid w:val="00DE5D33"/>
    <w:rsid w:val="00DE628F"/>
    <w:rsid w:val="00DE62CB"/>
    <w:rsid w:val="00DE6B70"/>
    <w:rsid w:val="00DE6DB8"/>
    <w:rsid w:val="00DE6F08"/>
    <w:rsid w:val="00DE7372"/>
    <w:rsid w:val="00DE7454"/>
    <w:rsid w:val="00DE77DA"/>
    <w:rsid w:val="00DE7BC0"/>
    <w:rsid w:val="00DE7BC9"/>
    <w:rsid w:val="00DE7CE2"/>
    <w:rsid w:val="00DF0024"/>
    <w:rsid w:val="00DF0189"/>
    <w:rsid w:val="00DF0453"/>
    <w:rsid w:val="00DF0658"/>
    <w:rsid w:val="00DF074A"/>
    <w:rsid w:val="00DF0B59"/>
    <w:rsid w:val="00DF0DD9"/>
    <w:rsid w:val="00DF0EB5"/>
    <w:rsid w:val="00DF0F17"/>
    <w:rsid w:val="00DF105A"/>
    <w:rsid w:val="00DF10B9"/>
    <w:rsid w:val="00DF119C"/>
    <w:rsid w:val="00DF125E"/>
    <w:rsid w:val="00DF15B0"/>
    <w:rsid w:val="00DF170B"/>
    <w:rsid w:val="00DF225A"/>
    <w:rsid w:val="00DF26F0"/>
    <w:rsid w:val="00DF27F9"/>
    <w:rsid w:val="00DF2EE5"/>
    <w:rsid w:val="00DF3506"/>
    <w:rsid w:val="00DF3FB6"/>
    <w:rsid w:val="00DF4058"/>
    <w:rsid w:val="00DF4198"/>
    <w:rsid w:val="00DF41EF"/>
    <w:rsid w:val="00DF443A"/>
    <w:rsid w:val="00DF449C"/>
    <w:rsid w:val="00DF4AB5"/>
    <w:rsid w:val="00DF4B03"/>
    <w:rsid w:val="00DF4E9E"/>
    <w:rsid w:val="00DF50F7"/>
    <w:rsid w:val="00DF530A"/>
    <w:rsid w:val="00DF550D"/>
    <w:rsid w:val="00DF5698"/>
    <w:rsid w:val="00DF56FB"/>
    <w:rsid w:val="00DF57DF"/>
    <w:rsid w:val="00DF5A6F"/>
    <w:rsid w:val="00DF5BD7"/>
    <w:rsid w:val="00DF5BEB"/>
    <w:rsid w:val="00DF5C5C"/>
    <w:rsid w:val="00DF623B"/>
    <w:rsid w:val="00DF6724"/>
    <w:rsid w:val="00DF69EB"/>
    <w:rsid w:val="00DF6A79"/>
    <w:rsid w:val="00DF6B5F"/>
    <w:rsid w:val="00DF6CDC"/>
    <w:rsid w:val="00DF7082"/>
    <w:rsid w:val="00DF721A"/>
    <w:rsid w:val="00DF723B"/>
    <w:rsid w:val="00DF72A7"/>
    <w:rsid w:val="00DF7668"/>
    <w:rsid w:val="00DF76F3"/>
    <w:rsid w:val="00DF7BB3"/>
    <w:rsid w:val="00DF7C59"/>
    <w:rsid w:val="00E0047A"/>
    <w:rsid w:val="00E0047D"/>
    <w:rsid w:val="00E004B5"/>
    <w:rsid w:val="00E007DE"/>
    <w:rsid w:val="00E00CCC"/>
    <w:rsid w:val="00E010B2"/>
    <w:rsid w:val="00E013FE"/>
    <w:rsid w:val="00E016D2"/>
    <w:rsid w:val="00E0181A"/>
    <w:rsid w:val="00E0186D"/>
    <w:rsid w:val="00E01B56"/>
    <w:rsid w:val="00E01C81"/>
    <w:rsid w:val="00E01E8C"/>
    <w:rsid w:val="00E02164"/>
    <w:rsid w:val="00E021E0"/>
    <w:rsid w:val="00E024C1"/>
    <w:rsid w:val="00E02ABD"/>
    <w:rsid w:val="00E02BB1"/>
    <w:rsid w:val="00E02D6C"/>
    <w:rsid w:val="00E02E58"/>
    <w:rsid w:val="00E02F85"/>
    <w:rsid w:val="00E03083"/>
    <w:rsid w:val="00E0334E"/>
    <w:rsid w:val="00E035C1"/>
    <w:rsid w:val="00E03747"/>
    <w:rsid w:val="00E03850"/>
    <w:rsid w:val="00E038B6"/>
    <w:rsid w:val="00E03ADB"/>
    <w:rsid w:val="00E03D7A"/>
    <w:rsid w:val="00E043EB"/>
    <w:rsid w:val="00E044E4"/>
    <w:rsid w:val="00E04523"/>
    <w:rsid w:val="00E0464B"/>
    <w:rsid w:val="00E04847"/>
    <w:rsid w:val="00E04914"/>
    <w:rsid w:val="00E04C08"/>
    <w:rsid w:val="00E050CE"/>
    <w:rsid w:val="00E05155"/>
    <w:rsid w:val="00E0672B"/>
    <w:rsid w:val="00E069DE"/>
    <w:rsid w:val="00E06A54"/>
    <w:rsid w:val="00E07145"/>
    <w:rsid w:val="00E0720F"/>
    <w:rsid w:val="00E07367"/>
    <w:rsid w:val="00E07BD8"/>
    <w:rsid w:val="00E07F8A"/>
    <w:rsid w:val="00E100FC"/>
    <w:rsid w:val="00E101D2"/>
    <w:rsid w:val="00E1028D"/>
    <w:rsid w:val="00E103F7"/>
    <w:rsid w:val="00E10585"/>
    <w:rsid w:val="00E1080C"/>
    <w:rsid w:val="00E10A93"/>
    <w:rsid w:val="00E10CEC"/>
    <w:rsid w:val="00E10D7F"/>
    <w:rsid w:val="00E11652"/>
    <w:rsid w:val="00E118A2"/>
    <w:rsid w:val="00E11909"/>
    <w:rsid w:val="00E11B29"/>
    <w:rsid w:val="00E1213B"/>
    <w:rsid w:val="00E1226C"/>
    <w:rsid w:val="00E12475"/>
    <w:rsid w:val="00E12891"/>
    <w:rsid w:val="00E128FD"/>
    <w:rsid w:val="00E12C29"/>
    <w:rsid w:val="00E12D7B"/>
    <w:rsid w:val="00E12EA1"/>
    <w:rsid w:val="00E13035"/>
    <w:rsid w:val="00E132FB"/>
    <w:rsid w:val="00E13333"/>
    <w:rsid w:val="00E13916"/>
    <w:rsid w:val="00E13D4E"/>
    <w:rsid w:val="00E13F05"/>
    <w:rsid w:val="00E13F46"/>
    <w:rsid w:val="00E13FAB"/>
    <w:rsid w:val="00E14178"/>
    <w:rsid w:val="00E141C5"/>
    <w:rsid w:val="00E14515"/>
    <w:rsid w:val="00E14564"/>
    <w:rsid w:val="00E1495F"/>
    <w:rsid w:val="00E14A53"/>
    <w:rsid w:val="00E14CB5"/>
    <w:rsid w:val="00E14CE0"/>
    <w:rsid w:val="00E14DAE"/>
    <w:rsid w:val="00E15079"/>
    <w:rsid w:val="00E150B7"/>
    <w:rsid w:val="00E15B8E"/>
    <w:rsid w:val="00E16192"/>
    <w:rsid w:val="00E1623E"/>
    <w:rsid w:val="00E1638F"/>
    <w:rsid w:val="00E164E3"/>
    <w:rsid w:val="00E1657F"/>
    <w:rsid w:val="00E16BB8"/>
    <w:rsid w:val="00E16EA7"/>
    <w:rsid w:val="00E16ECF"/>
    <w:rsid w:val="00E1775D"/>
    <w:rsid w:val="00E17896"/>
    <w:rsid w:val="00E178F7"/>
    <w:rsid w:val="00E179A0"/>
    <w:rsid w:val="00E17A11"/>
    <w:rsid w:val="00E17B6B"/>
    <w:rsid w:val="00E17D16"/>
    <w:rsid w:val="00E2007A"/>
    <w:rsid w:val="00E20374"/>
    <w:rsid w:val="00E203B5"/>
    <w:rsid w:val="00E203BE"/>
    <w:rsid w:val="00E20BEC"/>
    <w:rsid w:val="00E20D7B"/>
    <w:rsid w:val="00E20E30"/>
    <w:rsid w:val="00E2126D"/>
    <w:rsid w:val="00E2129C"/>
    <w:rsid w:val="00E213E5"/>
    <w:rsid w:val="00E213F2"/>
    <w:rsid w:val="00E2193B"/>
    <w:rsid w:val="00E228CE"/>
    <w:rsid w:val="00E2293A"/>
    <w:rsid w:val="00E229EC"/>
    <w:rsid w:val="00E22B32"/>
    <w:rsid w:val="00E22C8A"/>
    <w:rsid w:val="00E22DF6"/>
    <w:rsid w:val="00E230F4"/>
    <w:rsid w:val="00E230FC"/>
    <w:rsid w:val="00E2320A"/>
    <w:rsid w:val="00E2334F"/>
    <w:rsid w:val="00E23401"/>
    <w:rsid w:val="00E23538"/>
    <w:rsid w:val="00E23834"/>
    <w:rsid w:val="00E23865"/>
    <w:rsid w:val="00E23AC2"/>
    <w:rsid w:val="00E23E8C"/>
    <w:rsid w:val="00E246C8"/>
    <w:rsid w:val="00E246E7"/>
    <w:rsid w:val="00E24709"/>
    <w:rsid w:val="00E2474C"/>
    <w:rsid w:val="00E247F1"/>
    <w:rsid w:val="00E24A42"/>
    <w:rsid w:val="00E250BB"/>
    <w:rsid w:val="00E25372"/>
    <w:rsid w:val="00E25399"/>
    <w:rsid w:val="00E2548E"/>
    <w:rsid w:val="00E254B6"/>
    <w:rsid w:val="00E258B7"/>
    <w:rsid w:val="00E258F7"/>
    <w:rsid w:val="00E25AD1"/>
    <w:rsid w:val="00E25EBF"/>
    <w:rsid w:val="00E261AD"/>
    <w:rsid w:val="00E2635D"/>
    <w:rsid w:val="00E268D4"/>
    <w:rsid w:val="00E26AC3"/>
    <w:rsid w:val="00E26C7F"/>
    <w:rsid w:val="00E272DA"/>
    <w:rsid w:val="00E2757D"/>
    <w:rsid w:val="00E2769F"/>
    <w:rsid w:val="00E277C9"/>
    <w:rsid w:val="00E27F82"/>
    <w:rsid w:val="00E30079"/>
    <w:rsid w:val="00E30127"/>
    <w:rsid w:val="00E3055F"/>
    <w:rsid w:val="00E30797"/>
    <w:rsid w:val="00E30B3B"/>
    <w:rsid w:val="00E30CB0"/>
    <w:rsid w:val="00E30E76"/>
    <w:rsid w:val="00E3117A"/>
    <w:rsid w:val="00E3149A"/>
    <w:rsid w:val="00E31723"/>
    <w:rsid w:val="00E31731"/>
    <w:rsid w:val="00E317CE"/>
    <w:rsid w:val="00E31808"/>
    <w:rsid w:val="00E31B91"/>
    <w:rsid w:val="00E31BE7"/>
    <w:rsid w:val="00E31D03"/>
    <w:rsid w:val="00E31E07"/>
    <w:rsid w:val="00E320CF"/>
    <w:rsid w:val="00E320F9"/>
    <w:rsid w:val="00E32134"/>
    <w:rsid w:val="00E321C3"/>
    <w:rsid w:val="00E3267D"/>
    <w:rsid w:val="00E328F5"/>
    <w:rsid w:val="00E32EF1"/>
    <w:rsid w:val="00E32F13"/>
    <w:rsid w:val="00E33219"/>
    <w:rsid w:val="00E333F0"/>
    <w:rsid w:val="00E3366F"/>
    <w:rsid w:val="00E33C03"/>
    <w:rsid w:val="00E34032"/>
    <w:rsid w:val="00E34060"/>
    <w:rsid w:val="00E3411F"/>
    <w:rsid w:val="00E34286"/>
    <w:rsid w:val="00E348D2"/>
    <w:rsid w:val="00E34AA1"/>
    <w:rsid w:val="00E34AD7"/>
    <w:rsid w:val="00E34E5A"/>
    <w:rsid w:val="00E34E5C"/>
    <w:rsid w:val="00E34E83"/>
    <w:rsid w:val="00E3562D"/>
    <w:rsid w:val="00E35734"/>
    <w:rsid w:val="00E35CAF"/>
    <w:rsid w:val="00E35D92"/>
    <w:rsid w:val="00E35DEB"/>
    <w:rsid w:val="00E36180"/>
    <w:rsid w:val="00E362A2"/>
    <w:rsid w:val="00E36592"/>
    <w:rsid w:val="00E37198"/>
    <w:rsid w:val="00E37262"/>
    <w:rsid w:val="00E372F4"/>
    <w:rsid w:val="00E37456"/>
    <w:rsid w:val="00E37808"/>
    <w:rsid w:val="00E37CC2"/>
    <w:rsid w:val="00E37E7E"/>
    <w:rsid w:val="00E40036"/>
    <w:rsid w:val="00E40371"/>
    <w:rsid w:val="00E405D5"/>
    <w:rsid w:val="00E40722"/>
    <w:rsid w:val="00E40ADF"/>
    <w:rsid w:val="00E4121D"/>
    <w:rsid w:val="00E414B1"/>
    <w:rsid w:val="00E4185B"/>
    <w:rsid w:val="00E4199A"/>
    <w:rsid w:val="00E41ACD"/>
    <w:rsid w:val="00E41AE0"/>
    <w:rsid w:val="00E41B13"/>
    <w:rsid w:val="00E41BF1"/>
    <w:rsid w:val="00E423CA"/>
    <w:rsid w:val="00E429A5"/>
    <w:rsid w:val="00E42B41"/>
    <w:rsid w:val="00E4329D"/>
    <w:rsid w:val="00E437D9"/>
    <w:rsid w:val="00E4386E"/>
    <w:rsid w:val="00E43CBA"/>
    <w:rsid w:val="00E43DB6"/>
    <w:rsid w:val="00E44035"/>
    <w:rsid w:val="00E44132"/>
    <w:rsid w:val="00E44350"/>
    <w:rsid w:val="00E446B6"/>
    <w:rsid w:val="00E4482C"/>
    <w:rsid w:val="00E44848"/>
    <w:rsid w:val="00E44856"/>
    <w:rsid w:val="00E44CF5"/>
    <w:rsid w:val="00E44E39"/>
    <w:rsid w:val="00E45386"/>
    <w:rsid w:val="00E456B5"/>
    <w:rsid w:val="00E45A29"/>
    <w:rsid w:val="00E45C79"/>
    <w:rsid w:val="00E45CD4"/>
    <w:rsid w:val="00E45D1B"/>
    <w:rsid w:val="00E45F05"/>
    <w:rsid w:val="00E461F7"/>
    <w:rsid w:val="00E463F2"/>
    <w:rsid w:val="00E466E9"/>
    <w:rsid w:val="00E46AD5"/>
    <w:rsid w:val="00E46DF5"/>
    <w:rsid w:val="00E470E7"/>
    <w:rsid w:val="00E47121"/>
    <w:rsid w:val="00E4725F"/>
    <w:rsid w:val="00E475D3"/>
    <w:rsid w:val="00E47A63"/>
    <w:rsid w:val="00E5020B"/>
    <w:rsid w:val="00E504F4"/>
    <w:rsid w:val="00E50688"/>
    <w:rsid w:val="00E50CBB"/>
    <w:rsid w:val="00E51110"/>
    <w:rsid w:val="00E51272"/>
    <w:rsid w:val="00E51443"/>
    <w:rsid w:val="00E5172E"/>
    <w:rsid w:val="00E51A8A"/>
    <w:rsid w:val="00E51C49"/>
    <w:rsid w:val="00E51D05"/>
    <w:rsid w:val="00E52009"/>
    <w:rsid w:val="00E521AD"/>
    <w:rsid w:val="00E5267A"/>
    <w:rsid w:val="00E52BD8"/>
    <w:rsid w:val="00E534B5"/>
    <w:rsid w:val="00E535A4"/>
    <w:rsid w:val="00E535DD"/>
    <w:rsid w:val="00E53805"/>
    <w:rsid w:val="00E54129"/>
    <w:rsid w:val="00E54181"/>
    <w:rsid w:val="00E54604"/>
    <w:rsid w:val="00E5493A"/>
    <w:rsid w:val="00E54D20"/>
    <w:rsid w:val="00E54DC0"/>
    <w:rsid w:val="00E54DEC"/>
    <w:rsid w:val="00E550DB"/>
    <w:rsid w:val="00E55328"/>
    <w:rsid w:val="00E55353"/>
    <w:rsid w:val="00E5537B"/>
    <w:rsid w:val="00E556FC"/>
    <w:rsid w:val="00E55A7C"/>
    <w:rsid w:val="00E55BBF"/>
    <w:rsid w:val="00E55CEF"/>
    <w:rsid w:val="00E55EFD"/>
    <w:rsid w:val="00E56103"/>
    <w:rsid w:val="00E5647F"/>
    <w:rsid w:val="00E566A8"/>
    <w:rsid w:val="00E566C8"/>
    <w:rsid w:val="00E5677F"/>
    <w:rsid w:val="00E567E8"/>
    <w:rsid w:val="00E5685E"/>
    <w:rsid w:val="00E56B7D"/>
    <w:rsid w:val="00E56C97"/>
    <w:rsid w:val="00E570AB"/>
    <w:rsid w:val="00E576A8"/>
    <w:rsid w:val="00E577A8"/>
    <w:rsid w:val="00E57808"/>
    <w:rsid w:val="00E602C0"/>
    <w:rsid w:val="00E60380"/>
    <w:rsid w:val="00E60492"/>
    <w:rsid w:val="00E6093E"/>
    <w:rsid w:val="00E60A21"/>
    <w:rsid w:val="00E60B8C"/>
    <w:rsid w:val="00E60D6B"/>
    <w:rsid w:val="00E60EC4"/>
    <w:rsid w:val="00E60F1F"/>
    <w:rsid w:val="00E610AB"/>
    <w:rsid w:val="00E61256"/>
    <w:rsid w:val="00E612EB"/>
    <w:rsid w:val="00E61473"/>
    <w:rsid w:val="00E614A6"/>
    <w:rsid w:val="00E614F2"/>
    <w:rsid w:val="00E615FA"/>
    <w:rsid w:val="00E61840"/>
    <w:rsid w:val="00E618FF"/>
    <w:rsid w:val="00E61A06"/>
    <w:rsid w:val="00E61F92"/>
    <w:rsid w:val="00E622E3"/>
    <w:rsid w:val="00E62429"/>
    <w:rsid w:val="00E624E5"/>
    <w:rsid w:val="00E625E0"/>
    <w:rsid w:val="00E629A8"/>
    <w:rsid w:val="00E62A5F"/>
    <w:rsid w:val="00E62CBF"/>
    <w:rsid w:val="00E62F14"/>
    <w:rsid w:val="00E62FC0"/>
    <w:rsid w:val="00E62FCA"/>
    <w:rsid w:val="00E6300E"/>
    <w:rsid w:val="00E631A4"/>
    <w:rsid w:val="00E631C0"/>
    <w:rsid w:val="00E631D3"/>
    <w:rsid w:val="00E6330B"/>
    <w:rsid w:val="00E63350"/>
    <w:rsid w:val="00E6373C"/>
    <w:rsid w:val="00E6378C"/>
    <w:rsid w:val="00E63832"/>
    <w:rsid w:val="00E6384F"/>
    <w:rsid w:val="00E63E28"/>
    <w:rsid w:val="00E6402F"/>
    <w:rsid w:val="00E6435F"/>
    <w:rsid w:val="00E64407"/>
    <w:rsid w:val="00E648A1"/>
    <w:rsid w:val="00E64B48"/>
    <w:rsid w:val="00E64B50"/>
    <w:rsid w:val="00E64ED9"/>
    <w:rsid w:val="00E65675"/>
    <w:rsid w:val="00E6569B"/>
    <w:rsid w:val="00E657D0"/>
    <w:rsid w:val="00E658F2"/>
    <w:rsid w:val="00E65C31"/>
    <w:rsid w:val="00E65EC4"/>
    <w:rsid w:val="00E65F0C"/>
    <w:rsid w:val="00E65F99"/>
    <w:rsid w:val="00E65FFC"/>
    <w:rsid w:val="00E66366"/>
    <w:rsid w:val="00E66E0B"/>
    <w:rsid w:val="00E6729D"/>
    <w:rsid w:val="00E67325"/>
    <w:rsid w:val="00E674FD"/>
    <w:rsid w:val="00E6773C"/>
    <w:rsid w:val="00E67A8D"/>
    <w:rsid w:val="00E67AD7"/>
    <w:rsid w:val="00E67E1E"/>
    <w:rsid w:val="00E702B1"/>
    <w:rsid w:val="00E70765"/>
    <w:rsid w:val="00E708FE"/>
    <w:rsid w:val="00E709E7"/>
    <w:rsid w:val="00E70B47"/>
    <w:rsid w:val="00E70C58"/>
    <w:rsid w:val="00E70C92"/>
    <w:rsid w:val="00E70E26"/>
    <w:rsid w:val="00E70EFB"/>
    <w:rsid w:val="00E70FDB"/>
    <w:rsid w:val="00E7135F"/>
    <w:rsid w:val="00E71656"/>
    <w:rsid w:val="00E71A1B"/>
    <w:rsid w:val="00E71ADE"/>
    <w:rsid w:val="00E71D98"/>
    <w:rsid w:val="00E71F3C"/>
    <w:rsid w:val="00E721E0"/>
    <w:rsid w:val="00E723F8"/>
    <w:rsid w:val="00E724DA"/>
    <w:rsid w:val="00E7285A"/>
    <w:rsid w:val="00E72AAA"/>
    <w:rsid w:val="00E731C3"/>
    <w:rsid w:val="00E73337"/>
    <w:rsid w:val="00E73371"/>
    <w:rsid w:val="00E73373"/>
    <w:rsid w:val="00E7343F"/>
    <w:rsid w:val="00E7372E"/>
    <w:rsid w:val="00E73765"/>
    <w:rsid w:val="00E73825"/>
    <w:rsid w:val="00E73863"/>
    <w:rsid w:val="00E738E8"/>
    <w:rsid w:val="00E73EB8"/>
    <w:rsid w:val="00E73F67"/>
    <w:rsid w:val="00E73FE8"/>
    <w:rsid w:val="00E74190"/>
    <w:rsid w:val="00E741A0"/>
    <w:rsid w:val="00E74436"/>
    <w:rsid w:val="00E746F9"/>
    <w:rsid w:val="00E748A6"/>
    <w:rsid w:val="00E7495A"/>
    <w:rsid w:val="00E74B28"/>
    <w:rsid w:val="00E74E1B"/>
    <w:rsid w:val="00E74F97"/>
    <w:rsid w:val="00E750D0"/>
    <w:rsid w:val="00E75164"/>
    <w:rsid w:val="00E7535E"/>
    <w:rsid w:val="00E75749"/>
    <w:rsid w:val="00E75C0C"/>
    <w:rsid w:val="00E75CA7"/>
    <w:rsid w:val="00E75D6F"/>
    <w:rsid w:val="00E75E53"/>
    <w:rsid w:val="00E75F2D"/>
    <w:rsid w:val="00E76010"/>
    <w:rsid w:val="00E76081"/>
    <w:rsid w:val="00E767C9"/>
    <w:rsid w:val="00E76806"/>
    <w:rsid w:val="00E76DD5"/>
    <w:rsid w:val="00E76FBC"/>
    <w:rsid w:val="00E77356"/>
    <w:rsid w:val="00E774D5"/>
    <w:rsid w:val="00E7759C"/>
    <w:rsid w:val="00E77866"/>
    <w:rsid w:val="00E80267"/>
    <w:rsid w:val="00E8034C"/>
    <w:rsid w:val="00E803B7"/>
    <w:rsid w:val="00E80653"/>
    <w:rsid w:val="00E8082C"/>
    <w:rsid w:val="00E80899"/>
    <w:rsid w:val="00E80C20"/>
    <w:rsid w:val="00E80D65"/>
    <w:rsid w:val="00E8120D"/>
    <w:rsid w:val="00E8122B"/>
    <w:rsid w:val="00E8135D"/>
    <w:rsid w:val="00E81394"/>
    <w:rsid w:val="00E8146C"/>
    <w:rsid w:val="00E81754"/>
    <w:rsid w:val="00E81804"/>
    <w:rsid w:val="00E81829"/>
    <w:rsid w:val="00E81914"/>
    <w:rsid w:val="00E8192B"/>
    <w:rsid w:val="00E81966"/>
    <w:rsid w:val="00E81C87"/>
    <w:rsid w:val="00E81D3E"/>
    <w:rsid w:val="00E82277"/>
    <w:rsid w:val="00E8236A"/>
    <w:rsid w:val="00E82800"/>
    <w:rsid w:val="00E828BE"/>
    <w:rsid w:val="00E82A7C"/>
    <w:rsid w:val="00E82B87"/>
    <w:rsid w:val="00E82BA2"/>
    <w:rsid w:val="00E82BA6"/>
    <w:rsid w:val="00E82D44"/>
    <w:rsid w:val="00E836B9"/>
    <w:rsid w:val="00E8390B"/>
    <w:rsid w:val="00E83B71"/>
    <w:rsid w:val="00E83B85"/>
    <w:rsid w:val="00E83E45"/>
    <w:rsid w:val="00E842B2"/>
    <w:rsid w:val="00E8441C"/>
    <w:rsid w:val="00E8442F"/>
    <w:rsid w:val="00E84557"/>
    <w:rsid w:val="00E84AC0"/>
    <w:rsid w:val="00E8516B"/>
    <w:rsid w:val="00E852C3"/>
    <w:rsid w:val="00E85464"/>
    <w:rsid w:val="00E8574C"/>
    <w:rsid w:val="00E85788"/>
    <w:rsid w:val="00E857F4"/>
    <w:rsid w:val="00E85827"/>
    <w:rsid w:val="00E85887"/>
    <w:rsid w:val="00E85A40"/>
    <w:rsid w:val="00E85D94"/>
    <w:rsid w:val="00E86143"/>
    <w:rsid w:val="00E86272"/>
    <w:rsid w:val="00E8667A"/>
    <w:rsid w:val="00E868FA"/>
    <w:rsid w:val="00E86BC4"/>
    <w:rsid w:val="00E86E1F"/>
    <w:rsid w:val="00E8703D"/>
    <w:rsid w:val="00E871A6"/>
    <w:rsid w:val="00E87445"/>
    <w:rsid w:val="00E87681"/>
    <w:rsid w:val="00E87777"/>
    <w:rsid w:val="00E87993"/>
    <w:rsid w:val="00E879F2"/>
    <w:rsid w:val="00E87B9A"/>
    <w:rsid w:val="00E87BB9"/>
    <w:rsid w:val="00E87E14"/>
    <w:rsid w:val="00E87E52"/>
    <w:rsid w:val="00E905A6"/>
    <w:rsid w:val="00E906C4"/>
    <w:rsid w:val="00E90720"/>
    <w:rsid w:val="00E9076D"/>
    <w:rsid w:val="00E907AE"/>
    <w:rsid w:val="00E90B48"/>
    <w:rsid w:val="00E90D70"/>
    <w:rsid w:val="00E90DF9"/>
    <w:rsid w:val="00E90FB9"/>
    <w:rsid w:val="00E910E0"/>
    <w:rsid w:val="00E9113E"/>
    <w:rsid w:val="00E91586"/>
    <w:rsid w:val="00E91A6C"/>
    <w:rsid w:val="00E91DED"/>
    <w:rsid w:val="00E92048"/>
    <w:rsid w:val="00E920AC"/>
    <w:rsid w:val="00E9228C"/>
    <w:rsid w:val="00E92578"/>
    <w:rsid w:val="00E9271F"/>
    <w:rsid w:val="00E92851"/>
    <w:rsid w:val="00E928A6"/>
    <w:rsid w:val="00E92941"/>
    <w:rsid w:val="00E9299E"/>
    <w:rsid w:val="00E92E2C"/>
    <w:rsid w:val="00E9305F"/>
    <w:rsid w:val="00E9398F"/>
    <w:rsid w:val="00E93BAA"/>
    <w:rsid w:val="00E93D8E"/>
    <w:rsid w:val="00E93F6E"/>
    <w:rsid w:val="00E943AB"/>
    <w:rsid w:val="00E949A9"/>
    <w:rsid w:val="00E94BEB"/>
    <w:rsid w:val="00E94C9B"/>
    <w:rsid w:val="00E94DC0"/>
    <w:rsid w:val="00E94FD7"/>
    <w:rsid w:val="00E95299"/>
    <w:rsid w:val="00E954C2"/>
    <w:rsid w:val="00E95520"/>
    <w:rsid w:val="00E95AEF"/>
    <w:rsid w:val="00E95C30"/>
    <w:rsid w:val="00E95D2E"/>
    <w:rsid w:val="00E95EB8"/>
    <w:rsid w:val="00E95F8E"/>
    <w:rsid w:val="00E96166"/>
    <w:rsid w:val="00E96170"/>
    <w:rsid w:val="00E962A1"/>
    <w:rsid w:val="00E965E9"/>
    <w:rsid w:val="00E967C4"/>
    <w:rsid w:val="00E96A84"/>
    <w:rsid w:val="00E96FA9"/>
    <w:rsid w:val="00E97B7C"/>
    <w:rsid w:val="00E97D42"/>
    <w:rsid w:val="00E97D75"/>
    <w:rsid w:val="00EA03E7"/>
    <w:rsid w:val="00EA0811"/>
    <w:rsid w:val="00EA0B5C"/>
    <w:rsid w:val="00EA0E45"/>
    <w:rsid w:val="00EA10D7"/>
    <w:rsid w:val="00EA121F"/>
    <w:rsid w:val="00EA1285"/>
    <w:rsid w:val="00EA1342"/>
    <w:rsid w:val="00EA1390"/>
    <w:rsid w:val="00EA15FA"/>
    <w:rsid w:val="00EA16CA"/>
    <w:rsid w:val="00EA1883"/>
    <w:rsid w:val="00EA18E3"/>
    <w:rsid w:val="00EA19B5"/>
    <w:rsid w:val="00EA1B29"/>
    <w:rsid w:val="00EA1B30"/>
    <w:rsid w:val="00EA1BA9"/>
    <w:rsid w:val="00EA1C95"/>
    <w:rsid w:val="00EA1CEF"/>
    <w:rsid w:val="00EA2092"/>
    <w:rsid w:val="00EA21D8"/>
    <w:rsid w:val="00EA23A8"/>
    <w:rsid w:val="00EA274A"/>
    <w:rsid w:val="00EA2922"/>
    <w:rsid w:val="00EA2A43"/>
    <w:rsid w:val="00EA2B98"/>
    <w:rsid w:val="00EA2D6B"/>
    <w:rsid w:val="00EA2E12"/>
    <w:rsid w:val="00EA33C2"/>
    <w:rsid w:val="00EA3536"/>
    <w:rsid w:val="00EA35F9"/>
    <w:rsid w:val="00EA3724"/>
    <w:rsid w:val="00EA3766"/>
    <w:rsid w:val="00EA37B9"/>
    <w:rsid w:val="00EA37F8"/>
    <w:rsid w:val="00EA38DE"/>
    <w:rsid w:val="00EA3919"/>
    <w:rsid w:val="00EA391E"/>
    <w:rsid w:val="00EA458C"/>
    <w:rsid w:val="00EA496D"/>
    <w:rsid w:val="00EA4C83"/>
    <w:rsid w:val="00EA4D8D"/>
    <w:rsid w:val="00EA4FAF"/>
    <w:rsid w:val="00EA514F"/>
    <w:rsid w:val="00EA5311"/>
    <w:rsid w:val="00EA555E"/>
    <w:rsid w:val="00EA59C5"/>
    <w:rsid w:val="00EA5A13"/>
    <w:rsid w:val="00EA5A7F"/>
    <w:rsid w:val="00EA5BE9"/>
    <w:rsid w:val="00EA5CF1"/>
    <w:rsid w:val="00EA5FEA"/>
    <w:rsid w:val="00EA6550"/>
    <w:rsid w:val="00EA6553"/>
    <w:rsid w:val="00EA6681"/>
    <w:rsid w:val="00EA68C2"/>
    <w:rsid w:val="00EA690A"/>
    <w:rsid w:val="00EA6A5B"/>
    <w:rsid w:val="00EA6A81"/>
    <w:rsid w:val="00EA6B4B"/>
    <w:rsid w:val="00EA6BAE"/>
    <w:rsid w:val="00EA6D1E"/>
    <w:rsid w:val="00EA700A"/>
    <w:rsid w:val="00EA726D"/>
    <w:rsid w:val="00EA74AF"/>
    <w:rsid w:val="00EA769A"/>
    <w:rsid w:val="00EA777D"/>
    <w:rsid w:val="00EA7BC8"/>
    <w:rsid w:val="00EA7D36"/>
    <w:rsid w:val="00EA7D98"/>
    <w:rsid w:val="00EA7F01"/>
    <w:rsid w:val="00EB015F"/>
    <w:rsid w:val="00EB0375"/>
    <w:rsid w:val="00EB03A5"/>
    <w:rsid w:val="00EB0BDB"/>
    <w:rsid w:val="00EB0C82"/>
    <w:rsid w:val="00EB0FFE"/>
    <w:rsid w:val="00EB11D5"/>
    <w:rsid w:val="00EB1287"/>
    <w:rsid w:val="00EB12F3"/>
    <w:rsid w:val="00EB169C"/>
    <w:rsid w:val="00EB1926"/>
    <w:rsid w:val="00EB22B4"/>
    <w:rsid w:val="00EB24D8"/>
    <w:rsid w:val="00EB2639"/>
    <w:rsid w:val="00EB29AC"/>
    <w:rsid w:val="00EB2C0F"/>
    <w:rsid w:val="00EB2CB0"/>
    <w:rsid w:val="00EB2D97"/>
    <w:rsid w:val="00EB2EE2"/>
    <w:rsid w:val="00EB3133"/>
    <w:rsid w:val="00EB35C7"/>
    <w:rsid w:val="00EB368D"/>
    <w:rsid w:val="00EB3997"/>
    <w:rsid w:val="00EB3BF7"/>
    <w:rsid w:val="00EB41E9"/>
    <w:rsid w:val="00EB45CC"/>
    <w:rsid w:val="00EB483A"/>
    <w:rsid w:val="00EB48A1"/>
    <w:rsid w:val="00EB48F4"/>
    <w:rsid w:val="00EB4A24"/>
    <w:rsid w:val="00EB4AE0"/>
    <w:rsid w:val="00EB524B"/>
    <w:rsid w:val="00EB5292"/>
    <w:rsid w:val="00EB5726"/>
    <w:rsid w:val="00EB5938"/>
    <w:rsid w:val="00EB59B0"/>
    <w:rsid w:val="00EB5BFF"/>
    <w:rsid w:val="00EB5C9A"/>
    <w:rsid w:val="00EB5D81"/>
    <w:rsid w:val="00EB5DBA"/>
    <w:rsid w:val="00EB60E4"/>
    <w:rsid w:val="00EB64F0"/>
    <w:rsid w:val="00EB6625"/>
    <w:rsid w:val="00EB666B"/>
    <w:rsid w:val="00EB6B09"/>
    <w:rsid w:val="00EB6C9D"/>
    <w:rsid w:val="00EB6DB2"/>
    <w:rsid w:val="00EB6F78"/>
    <w:rsid w:val="00EB724C"/>
    <w:rsid w:val="00EB7328"/>
    <w:rsid w:val="00EB787C"/>
    <w:rsid w:val="00EB7B01"/>
    <w:rsid w:val="00EC0007"/>
    <w:rsid w:val="00EC00C8"/>
    <w:rsid w:val="00EC0593"/>
    <w:rsid w:val="00EC0AAC"/>
    <w:rsid w:val="00EC0B54"/>
    <w:rsid w:val="00EC1262"/>
    <w:rsid w:val="00EC14CA"/>
    <w:rsid w:val="00EC16AA"/>
    <w:rsid w:val="00EC16CD"/>
    <w:rsid w:val="00EC1856"/>
    <w:rsid w:val="00EC1A17"/>
    <w:rsid w:val="00EC2102"/>
    <w:rsid w:val="00EC222B"/>
    <w:rsid w:val="00EC275E"/>
    <w:rsid w:val="00EC2A54"/>
    <w:rsid w:val="00EC30EE"/>
    <w:rsid w:val="00EC32D9"/>
    <w:rsid w:val="00EC34F5"/>
    <w:rsid w:val="00EC3721"/>
    <w:rsid w:val="00EC3849"/>
    <w:rsid w:val="00EC3DFC"/>
    <w:rsid w:val="00EC3FCD"/>
    <w:rsid w:val="00EC4418"/>
    <w:rsid w:val="00EC46BE"/>
    <w:rsid w:val="00EC49B2"/>
    <w:rsid w:val="00EC4A92"/>
    <w:rsid w:val="00EC4CAE"/>
    <w:rsid w:val="00EC4CB1"/>
    <w:rsid w:val="00EC5115"/>
    <w:rsid w:val="00EC55B5"/>
    <w:rsid w:val="00EC55EA"/>
    <w:rsid w:val="00EC57E9"/>
    <w:rsid w:val="00EC5998"/>
    <w:rsid w:val="00EC60A1"/>
    <w:rsid w:val="00EC6127"/>
    <w:rsid w:val="00EC659C"/>
    <w:rsid w:val="00EC66E6"/>
    <w:rsid w:val="00EC6AAB"/>
    <w:rsid w:val="00EC6E53"/>
    <w:rsid w:val="00EC70E0"/>
    <w:rsid w:val="00EC7FAB"/>
    <w:rsid w:val="00ED0138"/>
    <w:rsid w:val="00ED0367"/>
    <w:rsid w:val="00ED0768"/>
    <w:rsid w:val="00ED08CC"/>
    <w:rsid w:val="00ED08DF"/>
    <w:rsid w:val="00ED137F"/>
    <w:rsid w:val="00ED142E"/>
    <w:rsid w:val="00ED1718"/>
    <w:rsid w:val="00ED1B4F"/>
    <w:rsid w:val="00ED1FEE"/>
    <w:rsid w:val="00ED1FF3"/>
    <w:rsid w:val="00ED231E"/>
    <w:rsid w:val="00ED2587"/>
    <w:rsid w:val="00ED28CA"/>
    <w:rsid w:val="00ED2AB3"/>
    <w:rsid w:val="00ED310D"/>
    <w:rsid w:val="00ED322E"/>
    <w:rsid w:val="00ED330A"/>
    <w:rsid w:val="00ED33D3"/>
    <w:rsid w:val="00ED34A4"/>
    <w:rsid w:val="00ED35BF"/>
    <w:rsid w:val="00ED38C6"/>
    <w:rsid w:val="00ED3902"/>
    <w:rsid w:val="00ED3945"/>
    <w:rsid w:val="00ED39A7"/>
    <w:rsid w:val="00ED3C74"/>
    <w:rsid w:val="00ED3CBB"/>
    <w:rsid w:val="00ED3E27"/>
    <w:rsid w:val="00ED4265"/>
    <w:rsid w:val="00ED44D0"/>
    <w:rsid w:val="00ED457C"/>
    <w:rsid w:val="00ED45AE"/>
    <w:rsid w:val="00ED48B0"/>
    <w:rsid w:val="00ED497A"/>
    <w:rsid w:val="00ED49ED"/>
    <w:rsid w:val="00ED4C9D"/>
    <w:rsid w:val="00ED4F1D"/>
    <w:rsid w:val="00ED51C7"/>
    <w:rsid w:val="00ED54B6"/>
    <w:rsid w:val="00ED54E4"/>
    <w:rsid w:val="00ED56BA"/>
    <w:rsid w:val="00ED58FA"/>
    <w:rsid w:val="00ED5A0D"/>
    <w:rsid w:val="00ED5AE4"/>
    <w:rsid w:val="00ED5B4D"/>
    <w:rsid w:val="00ED61D5"/>
    <w:rsid w:val="00ED6415"/>
    <w:rsid w:val="00ED64BE"/>
    <w:rsid w:val="00ED775B"/>
    <w:rsid w:val="00ED792B"/>
    <w:rsid w:val="00ED7B11"/>
    <w:rsid w:val="00ED7B36"/>
    <w:rsid w:val="00ED7D06"/>
    <w:rsid w:val="00EE0139"/>
    <w:rsid w:val="00EE01A9"/>
    <w:rsid w:val="00EE056D"/>
    <w:rsid w:val="00EE0734"/>
    <w:rsid w:val="00EE0782"/>
    <w:rsid w:val="00EE0EAA"/>
    <w:rsid w:val="00EE102C"/>
    <w:rsid w:val="00EE10EB"/>
    <w:rsid w:val="00EE132C"/>
    <w:rsid w:val="00EE16AB"/>
    <w:rsid w:val="00EE1769"/>
    <w:rsid w:val="00EE1933"/>
    <w:rsid w:val="00EE1BA1"/>
    <w:rsid w:val="00EE1F81"/>
    <w:rsid w:val="00EE268F"/>
    <w:rsid w:val="00EE2C6F"/>
    <w:rsid w:val="00EE2D89"/>
    <w:rsid w:val="00EE3182"/>
    <w:rsid w:val="00EE31B5"/>
    <w:rsid w:val="00EE33B7"/>
    <w:rsid w:val="00EE398D"/>
    <w:rsid w:val="00EE39BB"/>
    <w:rsid w:val="00EE41AD"/>
    <w:rsid w:val="00EE41B9"/>
    <w:rsid w:val="00EE440F"/>
    <w:rsid w:val="00EE495C"/>
    <w:rsid w:val="00EE4D0A"/>
    <w:rsid w:val="00EE4D45"/>
    <w:rsid w:val="00EE5119"/>
    <w:rsid w:val="00EE59DA"/>
    <w:rsid w:val="00EE5BC9"/>
    <w:rsid w:val="00EE5D21"/>
    <w:rsid w:val="00EE6087"/>
    <w:rsid w:val="00EE620D"/>
    <w:rsid w:val="00EE70F1"/>
    <w:rsid w:val="00EE7288"/>
    <w:rsid w:val="00EE7673"/>
    <w:rsid w:val="00EE79EA"/>
    <w:rsid w:val="00EE7B8A"/>
    <w:rsid w:val="00EF030D"/>
    <w:rsid w:val="00EF07C5"/>
    <w:rsid w:val="00EF0811"/>
    <w:rsid w:val="00EF0AD6"/>
    <w:rsid w:val="00EF10EE"/>
    <w:rsid w:val="00EF11B6"/>
    <w:rsid w:val="00EF13EF"/>
    <w:rsid w:val="00EF14E9"/>
    <w:rsid w:val="00EF176C"/>
    <w:rsid w:val="00EF177A"/>
    <w:rsid w:val="00EF17EC"/>
    <w:rsid w:val="00EF189F"/>
    <w:rsid w:val="00EF19C7"/>
    <w:rsid w:val="00EF1D31"/>
    <w:rsid w:val="00EF20EE"/>
    <w:rsid w:val="00EF2116"/>
    <w:rsid w:val="00EF22BC"/>
    <w:rsid w:val="00EF2399"/>
    <w:rsid w:val="00EF24C3"/>
    <w:rsid w:val="00EF2691"/>
    <w:rsid w:val="00EF26AD"/>
    <w:rsid w:val="00EF273A"/>
    <w:rsid w:val="00EF279C"/>
    <w:rsid w:val="00EF2BD9"/>
    <w:rsid w:val="00EF2BEB"/>
    <w:rsid w:val="00EF312C"/>
    <w:rsid w:val="00EF32C6"/>
    <w:rsid w:val="00EF3300"/>
    <w:rsid w:val="00EF344E"/>
    <w:rsid w:val="00EF3A1E"/>
    <w:rsid w:val="00EF3DDC"/>
    <w:rsid w:val="00EF3E24"/>
    <w:rsid w:val="00EF3E64"/>
    <w:rsid w:val="00EF4152"/>
    <w:rsid w:val="00EF423A"/>
    <w:rsid w:val="00EF4360"/>
    <w:rsid w:val="00EF4430"/>
    <w:rsid w:val="00EF445A"/>
    <w:rsid w:val="00EF4614"/>
    <w:rsid w:val="00EF47DF"/>
    <w:rsid w:val="00EF5059"/>
    <w:rsid w:val="00EF527D"/>
    <w:rsid w:val="00EF528E"/>
    <w:rsid w:val="00EF5514"/>
    <w:rsid w:val="00EF5B28"/>
    <w:rsid w:val="00EF5D20"/>
    <w:rsid w:val="00EF5D23"/>
    <w:rsid w:val="00EF5E5B"/>
    <w:rsid w:val="00EF625E"/>
    <w:rsid w:val="00EF626E"/>
    <w:rsid w:val="00EF64ED"/>
    <w:rsid w:val="00EF6511"/>
    <w:rsid w:val="00EF6B90"/>
    <w:rsid w:val="00EF6C41"/>
    <w:rsid w:val="00EF6CCE"/>
    <w:rsid w:val="00EF6F51"/>
    <w:rsid w:val="00EF6FAE"/>
    <w:rsid w:val="00EF725C"/>
    <w:rsid w:val="00EF72F9"/>
    <w:rsid w:val="00EF73FB"/>
    <w:rsid w:val="00EF775F"/>
    <w:rsid w:val="00EF782C"/>
    <w:rsid w:val="00EF78C8"/>
    <w:rsid w:val="00EF7923"/>
    <w:rsid w:val="00EF7C56"/>
    <w:rsid w:val="00EF7E2E"/>
    <w:rsid w:val="00F004BB"/>
    <w:rsid w:val="00F005C1"/>
    <w:rsid w:val="00F00AF4"/>
    <w:rsid w:val="00F00CAB"/>
    <w:rsid w:val="00F00EAA"/>
    <w:rsid w:val="00F01287"/>
    <w:rsid w:val="00F013F7"/>
    <w:rsid w:val="00F01472"/>
    <w:rsid w:val="00F014FC"/>
    <w:rsid w:val="00F0178F"/>
    <w:rsid w:val="00F017D2"/>
    <w:rsid w:val="00F01811"/>
    <w:rsid w:val="00F01A77"/>
    <w:rsid w:val="00F01C60"/>
    <w:rsid w:val="00F01CD9"/>
    <w:rsid w:val="00F01FB7"/>
    <w:rsid w:val="00F02448"/>
    <w:rsid w:val="00F0250A"/>
    <w:rsid w:val="00F02B01"/>
    <w:rsid w:val="00F02B8D"/>
    <w:rsid w:val="00F02FBF"/>
    <w:rsid w:val="00F03598"/>
    <w:rsid w:val="00F037E7"/>
    <w:rsid w:val="00F03BAC"/>
    <w:rsid w:val="00F03CA1"/>
    <w:rsid w:val="00F03F0F"/>
    <w:rsid w:val="00F042C8"/>
    <w:rsid w:val="00F045FC"/>
    <w:rsid w:val="00F04647"/>
    <w:rsid w:val="00F04660"/>
    <w:rsid w:val="00F04BCF"/>
    <w:rsid w:val="00F04C28"/>
    <w:rsid w:val="00F04D59"/>
    <w:rsid w:val="00F04E58"/>
    <w:rsid w:val="00F04FF9"/>
    <w:rsid w:val="00F05219"/>
    <w:rsid w:val="00F05352"/>
    <w:rsid w:val="00F054AA"/>
    <w:rsid w:val="00F0553B"/>
    <w:rsid w:val="00F0569A"/>
    <w:rsid w:val="00F05874"/>
    <w:rsid w:val="00F05C99"/>
    <w:rsid w:val="00F05E6A"/>
    <w:rsid w:val="00F05F4C"/>
    <w:rsid w:val="00F060E7"/>
    <w:rsid w:val="00F060EA"/>
    <w:rsid w:val="00F066DF"/>
    <w:rsid w:val="00F069F2"/>
    <w:rsid w:val="00F06AE5"/>
    <w:rsid w:val="00F06DB2"/>
    <w:rsid w:val="00F06DC4"/>
    <w:rsid w:val="00F06FE1"/>
    <w:rsid w:val="00F07204"/>
    <w:rsid w:val="00F075B8"/>
    <w:rsid w:val="00F076D6"/>
    <w:rsid w:val="00F0799A"/>
    <w:rsid w:val="00F07F83"/>
    <w:rsid w:val="00F107F9"/>
    <w:rsid w:val="00F10976"/>
    <w:rsid w:val="00F10A11"/>
    <w:rsid w:val="00F10FB5"/>
    <w:rsid w:val="00F111CE"/>
    <w:rsid w:val="00F11901"/>
    <w:rsid w:val="00F11905"/>
    <w:rsid w:val="00F11A09"/>
    <w:rsid w:val="00F11B64"/>
    <w:rsid w:val="00F11CF1"/>
    <w:rsid w:val="00F12016"/>
    <w:rsid w:val="00F12061"/>
    <w:rsid w:val="00F1212A"/>
    <w:rsid w:val="00F124BA"/>
    <w:rsid w:val="00F1271B"/>
    <w:rsid w:val="00F12862"/>
    <w:rsid w:val="00F12DFC"/>
    <w:rsid w:val="00F1342A"/>
    <w:rsid w:val="00F138A1"/>
    <w:rsid w:val="00F13CAB"/>
    <w:rsid w:val="00F14006"/>
    <w:rsid w:val="00F142FF"/>
    <w:rsid w:val="00F1446F"/>
    <w:rsid w:val="00F1528B"/>
    <w:rsid w:val="00F15355"/>
    <w:rsid w:val="00F1546F"/>
    <w:rsid w:val="00F154F3"/>
    <w:rsid w:val="00F15711"/>
    <w:rsid w:val="00F160CE"/>
    <w:rsid w:val="00F163BB"/>
    <w:rsid w:val="00F16AA6"/>
    <w:rsid w:val="00F16E64"/>
    <w:rsid w:val="00F16FF2"/>
    <w:rsid w:val="00F17074"/>
    <w:rsid w:val="00F171AA"/>
    <w:rsid w:val="00F17356"/>
    <w:rsid w:val="00F173E6"/>
    <w:rsid w:val="00F17558"/>
    <w:rsid w:val="00F176DE"/>
    <w:rsid w:val="00F17727"/>
    <w:rsid w:val="00F17AD7"/>
    <w:rsid w:val="00F17BAA"/>
    <w:rsid w:val="00F2006F"/>
    <w:rsid w:val="00F202D1"/>
    <w:rsid w:val="00F2039D"/>
    <w:rsid w:val="00F20C52"/>
    <w:rsid w:val="00F215E2"/>
    <w:rsid w:val="00F21C3E"/>
    <w:rsid w:val="00F21DAE"/>
    <w:rsid w:val="00F22167"/>
    <w:rsid w:val="00F22702"/>
    <w:rsid w:val="00F2282C"/>
    <w:rsid w:val="00F22837"/>
    <w:rsid w:val="00F22BAC"/>
    <w:rsid w:val="00F2327D"/>
    <w:rsid w:val="00F23290"/>
    <w:rsid w:val="00F233DC"/>
    <w:rsid w:val="00F23629"/>
    <w:rsid w:val="00F23C1F"/>
    <w:rsid w:val="00F23D9D"/>
    <w:rsid w:val="00F245E3"/>
    <w:rsid w:val="00F24A39"/>
    <w:rsid w:val="00F24BA8"/>
    <w:rsid w:val="00F24C20"/>
    <w:rsid w:val="00F2511E"/>
    <w:rsid w:val="00F25BC5"/>
    <w:rsid w:val="00F25E22"/>
    <w:rsid w:val="00F25E62"/>
    <w:rsid w:val="00F2643D"/>
    <w:rsid w:val="00F26932"/>
    <w:rsid w:val="00F2693D"/>
    <w:rsid w:val="00F2697E"/>
    <w:rsid w:val="00F26AAA"/>
    <w:rsid w:val="00F26CE8"/>
    <w:rsid w:val="00F26E0F"/>
    <w:rsid w:val="00F26E33"/>
    <w:rsid w:val="00F27149"/>
    <w:rsid w:val="00F272B8"/>
    <w:rsid w:val="00F27452"/>
    <w:rsid w:val="00F27686"/>
    <w:rsid w:val="00F27C6F"/>
    <w:rsid w:val="00F27F6D"/>
    <w:rsid w:val="00F27F8A"/>
    <w:rsid w:val="00F300C9"/>
    <w:rsid w:val="00F30270"/>
    <w:rsid w:val="00F304F3"/>
    <w:rsid w:val="00F30649"/>
    <w:rsid w:val="00F309B4"/>
    <w:rsid w:val="00F30A2A"/>
    <w:rsid w:val="00F30CB4"/>
    <w:rsid w:val="00F30CFC"/>
    <w:rsid w:val="00F310AB"/>
    <w:rsid w:val="00F3119A"/>
    <w:rsid w:val="00F312BF"/>
    <w:rsid w:val="00F312F5"/>
    <w:rsid w:val="00F3178F"/>
    <w:rsid w:val="00F31AA4"/>
    <w:rsid w:val="00F320F2"/>
    <w:rsid w:val="00F32BD3"/>
    <w:rsid w:val="00F32C3C"/>
    <w:rsid w:val="00F33B9B"/>
    <w:rsid w:val="00F3404A"/>
    <w:rsid w:val="00F3431B"/>
    <w:rsid w:val="00F349A8"/>
    <w:rsid w:val="00F34A56"/>
    <w:rsid w:val="00F34AD2"/>
    <w:rsid w:val="00F34C06"/>
    <w:rsid w:val="00F34FE3"/>
    <w:rsid w:val="00F352F9"/>
    <w:rsid w:val="00F35B3C"/>
    <w:rsid w:val="00F36174"/>
    <w:rsid w:val="00F3621A"/>
    <w:rsid w:val="00F364E0"/>
    <w:rsid w:val="00F366CA"/>
    <w:rsid w:val="00F366ED"/>
    <w:rsid w:val="00F36BC7"/>
    <w:rsid w:val="00F37085"/>
    <w:rsid w:val="00F3733B"/>
    <w:rsid w:val="00F37698"/>
    <w:rsid w:val="00F378C1"/>
    <w:rsid w:val="00F37985"/>
    <w:rsid w:val="00F379B9"/>
    <w:rsid w:val="00F37E45"/>
    <w:rsid w:val="00F37F3B"/>
    <w:rsid w:val="00F40453"/>
    <w:rsid w:val="00F40481"/>
    <w:rsid w:val="00F40D0C"/>
    <w:rsid w:val="00F41206"/>
    <w:rsid w:val="00F41249"/>
    <w:rsid w:val="00F41BAF"/>
    <w:rsid w:val="00F41EB1"/>
    <w:rsid w:val="00F41F58"/>
    <w:rsid w:val="00F42455"/>
    <w:rsid w:val="00F428E5"/>
    <w:rsid w:val="00F43077"/>
    <w:rsid w:val="00F43150"/>
    <w:rsid w:val="00F43157"/>
    <w:rsid w:val="00F43187"/>
    <w:rsid w:val="00F433B5"/>
    <w:rsid w:val="00F434DB"/>
    <w:rsid w:val="00F4357A"/>
    <w:rsid w:val="00F43AF2"/>
    <w:rsid w:val="00F43C34"/>
    <w:rsid w:val="00F43CD6"/>
    <w:rsid w:val="00F43FF9"/>
    <w:rsid w:val="00F44224"/>
    <w:rsid w:val="00F442C7"/>
    <w:rsid w:val="00F4470E"/>
    <w:rsid w:val="00F44735"/>
    <w:rsid w:val="00F44743"/>
    <w:rsid w:val="00F447C3"/>
    <w:rsid w:val="00F4493D"/>
    <w:rsid w:val="00F44A26"/>
    <w:rsid w:val="00F44F69"/>
    <w:rsid w:val="00F451E7"/>
    <w:rsid w:val="00F45465"/>
    <w:rsid w:val="00F4562B"/>
    <w:rsid w:val="00F45847"/>
    <w:rsid w:val="00F4595F"/>
    <w:rsid w:val="00F45DF9"/>
    <w:rsid w:val="00F45FF0"/>
    <w:rsid w:val="00F46118"/>
    <w:rsid w:val="00F4623D"/>
    <w:rsid w:val="00F46347"/>
    <w:rsid w:val="00F469D4"/>
    <w:rsid w:val="00F46A28"/>
    <w:rsid w:val="00F46AF4"/>
    <w:rsid w:val="00F46B4A"/>
    <w:rsid w:val="00F46B4F"/>
    <w:rsid w:val="00F46C6C"/>
    <w:rsid w:val="00F47203"/>
    <w:rsid w:val="00F475FA"/>
    <w:rsid w:val="00F4786A"/>
    <w:rsid w:val="00F47D32"/>
    <w:rsid w:val="00F50092"/>
    <w:rsid w:val="00F5018C"/>
    <w:rsid w:val="00F5034E"/>
    <w:rsid w:val="00F506CE"/>
    <w:rsid w:val="00F507EE"/>
    <w:rsid w:val="00F50C6F"/>
    <w:rsid w:val="00F50DDB"/>
    <w:rsid w:val="00F50F25"/>
    <w:rsid w:val="00F50F92"/>
    <w:rsid w:val="00F5157E"/>
    <w:rsid w:val="00F5183E"/>
    <w:rsid w:val="00F51937"/>
    <w:rsid w:val="00F51A8B"/>
    <w:rsid w:val="00F51AF1"/>
    <w:rsid w:val="00F51F67"/>
    <w:rsid w:val="00F520BC"/>
    <w:rsid w:val="00F52107"/>
    <w:rsid w:val="00F525A4"/>
    <w:rsid w:val="00F5282C"/>
    <w:rsid w:val="00F52A63"/>
    <w:rsid w:val="00F52D04"/>
    <w:rsid w:val="00F5323C"/>
    <w:rsid w:val="00F53704"/>
    <w:rsid w:val="00F53A08"/>
    <w:rsid w:val="00F53D9A"/>
    <w:rsid w:val="00F542EB"/>
    <w:rsid w:val="00F54786"/>
    <w:rsid w:val="00F547E5"/>
    <w:rsid w:val="00F547F0"/>
    <w:rsid w:val="00F548F3"/>
    <w:rsid w:val="00F556E6"/>
    <w:rsid w:val="00F5581F"/>
    <w:rsid w:val="00F55E20"/>
    <w:rsid w:val="00F562FA"/>
    <w:rsid w:val="00F5652B"/>
    <w:rsid w:val="00F5653F"/>
    <w:rsid w:val="00F56874"/>
    <w:rsid w:val="00F56BC3"/>
    <w:rsid w:val="00F56E2F"/>
    <w:rsid w:val="00F56EB2"/>
    <w:rsid w:val="00F56FDD"/>
    <w:rsid w:val="00F57044"/>
    <w:rsid w:val="00F5717F"/>
    <w:rsid w:val="00F57434"/>
    <w:rsid w:val="00F577D3"/>
    <w:rsid w:val="00F57890"/>
    <w:rsid w:val="00F57AFB"/>
    <w:rsid w:val="00F57CE1"/>
    <w:rsid w:val="00F6005D"/>
    <w:rsid w:val="00F60187"/>
    <w:rsid w:val="00F60261"/>
    <w:rsid w:val="00F60B52"/>
    <w:rsid w:val="00F60DD9"/>
    <w:rsid w:val="00F60F49"/>
    <w:rsid w:val="00F60F8C"/>
    <w:rsid w:val="00F61087"/>
    <w:rsid w:val="00F6109C"/>
    <w:rsid w:val="00F611A0"/>
    <w:rsid w:val="00F612C9"/>
    <w:rsid w:val="00F61406"/>
    <w:rsid w:val="00F61A52"/>
    <w:rsid w:val="00F61BAA"/>
    <w:rsid w:val="00F61D26"/>
    <w:rsid w:val="00F61F31"/>
    <w:rsid w:val="00F62412"/>
    <w:rsid w:val="00F62566"/>
    <w:rsid w:val="00F62665"/>
    <w:rsid w:val="00F62979"/>
    <w:rsid w:val="00F62A71"/>
    <w:rsid w:val="00F62C2F"/>
    <w:rsid w:val="00F62D74"/>
    <w:rsid w:val="00F632D5"/>
    <w:rsid w:val="00F63551"/>
    <w:rsid w:val="00F63A3C"/>
    <w:rsid w:val="00F6408A"/>
    <w:rsid w:val="00F6450B"/>
    <w:rsid w:val="00F647CE"/>
    <w:rsid w:val="00F649A1"/>
    <w:rsid w:val="00F64A18"/>
    <w:rsid w:val="00F64C01"/>
    <w:rsid w:val="00F64D95"/>
    <w:rsid w:val="00F64ED6"/>
    <w:rsid w:val="00F65117"/>
    <w:rsid w:val="00F65231"/>
    <w:rsid w:val="00F6528B"/>
    <w:rsid w:val="00F652AD"/>
    <w:rsid w:val="00F65401"/>
    <w:rsid w:val="00F65525"/>
    <w:rsid w:val="00F6565D"/>
    <w:rsid w:val="00F656DB"/>
    <w:rsid w:val="00F65988"/>
    <w:rsid w:val="00F65D8C"/>
    <w:rsid w:val="00F66060"/>
    <w:rsid w:val="00F665BE"/>
    <w:rsid w:val="00F6687F"/>
    <w:rsid w:val="00F66A0A"/>
    <w:rsid w:val="00F66C72"/>
    <w:rsid w:val="00F66F8F"/>
    <w:rsid w:val="00F67092"/>
    <w:rsid w:val="00F67158"/>
    <w:rsid w:val="00F671BB"/>
    <w:rsid w:val="00F672E8"/>
    <w:rsid w:val="00F674AD"/>
    <w:rsid w:val="00F67B91"/>
    <w:rsid w:val="00F67DD8"/>
    <w:rsid w:val="00F67ECA"/>
    <w:rsid w:val="00F70512"/>
    <w:rsid w:val="00F707E4"/>
    <w:rsid w:val="00F70812"/>
    <w:rsid w:val="00F70830"/>
    <w:rsid w:val="00F7090D"/>
    <w:rsid w:val="00F70978"/>
    <w:rsid w:val="00F709EE"/>
    <w:rsid w:val="00F70C12"/>
    <w:rsid w:val="00F718EB"/>
    <w:rsid w:val="00F71909"/>
    <w:rsid w:val="00F71D38"/>
    <w:rsid w:val="00F71DC3"/>
    <w:rsid w:val="00F71EF2"/>
    <w:rsid w:val="00F72167"/>
    <w:rsid w:val="00F72549"/>
    <w:rsid w:val="00F72607"/>
    <w:rsid w:val="00F726ED"/>
    <w:rsid w:val="00F72740"/>
    <w:rsid w:val="00F72AF0"/>
    <w:rsid w:val="00F72B87"/>
    <w:rsid w:val="00F72E5B"/>
    <w:rsid w:val="00F7307F"/>
    <w:rsid w:val="00F730B5"/>
    <w:rsid w:val="00F731BC"/>
    <w:rsid w:val="00F731EB"/>
    <w:rsid w:val="00F7335B"/>
    <w:rsid w:val="00F73436"/>
    <w:rsid w:val="00F7348F"/>
    <w:rsid w:val="00F735CD"/>
    <w:rsid w:val="00F73691"/>
    <w:rsid w:val="00F7377B"/>
    <w:rsid w:val="00F73BF3"/>
    <w:rsid w:val="00F73C0E"/>
    <w:rsid w:val="00F73F33"/>
    <w:rsid w:val="00F73F40"/>
    <w:rsid w:val="00F73FB6"/>
    <w:rsid w:val="00F74310"/>
    <w:rsid w:val="00F7438B"/>
    <w:rsid w:val="00F74533"/>
    <w:rsid w:val="00F74567"/>
    <w:rsid w:val="00F7477C"/>
    <w:rsid w:val="00F7477E"/>
    <w:rsid w:val="00F74782"/>
    <w:rsid w:val="00F74935"/>
    <w:rsid w:val="00F75633"/>
    <w:rsid w:val="00F756DA"/>
    <w:rsid w:val="00F756F6"/>
    <w:rsid w:val="00F75917"/>
    <w:rsid w:val="00F75A20"/>
    <w:rsid w:val="00F75F41"/>
    <w:rsid w:val="00F75F49"/>
    <w:rsid w:val="00F7602A"/>
    <w:rsid w:val="00F76B06"/>
    <w:rsid w:val="00F76B36"/>
    <w:rsid w:val="00F76E82"/>
    <w:rsid w:val="00F772A4"/>
    <w:rsid w:val="00F772BF"/>
    <w:rsid w:val="00F773D5"/>
    <w:rsid w:val="00F77772"/>
    <w:rsid w:val="00F77D0F"/>
    <w:rsid w:val="00F77F19"/>
    <w:rsid w:val="00F801B0"/>
    <w:rsid w:val="00F805C6"/>
    <w:rsid w:val="00F805DE"/>
    <w:rsid w:val="00F80768"/>
    <w:rsid w:val="00F80AD0"/>
    <w:rsid w:val="00F80B02"/>
    <w:rsid w:val="00F80DA5"/>
    <w:rsid w:val="00F80EA2"/>
    <w:rsid w:val="00F81084"/>
    <w:rsid w:val="00F81895"/>
    <w:rsid w:val="00F818FC"/>
    <w:rsid w:val="00F819F3"/>
    <w:rsid w:val="00F81CE7"/>
    <w:rsid w:val="00F81E8B"/>
    <w:rsid w:val="00F81EB6"/>
    <w:rsid w:val="00F81F25"/>
    <w:rsid w:val="00F82060"/>
    <w:rsid w:val="00F8209F"/>
    <w:rsid w:val="00F820AC"/>
    <w:rsid w:val="00F8270D"/>
    <w:rsid w:val="00F8295B"/>
    <w:rsid w:val="00F82C1D"/>
    <w:rsid w:val="00F82DB5"/>
    <w:rsid w:val="00F82E4A"/>
    <w:rsid w:val="00F82E77"/>
    <w:rsid w:val="00F83224"/>
    <w:rsid w:val="00F83935"/>
    <w:rsid w:val="00F8399E"/>
    <w:rsid w:val="00F839A5"/>
    <w:rsid w:val="00F83E7B"/>
    <w:rsid w:val="00F83FA9"/>
    <w:rsid w:val="00F8447E"/>
    <w:rsid w:val="00F846BA"/>
    <w:rsid w:val="00F846EE"/>
    <w:rsid w:val="00F84AB5"/>
    <w:rsid w:val="00F84D44"/>
    <w:rsid w:val="00F85330"/>
    <w:rsid w:val="00F85552"/>
    <w:rsid w:val="00F857EB"/>
    <w:rsid w:val="00F85960"/>
    <w:rsid w:val="00F85AC7"/>
    <w:rsid w:val="00F85C43"/>
    <w:rsid w:val="00F85E49"/>
    <w:rsid w:val="00F8606D"/>
    <w:rsid w:val="00F86115"/>
    <w:rsid w:val="00F864FB"/>
    <w:rsid w:val="00F866BA"/>
    <w:rsid w:val="00F868A8"/>
    <w:rsid w:val="00F86A8D"/>
    <w:rsid w:val="00F86B58"/>
    <w:rsid w:val="00F86FE3"/>
    <w:rsid w:val="00F87331"/>
    <w:rsid w:val="00F876FF"/>
    <w:rsid w:val="00F8779B"/>
    <w:rsid w:val="00F87ADD"/>
    <w:rsid w:val="00F87BD2"/>
    <w:rsid w:val="00F87DA4"/>
    <w:rsid w:val="00F90061"/>
    <w:rsid w:val="00F901C4"/>
    <w:rsid w:val="00F904EF"/>
    <w:rsid w:val="00F909CC"/>
    <w:rsid w:val="00F90B8B"/>
    <w:rsid w:val="00F90BBA"/>
    <w:rsid w:val="00F90EC8"/>
    <w:rsid w:val="00F91142"/>
    <w:rsid w:val="00F911F8"/>
    <w:rsid w:val="00F9122B"/>
    <w:rsid w:val="00F9164E"/>
    <w:rsid w:val="00F916E3"/>
    <w:rsid w:val="00F91708"/>
    <w:rsid w:val="00F91A72"/>
    <w:rsid w:val="00F92186"/>
    <w:rsid w:val="00F923C3"/>
    <w:rsid w:val="00F92806"/>
    <w:rsid w:val="00F92BF7"/>
    <w:rsid w:val="00F92BFB"/>
    <w:rsid w:val="00F92D8F"/>
    <w:rsid w:val="00F92E98"/>
    <w:rsid w:val="00F9339D"/>
    <w:rsid w:val="00F93799"/>
    <w:rsid w:val="00F93B35"/>
    <w:rsid w:val="00F93DD2"/>
    <w:rsid w:val="00F93E80"/>
    <w:rsid w:val="00F93FB9"/>
    <w:rsid w:val="00F93FD9"/>
    <w:rsid w:val="00F941A2"/>
    <w:rsid w:val="00F9461C"/>
    <w:rsid w:val="00F94849"/>
    <w:rsid w:val="00F94BE6"/>
    <w:rsid w:val="00F94BFE"/>
    <w:rsid w:val="00F94DD3"/>
    <w:rsid w:val="00F94DED"/>
    <w:rsid w:val="00F95198"/>
    <w:rsid w:val="00F956A2"/>
    <w:rsid w:val="00F95807"/>
    <w:rsid w:val="00F958D2"/>
    <w:rsid w:val="00F964D9"/>
    <w:rsid w:val="00F96708"/>
    <w:rsid w:val="00F967AB"/>
    <w:rsid w:val="00F96ADC"/>
    <w:rsid w:val="00F96B07"/>
    <w:rsid w:val="00F96D3F"/>
    <w:rsid w:val="00F96DFE"/>
    <w:rsid w:val="00F96E50"/>
    <w:rsid w:val="00F9742E"/>
    <w:rsid w:val="00F9755D"/>
    <w:rsid w:val="00F97A40"/>
    <w:rsid w:val="00F97A95"/>
    <w:rsid w:val="00F97ED1"/>
    <w:rsid w:val="00FA0160"/>
    <w:rsid w:val="00FA055F"/>
    <w:rsid w:val="00FA05EA"/>
    <w:rsid w:val="00FA0715"/>
    <w:rsid w:val="00FA080A"/>
    <w:rsid w:val="00FA081D"/>
    <w:rsid w:val="00FA0976"/>
    <w:rsid w:val="00FA0B64"/>
    <w:rsid w:val="00FA0DDA"/>
    <w:rsid w:val="00FA13A4"/>
    <w:rsid w:val="00FA142F"/>
    <w:rsid w:val="00FA19A3"/>
    <w:rsid w:val="00FA1B8B"/>
    <w:rsid w:val="00FA1E0A"/>
    <w:rsid w:val="00FA1E84"/>
    <w:rsid w:val="00FA208E"/>
    <w:rsid w:val="00FA244A"/>
    <w:rsid w:val="00FA278C"/>
    <w:rsid w:val="00FA2D2C"/>
    <w:rsid w:val="00FA2E51"/>
    <w:rsid w:val="00FA337E"/>
    <w:rsid w:val="00FA3598"/>
    <w:rsid w:val="00FA35F2"/>
    <w:rsid w:val="00FA38EC"/>
    <w:rsid w:val="00FA398C"/>
    <w:rsid w:val="00FA3C9F"/>
    <w:rsid w:val="00FA3FB3"/>
    <w:rsid w:val="00FA4052"/>
    <w:rsid w:val="00FA44CC"/>
    <w:rsid w:val="00FA45A9"/>
    <w:rsid w:val="00FA4C1E"/>
    <w:rsid w:val="00FA4FEB"/>
    <w:rsid w:val="00FA50CB"/>
    <w:rsid w:val="00FA519E"/>
    <w:rsid w:val="00FA54D9"/>
    <w:rsid w:val="00FA555E"/>
    <w:rsid w:val="00FA5ADF"/>
    <w:rsid w:val="00FA5C60"/>
    <w:rsid w:val="00FA5D11"/>
    <w:rsid w:val="00FA5FD5"/>
    <w:rsid w:val="00FA62E3"/>
    <w:rsid w:val="00FA67A1"/>
    <w:rsid w:val="00FA67D3"/>
    <w:rsid w:val="00FA67F2"/>
    <w:rsid w:val="00FA6924"/>
    <w:rsid w:val="00FA6BCA"/>
    <w:rsid w:val="00FA6CE0"/>
    <w:rsid w:val="00FA6E5B"/>
    <w:rsid w:val="00FA74C6"/>
    <w:rsid w:val="00FA7A82"/>
    <w:rsid w:val="00FA7B2A"/>
    <w:rsid w:val="00FB000E"/>
    <w:rsid w:val="00FB01B6"/>
    <w:rsid w:val="00FB0E5E"/>
    <w:rsid w:val="00FB1147"/>
    <w:rsid w:val="00FB17D4"/>
    <w:rsid w:val="00FB190B"/>
    <w:rsid w:val="00FB1A3C"/>
    <w:rsid w:val="00FB1B70"/>
    <w:rsid w:val="00FB208E"/>
    <w:rsid w:val="00FB231D"/>
    <w:rsid w:val="00FB2408"/>
    <w:rsid w:val="00FB27F0"/>
    <w:rsid w:val="00FB2973"/>
    <w:rsid w:val="00FB2E33"/>
    <w:rsid w:val="00FB2FD8"/>
    <w:rsid w:val="00FB35DE"/>
    <w:rsid w:val="00FB3B5F"/>
    <w:rsid w:val="00FB3DF8"/>
    <w:rsid w:val="00FB40F7"/>
    <w:rsid w:val="00FB437F"/>
    <w:rsid w:val="00FB46D5"/>
    <w:rsid w:val="00FB4951"/>
    <w:rsid w:val="00FB4AC6"/>
    <w:rsid w:val="00FB4C84"/>
    <w:rsid w:val="00FB4D79"/>
    <w:rsid w:val="00FB50C0"/>
    <w:rsid w:val="00FB50F4"/>
    <w:rsid w:val="00FB54B3"/>
    <w:rsid w:val="00FB54BD"/>
    <w:rsid w:val="00FB5A1C"/>
    <w:rsid w:val="00FB5A29"/>
    <w:rsid w:val="00FB5AE8"/>
    <w:rsid w:val="00FB5B79"/>
    <w:rsid w:val="00FB61FF"/>
    <w:rsid w:val="00FB63AD"/>
    <w:rsid w:val="00FB67CF"/>
    <w:rsid w:val="00FB7225"/>
    <w:rsid w:val="00FB73F5"/>
    <w:rsid w:val="00FB74B3"/>
    <w:rsid w:val="00FB74F1"/>
    <w:rsid w:val="00FB771E"/>
    <w:rsid w:val="00FB7B8F"/>
    <w:rsid w:val="00FB7F5D"/>
    <w:rsid w:val="00FC019D"/>
    <w:rsid w:val="00FC0207"/>
    <w:rsid w:val="00FC0511"/>
    <w:rsid w:val="00FC0C2C"/>
    <w:rsid w:val="00FC0F8B"/>
    <w:rsid w:val="00FC13F1"/>
    <w:rsid w:val="00FC1553"/>
    <w:rsid w:val="00FC1888"/>
    <w:rsid w:val="00FC204D"/>
    <w:rsid w:val="00FC2712"/>
    <w:rsid w:val="00FC2A87"/>
    <w:rsid w:val="00FC2B28"/>
    <w:rsid w:val="00FC2B54"/>
    <w:rsid w:val="00FC31B5"/>
    <w:rsid w:val="00FC3330"/>
    <w:rsid w:val="00FC3355"/>
    <w:rsid w:val="00FC3819"/>
    <w:rsid w:val="00FC3952"/>
    <w:rsid w:val="00FC3C53"/>
    <w:rsid w:val="00FC3CEB"/>
    <w:rsid w:val="00FC3DFD"/>
    <w:rsid w:val="00FC3E1F"/>
    <w:rsid w:val="00FC3EE1"/>
    <w:rsid w:val="00FC3F77"/>
    <w:rsid w:val="00FC42FA"/>
    <w:rsid w:val="00FC4351"/>
    <w:rsid w:val="00FC43A8"/>
    <w:rsid w:val="00FC47B0"/>
    <w:rsid w:val="00FC49F9"/>
    <w:rsid w:val="00FC4B5C"/>
    <w:rsid w:val="00FC4F17"/>
    <w:rsid w:val="00FC58B1"/>
    <w:rsid w:val="00FC5A00"/>
    <w:rsid w:val="00FC5A8E"/>
    <w:rsid w:val="00FC5DDE"/>
    <w:rsid w:val="00FC61BB"/>
    <w:rsid w:val="00FC6C90"/>
    <w:rsid w:val="00FC6F82"/>
    <w:rsid w:val="00FC708B"/>
    <w:rsid w:val="00FC7143"/>
    <w:rsid w:val="00FC73F5"/>
    <w:rsid w:val="00FC752B"/>
    <w:rsid w:val="00FC77A3"/>
    <w:rsid w:val="00FC7886"/>
    <w:rsid w:val="00FD001C"/>
    <w:rsid w:val="00FD001F"/>
    <w:rsid w:val="00FD055A"/>
    <w:rsid w:val="00FD0819"/>
    <w:rsid w:val="00FD091F"/>
    <w:rsid w:val="00FD0E79"/>
    <w:rsid w:val="00FD1649"/>
    <w:rsid w:val="00FD1CDF"/>
    <w:rsid w:val="00FD1FAF"/>
    <w:rsid w:val="00FD239F"/>
    <w:rsid w:val="00FD258F"/>
    <w:rsid w:val="00FD2B90"/>
    <w:rsid w:val="00FD2B9D"/>
    <w:rsid w:val="00FD2DA8"/>
    <w:rsid w:val="00FD2E11"/>
    <w:rsid w:val="00FD2E97"/>
    <w:rsid w:val="00FD2F59"/>
    <w:rsid w:val="00FD2FDA"/>
    <w:rsid w:val="00FD2FFB"/>
    <w:rsid w:val="00FD3008"/>
    <w:rsid w:val="00FD333D"/>
    <w:rsid w:val="00FD3B34"/>
    <w:rsid w:val="00FD3E22"/>
    <w:rsid w:val="00FD3EAD"/>
    <w:rsid w:val="00FD407E"/>
    <w:rsid w:val="00FD444A"/>
    <w:rsid w:val="00FD4457"/>
    <w:rsid w:val="00FD4509"/>
    <w:rsid w:val="00FD48D4"/>
    <w:rsid w:val="00FD49AD"/>
    <w:rsid w:val="00FD4B8C"/>
    <w:rsid w:val="00FD4C84"/>
    <w:rsid w:val="00FD5953"/>
    <w:rsid w:val="00FD62AD"/>
    <w:rsid w:val="00FD6591"/>
    <w:rsid w:val="00FD6894"/>
    <w:rsid w:val="00FD6982"/>
    <w:rsid w:val="00FD7136"/>
    <w:rsid w:val="00FD72FB"/>
    <w:rsid w:val="00FD755A"/>
    <w:rsid w:val="00FD79FB"/>
    <w:rsid w:val="00FD7A5C"/>
    <w:rsid w:val="00FD7C0B"/>
    <w:rsid w:val="00FD7F96"/>
    <w:rsid w:val="00FE00AF"/>
    <w:rsid w:val="00FE010C"/>
    <w:rsid w:val="00FE03C7"/>
    <w:rsid w:val="00FE0670"/>
    <w:rsid w:val="00FE09F3"/>
    <w:rsid w:val="00FE0A01"/>
    <w:rsid w:val="00FE0AEE"/>
    <w:rsid w:val="00FE0BA3"/>
    <w:rsid w:val="00FE0F4C"/>
    <w:rsid w:val="00FE1020"/>
    <w:rsid w:val="00FE15BF"/>
    <w:rsid w:val="00FE1600"/>
    <w:rsid w:val="00FE18E6"/>
    <w:rsid w:val="00FE1C9A"/>
    <w:rsid w:val="00FE21BB"/>
    <w:rsid w:val="00FE21C3"/>
    <w:rsid w:val="00FE25EC"/>
    <w:rsid w:val="00FE293B"/>
    <w:rsid w:val="00FE2A71"/>
    <w:rsid w:val="00FE2BEA"/>
    <w:rsid w:val="00FE2C4D"/>
    <w:rsid w:val="00FE2E69"/>
    <w:rsid w:val="00FE2F1B"/>
    <w:rsid w:val="00FE32C7"/>
    <w:rsid w:val="00FE3616"/>
    <w:rsid w:val="00FE391C"/>
    <w:rsid w:val="00FE3AD4"/>
    <w:rsid w:val="00FE3B82"/>
    <w:rsid w:val="00FE40BA"/>
    <w:rsid w:val="00FE411D"/>
    <w:rsid w:val="00FE45A6"/>
    <w:rsid w:val="00FE45D2"/>
    <w:rsid w:val="00FE46C2"/>
    <w:rsid w:val="00FE4CA1"/>
    <w:rsid w:val="00FE51BF"/>
    <w:rsid w:val="00FE5329"/>
    <w:rsid w:val="00FE5437"/>
    <w:rsid w:val="00FE588E"/>
    <w:rsid w:val="00FE5CAE"/>
    <w:rsid w:val="00FE5F28"/>
    <w:rsid w:val="00FE5FAF"/>
    <w:rsid w:val="00FE614D"/>
    <w:rsid w:val="00FE617B"/>
    <w:rsid w:val="00FE634B"/>
    <w:rsid w:val="00FE6D9A"/>
    <w:rsid w:val="00FE6EA1"/>
    <w:rsid w:val="00FE7090"/>
    <w:rsid w:val="00FE7490"/>
    <w:rsid w:val="00FE75AC"/>
    <w:rsid w:val="00FE79F2"/>
    <w:rsid w:val="00FE7C36"/>
    <w:rsid w:val="00FF093A"/>
    <w:rsid w:val="00FF09D1"/>
    <w:rsid w:val="00FF1265"/>
    <w:rsid w:val="00FF131E"/>
    <w:rsid w:val="00FF184B"/>
    <w:rsid w:val="00FF19C3"/>
    <w:rsid w:val="00FF19D9"/>
    <w:rsid w:val="00FF1A4D"/>
    <w:rsid w:val="00FF1DAC"/>
    <w:rsid w:val="00FF221F"/>
    <w:rsid w:val="00FF2277"/>
    <w:rsid w:val="00FF2406"/>
    <w:rsid w:val="00FF295A"/>
    <w:rsid w:val="00FF2E7D"/>
    <w:rsid w:val="00FF305E"/>
    <w:rsid w:val="00FF31B8"/>
    <w:rsid w:val="00FF325E"/>
    <w:rsid w:val="00FF3AB3"/>
    <w:rsid w:val="00FF4067"/>
    <w:rsid w:val="00FF41BC"/>
    <w:rsid w:val="00FF4311"/>
    <w:rsid w:val="00FF439B"/>
    <w:rsid w:val="00FF4703"/>
    <w:rsid w:val="00FF47FE"/>
    <w:rsid w:val="00FF4839"/>
    <w:rsid w:val="00FF4BFF"/>
    <w:rsid w:val="00FF4D68"/>
    <w:rsid w:val="00FF4D93"/>
    <w:rsid w:val="00FF503F"/>
    <w:rsid w:val="00FF5162"/>
    <w:rsid w:val="00FF557C"/>
    <w:rsid w:val="00FF55C3"/>
    <w:rsid w:val="00FF57BC"/>
    <w:rsid w:val="00FF5CEA"/>
    <w:rsid w:val="00FF61D5"/>
    <w:rsid w:val="00FF6430"/>
    <w:rsid w:val="00FF6527"/>
    <w:rsid w:val="00FF655C"/>
    <w:rsid w:val="00FF67D9"/>
    <w:rsid w:val="00FF69FF"/>
    <w:rsid w:val="00FF6C79"/>
    <w:rsid w:val="00FF6D88"/>
    <w:rsid w:val="00FF7623"/>
    <w:rsid w:val="00FF77EE"/>
    <w:rsid w:val="00FF7B5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CD8A1"/>
  <w15:docId w15:val="{3A8EC7C7-4F39-418D-925D-2911BD6B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00E"/>
    <w:pPr>
      <w:jc w:val="both"/>
    </w:pPr>
    <w:rPr>
      <w:sz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9192D"/>
    <w:pPr>
      <w:keepNext/>
      <w:outlineLvl w:val="0"/>
    </w:pPr>
    <w:rPr>
      <w:b/>
      <w:i/>
    </w:rPr>
  </w:style>
  <w:style w:type="paragraph" w:styleId="Naslov2">
    <w:name w:val="heading 2"/>
    <w:basedOn w:val="Normal"/>
    <w:next w:val="Normal"/>
    <w:link w:val="Naslov2Char"/>
    <w:qFormat/>
    <w:rsid w:val="0099192D"/>
    <w:pPr>
      <w:keepNext/>
      <w:jc w:val="center"/>
      <w:outlineLvl w:val="1"/>
    </w:pPr>
    <w:rPr>
      <w:b/>
      <w:i/>
      <w:lang w:val="hr-HR"/>
    </w:rPr>
  </w:style>
  <w:style w:type="paragraph" w:styleId="Naslov3">
    <w:name w:val="heading 3"/>
    <w:basedOn w:val="Normal"/>
    <w:next w:val="Normal"/>
    <w:link w:val="Naslov3Char"/>
    <w:qFormat/>
    <w:rsid w:val="0099192D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center" w:pos="2551"/>
        <w:tab w:val="left" w:pos="2880"/>
      </w:tabs>
      <w:suppressAutoHyphens/>
      <w:outlineLvl w:val="2"/>
    </w:pPr>
    <w:rPr>
      <w:i/>
      <w:spacing w:val="-3"/>
      <w:lang w:val="hr-HR"/>
    </w:rPr>
  </w:style>
  <w:style w:type="paragraph" w:styleId="Naslov4">
    <w:name w:val="heading 4"/>
    <w:basedOn w:val="Normal"/>
    <w:next w:val="Normal"/>
    <w:link w:val="Naslov4Char"/>
    <w:qFormat/>
    <w:rsid w:val="0099192D"/>
    <w:pPr>
      <w:keepNext/>
      <w:jc w:val="center"/>
      <w:outlineLvl w:val="3"/>
    </w:pPr>
    <w:rPr>
      <w:b/>
      <w:i/>
      <w:lang w:val="hr-HR"/>
    </w:rPr>
  </w:style>
  <w:style w:type="paragraph" w:styleId="Naslov5">
    <w:name w:val="heading 5"/>
    <w:basedOn w:val="Normal"/>
    <w:next w:val="Normal"/>
    <w:link w:val="Naslov5Char"/>
    <w:qFormat/>
    <w:rsid w:val="0099192D"/>
    <w:pPr>
      <w:keepNext/>
      <w:jc w:val="center"/>
      <w:outlineLvl w:val="4"/>
    </w:pPr>
    <w:rPr>
      <w:b/>
    </w:rPr>
  </w:style>
  <w:style w:type="paragraph" w:styleId="Naslov6">
    <w:name w:val="heading 6"/>
    <w:basedOn w:val="Normal"/>
    <w:next w:val="Normal"/>
    <w:link w:val="Naslov6Char"/>
    <w:qFormat/>
    <w:rsid w:val="0099192D"/>
    <w:pPr>
      <w:keepNext/>
      <w:tabs>
        <w:tab w:val="left" w:pos="426"/>
      </w:tabs>
      <w:ind w:firstLine="426"/>
      <w:outlineLvl w:val="5"/>
    </w:pPr>
    <w:rPr>
      <w:sz w:val="22"/>
      <w:u w:val="single"/>
      <w:lang w:val="hr-HR"/>
    </w:rPr>
  </w:style>
  <w:style w:type="paragraph" w:styleId="Naslov7">
    <w:name w:val="heading 7"/>
    <w:basedOn w:val="Normal"/>
    <w:next w:val="Normal"/>
    <w:link w:val="Naslov7Char"/>
    <w:qFormat/>
    <w:rsid w:val="0099192D"/>
    <w:pPr>
      <w:keepNext/>
      <w:ind w:left="5040" w:firstLine="720"/>
      <w:outlineLvl w:val="6"/>
    </w:pPr>
    <w:rPr>
      <w:rFonts w:ascii="HRHelvetica" w:hAnsi="HRHelvetica"/>
      <w:i/>
      <w:sz w:val="20"/>
      <w:lang w:val="hr-HR"/>
    </w:rPr>
  </w:style>
  <w:style w:type="paragraph" w:styleId="Naslov8">
    <w:name w:val="heading 8"/>
    <w:basedOn w:val="Normal"/>
    <w:next w:val="Normal"/>
    <w:link w:val="Naslov8Char"/>
    <w:qFormat/>
    <w:rsid w:val="0099192D"/>
    <w:pPr>
      <w:keepNext/>
      <w:jc w:val="center"/>
      <w:outlineLvl w:val="7"/>
    </w:pPr>
    <w:rPr>
      <w:b/>
      <w:i/>
      <w:sz w:val="28"/>
      <w:lang w:val="hr-HR"/>
    </w:rPr>
  </w:style>
  <w:style w:type="paragraph" w:styleId="Naslov9">
    <w:name w:val="heading 9"/>
    <w:basedOn w:val="Normal"/>
    <w:next w:val="Normal"/>
    <w:link w:val="Naslov9Char"/>
    <w:uiPriority w:val="9"/>
    <w:qFormat/>
    <w:rsid w:val="0099192D"/>
    <w:pPr>
      <w:keepNext/>
      <w:tabs>
        <w:tab w:val="decimal" w:pos="8505"/>
      </w:tabs>
      <w:ind w:left="709"/>
      <w:jc w:val="left"/>
      <w:outlineLvl w:val="8"/>
    </w:pPr>
    <w:rPr>
      <w:i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8A1539"/>
    <w:rPr>
      <w:b/>
      <w:i/>
      <w:sz w:val="24"/>
      <w:lang w:val="en-US" w:eastAsia="hr-HR" w:bidi="ar-SA"/>
    </w:rPr>
  </w:style>
  <w:style w:type="character" w:customStyle="1" w:styleId="Naslov2Char">
    <w:name w:val="Naslov 2 Char"/>
    <w:link w:val="Naslov2"/>
    <w:rsid w:val="00184C5E"/>
    <w:rPr>
      <w:b/>
      <w:i/>
      <w:sz w:val="24"/>
      <w:lang w:val="hr-HR" w:eastAsia="hr-HR" w:bidi="ar-SA"/>
    </w:rPr>
  </w:style>
  <w:style w:type="character" w:customStyle="1" w:styleId="Naslov4Char">
    <w:name w:val="Naslov 4 Char"/>
    <w:link w:val="Naslov4"/>
    <w:rsid w:val="00184C5E"/>
    <w:rPr>
      <w:b/>
      <w:i/>
      <w:sz w:val="24"/>
      <w:lang w:val="hr-HR" w:eastAsia="hr-HR" w:bidi="ar-SA"/>
    </w:rPr>
  </w:style>
  <w:style w:type="paragraph" w:styleId="Tijeloteksta">
    <w:name w:val="Body Text"/>
    <w:aliases w:val="Tijelo teksta1,  uvlaka 22, uvlaka 32,uvlaka 3,uvlaka 2, prva uvlaka,Tijelo teksta11,  uvlaka 211,Tijelo teksta111,  uvlaka 2111,Tijelo teksta1111,  uvlaka 21111,Tijelo teksta11111,Tijelo teksta2,Tijelo teksta111111,Char,uvlaka 22, Char"/>
    <w:basedOn w:val="Normal"/>
    <w:link w:val="TijelotekstaChar"/>
    <w:qFormat/>
    <w:rsid w:val="0099192D"/>
    <w:pPr>
      <w:suppressAutoHyphens/>
      <w:jc w:val="left"/>
    </w:pPr>
    <w:rPr>
      <w:rFonts w:ascii="HRHelvetica" w:hAnsi="HRHelvetica"/>
      <w:b/>
      <w:spacing w:val="-4"/>
    </w:rPr>
  </w:style>
  <w:style w:type="character" w:customStyle="1" w:styleId="TijelotekstaChar">
    <w:name w:val="Tijelo teksta Char"/>
    <w:aliases w:val="Tijelo teksta1 Char,  uvlaka 22 Char, uvlaka 32 Char,uvlaka 3 Char,uvlaka 2 Char, prva uvlaka Char,Tijelo teksta11 Char,  uvlaka 211 Char,Tijelo teksta111 Char,  uvlaka 2111 Char,Tijelo teksta1111 Char,  uvlaka 21111 Char,Char Char1"/>
    <w:link w:val="Tijeloteksta"/>
    <w:qFormat/>
    <w:rsid w:val="004122A4"/>
    <w:rPr>
      <w:rFonts w:ascii="HRHelvetica" w:hAnsi="HRHelvetica"/>
      <w:b/>
      <w:spacing w:val="-4"/>
      <w:sz w:val="24"/>
      <w:lang w:val="en-US" w:eastAsia="hr-HR" w:bidi="ar-SA"/>
    </w:rPr>
  </w:style>
  <w:style w:type="paragraph" w:styleId="Podnoje">
    <w:name w:val="footer"/>
    <w:basedOn w:val="Normal"/>
    <w:link w:val="PodnojeChar"/>
    <w:uiPriority w:val="99"/>
    <w:rsid w:val="0099192D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99192D"/>
  </w:style>
  <w:style w:type="paragraph" w:styleId="Zaglavlje">
    <w:name w:val="header"/>
    <w:basedOn w:val="Normal"/>
    <w:link w:val="ZaglavljeChar"/>
    <w:rsid w:val="0099192D"/>
    <w:pPr>
      <w:tabs>
        <w:tab w:val="center" w:pos="4320"/>
        <w:tab w:val="right" w:pos="8640"/>
      </w:tabs>
      <w:jc w:val="left"/>
    </w:pPr>
    <w:rPr>
      <w:rFonts w:ascii="HRAvantgard" w:hAnsi="HRAvantgard"/>
      <w:sz w:val="22"/>
      <w:lang w:val="en-GB"/>
    </w:rPr>
  </w:style>
  <w:style w:type="character" w:customStyle="1" w:styleId="ZaglavljeChar">
    <w:name w:val="Zaglavlje Char"/>
    <w:link w:val="Zaglavlje"/>
    <w:locked/>
    <w:rsid w:val="001F7D5D"/>
    <w:rPr>
      <w:rFonts w:ascii="HRAvantgard" w:hAnsi="HRAvantgard"/>
      <w:sz w:val="22"/>
      <w:lang w:val="en-GB" w:eastAsia="hr-HR" w:bidi="ar-SA"/>
    </w:rPr>
  </w:style>
  <w:style w:type="paragraph" w:styleId="Tijeloteksta2">
    <w:name w:val="Body Text 2"/>
    <w:basedOn w:val="Normal"/>
    <w:link w:val="Tijeloteksta2Char"/>
    <w:rsid w:val="0099192D"/>
    <w:pPr>
      <w:ind w:right="-285"/>
      <w:jc w:val="center"/>
    </w:pPr>
  </w:style>
  <w:style w:type="paragraph" w:styleId="Tijeloteksta3">
    <w:name w:val="Body Text 3"/>
    <w:basedOn w:val="Normal"/>
    <w:link w:val="Tijeloteksta3Char"/>
    <w:rsid w:val="0099192D"/>
    <w:pPr>
      <w:ind w:right="72"/>
      <w:jc w:val="center"/>
    </w:pPr>
    <w:rPr>
      <w:b/>
      <w:noProof/>
    </w:rPr>
  </w:style>
  <w:style w:type="paragraph" w:styleId="Tijeloteksta-uvlaka2">
    <w:name w:val="Body Text Indent 2"/>
    <w:aliases w:val="  uvlaka 2,  uvlaka 21,uvlaka 21,uvlaka 211,uvlaka 2111,uvlaka 21111"/>
    <w:basedOn w:val="Normal"/>
    <w:link w:val="Tijeloteksta-uvlaka2Char"/>
    <w:rsid w:val="0099192D"/>
    <w:pPr>
      <w:ind w:firstLine="720"/>
    </w:pPr>
    <w:rPr>
      <w:rFonts w:ascii="Tahoma" w:hAnsi="Tahoma"/>
    </w:rPr>
  </w:style>
  <w:style w:type="paragraph" w:styleId="Uvuenotijeloteksta">
    <w:name w:val="Body Text Indent"/>
    <w:basedOn w:val="Normal"/>
    <w:link w:val="UvuenotijelotekstaChar"/>
    <w:rsid w:val="0099192D"/>
    <w:pPr>
      <w:tabs>
        <w:tab w:val="left" w:pos="426"/>
      </w:tabs>
      <w:suppressAutoHyphens/>
      <w:ind w:left="709" w:hanging="349"/>
    </w:pPr>
    <w:rPr>
      <w:spacing w:val="-3"/>
    </w:rPr>
  </w:style>
  <w:style w:type="paragraph" w:styleId="Tijeloteksta-uvlaka3">
    <w:name w:val="Body Text Indent 3"/>
    <w:aliases w:val=" uvlaka 3, uvlaka 31, uvlaka 311,uvlaka 31,uvlaka 311"/>
    <w:basedOn w:val="Normal"/>
    <w:link w:val="Tijeloteksta-uvlaka3Char"/>
    <w:rsid w:val="0099192D"/>
    <w:pPr>
      <w:tabs>
        <w:tab w:val="left" w:pos="-1440"/>
        <w:tab w:val="left" w:pos="-720"/>
        <w:tab w:val="left" w:pos="284"/>
      </w:tabs>
      <w:suppressAutoHyphens/>
      <w:ind w:left="284" w:hanging="284"/>
    </w:pPr>
    <w:rPr>
      <w:spacing w:val="-3"/>
      <w:lang w:val="hr-HR"/>
    </w:rPr>
  </w:style>
  <w:style w:type="character" w:customStyle="1" w:styleId="Tijeloteksta-uvlaka3Char">
    <w:name w:val="Tijelo teksta - uvlaka 3 Char"/>
    <w:aliases w:val=" uvlaka 3 Char, uvlaka 31 Char, uvlaka 311 Char,uvlaka 31 Char,uvlaka 311 Char"/>
    <w:link w:val="Tijeloteksta-uvlaka3"/>
    <w:rsid w:val="00CF3A79"/>
    <w:rPr>
      <w:spacing w:val="-3"/>
      <w:sz w:val="24"/>
      <w:lang w:val="hr-HR" w:eastAsia="hr-HR" w:bidi="ar-SA"/>
    </w:rPr>
  </w:style>
  <w:style w:type="paragraph" w:styleId="Naslov">
    <w:name w:val="Title"/>
    <w:basedOn w:val="Normal"/>
    <w:link w:val="NaslovChar"/>
    <w:qFormat/>
    <w:rsid w:val="0099192D"/>
    <w:pPr>
      <w:jc w:val="center"/>
    </w:pPr>
  </w:style>
  <w:style w:type="paragraph" w:customStyle="1" w:styleId="ZTekst1">
    <w:name w:val="ZTekst1"/>
    <w:basedOn w:val="Normal"/>
    <w:rsid w:val="0099192D"/>
    <w:pPr>
      <w:spacing w:after="140"/>
    </w:pPr>
    <w:rPr>
      <w:rFonts w:ascii="Aldine401 BT" w:hAnsi="Aldine401 BT" w:cs="Arial"/>
      <w:sz w:val="20"/>
      <w:szCs w:val="24"/>
      <w:lang w:val="hr-HR"/>
    </w:rPr>
  </w:style>
  <w:style w:type="paragraph" w:styleId="Tekstfusnote">
    <w:name w:val="footnote text"/>
    <w:aliases w:val="Fußnote,Podrozdział,Fußnotentextf,Footnote Text Char Char,single space,footnote text,FOOTNOTES,fn,stile 1,Footnote,Footnote1,Footnote2,Footnote3,Footnote4,Footnote5,Footnote6,Footnote7,Footnote8,Footnote9,Footnote10,- OP"/>
    <w:basedOn w:val="Normal"/>
    <w:link w:val="TekstfusnoteChar"/>
    <w:qFormat/>
    <w:rsid w:val="0099192D"/>
    <w:pPr>
      <w:jc w:val="left"/>
    </w:pPr>
    <w:rPr>
      <w:rFonts w:ascii="HRAvantgard" w:hAnsi="HRAvantgard"/>
      <w:sz w:val="20"/>
      <w:lang w:val="hr-HR"/>
    </w:rPr>
  </w:style>
  <w:style w:type="paragraph" w:styleId="Blokteksta">
    <w:name w:val="Block Text"/>
    <w:basedOn w:val="Normal"/>
    <w:rsid w:val="0099192D"/>
    <w:pPr>
      <w:ind w:left="5610" w:right="-280"/>
      <w:jc w:val="left"/>
    </w:pPr>
    <w:rPr>
      <w:rFonts w:ascii="Bookman Old Style" w:hAnsi="Bookman Old Style"/>
      <w:i/>
      <w:iCs/>
      <w:sz w:val="20"/>
      <w:szCs w:val="24"/>
      <w:lang w:val="hr-HR"/>
    </w:rPr>
  </w:style>
  <w:style w:type="character" w:styleId="Hiperveza">
    <w:name w:val="Hyperlink"/>
    <w:uiPriority w:val="99"/>
    <w:rsid w:val="0099192D"/>
    <w:rPr>
      <w:color w:val="0000FF"/>
      <w:u w:val="single"/>
    </w:rPr>
  </w:style>
  <w:style w:type="paragraph" w:customStyle="1" w:styleId="CM5">
    <w:name w:val="CM5"/>
    <w:basedOn w:val="Normal"/>
    <w:next w:val="Normal"/>
    <w:rsid w:val="0099192D"/>
    <w:pPr>
      <w:widowControl w:val="0"/>
      <w:autoSpaceDE w:val="0"/>
      <w:autoSpaceDN w:val="0"/>
      <w:adjustRightInd w:val="0"/>
      <w:spacing w:after="550"/>
      <w:jc w:val="left"/>
    </w:pPr>
    <w:rPr>
      <w:szCs w:val="24"/>
      <w:lang w:val="hr-HR"/>
    </w:rPr>
  </w:style>
  <w:style w:type="paragraph" w:customStyle="1" w:styleId="Default">
    <w:name w:val="Default"/>
    <w:rsid w:val="0099192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99192D"/>
    <w:pPr>
      <w:spacing w:line="276" w:lineRule="atLeast"/>
    </w:pPr>
    <w:rPr>
      <w:color w:val="auto"/>
    </w:rPr>
  </w:style>
  <w:style w:type="paragraph" w:customStyle="1" w:styleId="T-98-2">
    <w:name w:val="T-9/8-2"/>
    <w:rsid w:val="0099192D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hAnsi="Times-NewRoman"/>
      <w:sz w:val="19"/>
      <w:szCs w:val="19"/>
    </w:rPr>
  </w:style>
  <w:style w:type="paragraph" w:styleId="Popis">
    <w:name w:val="List"/>
    <w:basedOn w:val="Normal"/>
    <w:rsid w:val="0099192D"/>
    <w:pPr>
      <w:ind w:left="283" w:hanging="283"/>
      <w:jc w:val="left"/>
    </w:pPr>
    <w:rPr>
      <w:rFonts w:ascii="Courier New" w:hAnsi="Courier New"/>
      <w:lang w:val="en-GB" w:eastAsia="en-US"/>
    </w:rPr>
  </w:style>
  <w:style w:type="paragraph" w:styleId="Nastavakpopisa">
    <w:name w:val="List Continue"/>
    <w:basedOn w:val="Normal"/>
    <w:rsid w:val="0099192D"/>
    <w:pPr>
      <w:spacing w:after="120"/>
      <w:ind w:left="283"/>
      <w:jc w:val="left"/>
    </w:pPr>
    <w:rPr>
      <w:rFonts w:ascii="Courier New" w:hAnsi="Courier New"/>
      <w:lang w:val="en-GB" w:eastAsia="en-US"/>
    </w:rPr>
  </w:style>
  <w:style w:type="paragraph" w:styleId="Podnaslov">
    <w:name w:val="Subtitle"/>
    <w:basedOn w:val="Normal"/>
    <w:link w:val="PodnaslovChar"/>
    <w:qFormat/>
    <w:rsid w:val="0099192D"/>
    <w:pPr>
      <w:jc w:val="center"/>
    </w:pPr>
    <w:rPr>
      <w:b/>
      <w:i/>
      <w:sz w:val="28"/>
      <w:szCs w:val="24"/>
      <w:lang w:val="hr-HR"/>
    </w:rPr>
  </w:style>
  <w:style w:type="character" w:customStyle="1" w:styleId="PodnaslovChar">
    <w:name w:val="Podnaslov Char"/>
    <w:link w:val="Podnaslov"/>
    <w:rsid w:val="0099192D"/>
    <w:rPr>
      <w:b/>
      <w:i/>
      <w:sz w:val="28"/>
      <w:szCs w:val="24"/>
      <w:lang w:val="hr-HR" w:eastAsia="hr-HR" w:bidi="ar-SA"/>
    </w:rPr>
  </w:style>
  <w:style w:type="paragraph" w:styleId="Obinitekst">
    <w:name w:val="Plain Text"/>
    <w:basedOn w:val="Normal"/>
    <w:link w:val="ObinitekstChar"/>
    <w:uiPriority w:val="99"/>
    <w:rsid w:val="0099192D"/>
    <w:pPr>
      <w:jc w:val="left"/>
    </w:pPr>
    <w:rPr>
      <w:rFonts w:ascii="Courier New" w:hAnsi="Courier New"/>
      <w:sz w:val="20"/>
    </w:rPr>
  </w:style>
  <w:style w:type="paragraph" w:customStyle="1" w:styleId="CM6">
    <w:name w:val="CM6"/>
    <w:basedOn w:val="Default"/>
    <w:next w:val="Default"/>
    <w:rsid w:val="0099192D"/>
    <w:pPr>
      <w:spacing w:after="293"/>
    </w:pPr>
    <w:rPr>
      <w:color w:val="auto"/>
    </w:rPr>
  </w:style>
  <w:style w:type="paragraph" w:styleId="Grafikeoznake">
    <w:name w:val="List Bullet"/>
    <w:basedOn w:val="Normal"/>
    <w:autoRedefine/>
    <w:rsid w:val="0099192D"/>
    <w:pPr>
      <w:ind w:right="283"/>
    </w:pPr>
    <w:rPr>
      <w:color w:val="000000"/>
      <w:lang w:val="en-GB" w:eastAsia="en-US"/>
    </w:rPr>
  </w:style>
  <w:style w:type="table" w:styleId="Reetkatablice">
    <w:name w:val="Table Grid"/>
    <w:basedOn w:val="Obinatablica"/>
    <w:uiPriority w:val="39"/>
    <w:rsid w:val="00B364E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505332"/>
    <w:rPr>
      <w:rFonts w:ascii="Tahoma" w:hAnsi="Tahoma"/>
      <w:sz w:val="16"/>
      <w:szCs w:val="16"/>
    </w:rPr>
  </w:style>
  <w:style w:type="paragraph" w:customStyle="1" w:styleId="Naslovpoglavlja">
    <w:name w:val="Naslov poglavlja"/>
    <w:basedOn w:val="Normal"/>
    <w:rsid w:val="0077444C"/>
    <w:rPr>
      <w:b/>
      <w:szCs w:val="24"/>
      <w:lang w:val="hr-HR"/>
    </w:rPr>
  </w:style>
  <w:style w:type="paragraph" w:customStyle="1" w:styleId="Naslovpodpoglavlja">
    <w:name w:val="Naslov podpoglavlja"/>
    <w:basedOn w:val="Naslovpoglavlja"/>
    <w:rsid w:val="0077444C"/>
  </w:style>
  <w:style w:type="character" w:styleId="Istaknuto">
    <w:name w:val="Emphasis"/>
    <w:qFormat/>
    <w:rsid w:val="0077444C"/>
    <w:rPr>
      <w:b/>
      <w:bCs/>
      <w:i w:val="0"/>
      <w:iCs w:val="0"/>
    </w:rPr>
  </w:style>
  <w:style w:type="paragraph" w:customStyle="1" w:styleId="clanak">
    <w:name w:val="clanak"/>
    <w:basedOn w:val="Normal"/>
    <w:rsid w:val="004339DD"/>
    <w:pPr>
      <w:spacing w:before="100" w:beforeAutospacing="1" w:after="100" w:afterAutospacing="1"/>
      <w:jc w:val="left"/>
    </w:pPr>
    <w:rPr>
      <w:szCs w:val="24"/>
      <w:lang w:val="hr-HR"/>
    </w:rPr>
  </w:style>
  <w:style w:type="paragraph" w:customStyle="1" w:styleId="font5">
    <w:name w:val="font5"/>
    <w:basedOn w:val="Normal"/>
    <w:rsid w:val="004339DD"/>
    <w:pPr>
      <w:spacing w:before="100" w:beforeAutospacing="1" w:after="100" w:afterAutospacing="1"/>
      <w:jc w:val="left"/>
    </w:pPr>
    <w:rPr>
      <w:rFonts w:ascii="Calibri" w:hAnsi="Calibri"/>
      <w:b/>
      <w:bCs/>
      <w:color w:val="000000"/>
      <w:sz w:val="16"/>
      <w:szCs w:val="16"/>
      <w:lang w:eastAsia="en-US"/>
    </w:rPr>
  </w:style>
  <w:style w:type="character" w:styleId="SlijeenaHiperveza">
    <w:name w:val="FollowedHyperlink"/>
    <w:uiPriority w:val="99"/>
    <w:rsid w:val="004339DD"/>
    <w:rPr>
      <w:color w:val="800080"/>
      <w:u w:val="single"/>
    </w:rPr>
  </w:style>
  <w:style w:type="paragraph" w:customStyle="1" w:styleId="xl64">
    <w:name w:val="xl64"/>
    <w:basedOn w:val="Normal"/>
    <w:rsid w:val="004339DD"/>
    <w:pPr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xl67">
    <w:name w:val="xl67"/>
    <w:basedOn w:val="Normal"/>
    <w:rsid w:val="004339DD"/>
    <w:pPr>
      <w:spacing w:before="100" w:beforeAutospacing="1" w:after="100" w:afterAutospacing="1"/>
      <w:jc w:val="left"/>
    </w:pPr>
    <w:rPr>
      <w:b/>
      <w:bCs/>
      <w:szCs w:val="24"/>
      <w:lang w:eastAsia="en-US"/>
    </w:rPr>
  </w:style>
  <w:style w:type="paragraph" w:customStyle="1" w:styleId="xl68">
    <w:name w:val="xl68"/>
    <w:basedOn w:val="Normal"/>
    <w:rsid w:val="004339DD"/>
    <w:pPr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69">
    <w:name w:val="xl69"/>
    <w:basedOn w:val="Normal"/>
    <w:rsid w:val="004339DD"/>
    <w:pPr>
      <w:spacing w:before="100" w:beforeAutospacing="1" w:after="100" w:afterAutospacing="1"/>
      <w:jc w:val="left"/>
    </w:pPr>
    <w:rPr>
      <w:b/>
      <w:bCs/>
      <w:szCs w:val="24"/>
      <w:lang w:eastAsia="en-US"/>
    </w:rPr>
  </w:style>
  <w:style w:type="paragraph" w:customStyle="1" w:styleId="xl70">
    <w:name w:val="xl70"/>
    <w:basedOn w:val="Normal"/>
    <w:rsid w:val="004339DD"/>
    <w:pPr>
      <w:spacing w:before="100" w:beforeAutospacing="1" w:after="100" w:afterAutospacing="1"/>
      <w:jc w:val="left"/>
    </w:pPr>
    <w:rPr>
      <w:b/>
      <w:bCs/>
      <w:szCs w:val="24"/>
      <w:lang w:eastAsia="en-US"/>
    </w:rPr>
  </w:style>
  <w:style w:type="paragraph" w:customStyle="1" w:styleId="xl71">
    <w:name w:val="xl71"/>
    <w:basedOn w:val="Normal"/>
    <w:rsid w:val="004339DD"/>
    <w:pPr>
      <w:shd w:val="clear" w:color="auto" w:fill="0000FF"/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xl72">
    <w:name w:val="xl72"/>
    <w:basedOn w:val="Normal"/>
    <w:rsid w:val="004339DD"/>
    <w:pPr>
      <w:shd w:val="clear" w:color="auto" w:fill="0000FF"/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xl73">
    <w:name w:val="xl73"/>
    <w:basedOn w:val="Normal"/>
    <w:rsid w:val="004339DD"/>
    <w:pPr>
      <w:shd w:val="clear" w:color="auto" w:fill="0000FF"/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xl74">
    <w:name w:val="xl74"/>
    <w:basedOn w:val="Normal"/>
    <w:rsid w:val="004339DD"/>
    <w:pPr>
      <w:shd w:val="clear" w:color="auto" w:fill="0000FF"/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xl75">
    <w:name w:val="xl75"/>
    <w:basedOn w:val="Normal"/>
    <w:rsid w:val="004339DD"/>
    <w:pPr>
      <w:shd w:val="clear" w:color="auto" w:fill="0000FF"/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xl76">
    <w:name w:val="xl76"/>
    <w:basedOn w:val="Normal"/>
    <w:rsid w:val="004339DD"/>
    <w:pPr>
      <w:shd w:val="clear" w:color="auto" w:fill="0000FF"/>
      <w:spacing w:before="100" w:beforeAutospacing="1" w:after="100" w:afterAutospacing="1"/>
      <w:jc w:val="left"/>
    </w:pPr>
    <w:rPr>
      <w:b/>
      <w:bCs/>
      <w:color w:val="FFFFFF"/>
      <w:sz w:val="28"/>
      <w:szCs w:val="28"/>
      <w:lang w:eastAsia="en-US"/>
    </w:rPr>
  </w:style>
  <w:style w:type="paragraph" w:customStyle="1" w:styleId="xl77">
    <w:name w:val="xl77"/>
    <w:basedOn w:val="Normal"/>
    <w:rsid w:val="004339DD"/>
    <w:pPr>
      <w:shd w:val="clear" w:color="auto" w:fill="00FFFF"/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xl78">
    <w:name w:val="xl78"/>
    <w:basedOn w:val="Normal"/>
    <w:rsid w:val="004339DD"/>
    <w:pPr>
      <w:shd w:val="clear" w:color="auto" w:fill="3366FF"/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xl79">
    <w:name w:val="xl79"/>
    <w:basedOn w:val="Normal"/>
    <w:rsid w:val="004339DD"/>
    <w:pPr>
      <w:shd w:val="clear" w:color="auto" w:fill="3366FF"/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xl80">
    <w:name w:val="xl80"/>
    <w:basedOn w:val="Normal"/>
    <w:rsid w:val="004339DD"/>
    <w:pPr>
      <w:shd w:val="clear" w:color="auto" w:fill="3366FF"/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xl81">
    <w:name w:val="xl81"/>
    <w:basedOn w:val="Normal"/>
    <w:rsid w:val="004339DD"/>
    <w:pPr>
      <w:shd w:val="clear" w:color="auto" w:fill="3366FF"/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xl82">
    <w:name w:val="xl82"/>
    <w:basedOn w:val="Normal"/>
    <w:rsid w:val="004339DD"/>
    <w:pPr>
      <w:shd w:val="clear" w:color="auto" w:fill="3366FF"/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xl83">
    <w:name w:val="xl83"/>
    <w:basedOn w:val="Normal"/>
    <w:rsid w:val="004339DD"/>
    <w:pPr>
      <w:shd w:val="clear" w:color="auto" w:fill="3366FF"/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84">
    <w:name w:val="xl84"/>
    <w:basedOn w:val="Normal"/>
    <w:rsid w:val="004339DD"/>
    <w:pPr>
      <w:shd w:val="clear" w:color="auto" w:fill="3366FF"/>
      <w:spacing w:before="100" w:beforeAutospacing="1" w:after="100" w:afterAutospacing="1"/>
      <w:jc w:val="left"/>
    </w:pPr>
    <w:rPr>
      <w:b/>
      <w:bCs/>
      <w:color w:val="FFFFFF"/>
      <w:sz w:val="26"/>
      <w:szCs w:val="26"/>
      <w:lang w:eastAsia="en-US"/>
    </w:rPr>
  </w:style>
  <w:style w:type="paragraph" w:customStyle="1" w:styleId="xl85">
    <w:name w:val="xl85"/>
    <w:basedOn w:val="Normal"/>
    <w:rsid w:val="004339DD"/>
    <w:pPr>
      <w:shd w:val="clear" w:color="auto" w:fill="0000FF"/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86">
    <w:name w:val="xl86"/>
    <w:basedOn w:val="Normal"/>
    <w:rsid w:val="004339DD"/>
    <w:pPr>
      <w:shd w:val="clear" w:color="auto" w:fill="0000FF"/>
      <w:spacing w:before="100" w:beforeAutospacing="1" w:after="100" w:afterAutospacing="1"/>
      <w:jc w:val="left"/>
    </w:pPr>
    <w:rPr>
      <w:b/>
      <w:bCs/>
      <w:color w:val="FFFFFF"/>
      <w:sz w:val="26"/>
      <w:szCs w:val="26"/>
      <w:lang w:eastAsia="en-US"/>
    </w:rPr>
  </w:style>
  <w:style w:type="paragraph" w:customStyle="1" w:styleId="xl87">
    <w:name w:val="xl87"/>
    <w:basedOn w:val="Normal"/>
    <w:rsid w:val="004339DD"/>
    <w:pPr>
      <w:shd w:val="clear" w:color="auto" w:fill="3366FF"/>
      <w:spacing w:before="100" w:beforeAutospacing="1" w:after="100" w:afterAutospacing="1"/>
      <w:jc w:val="left"/>
    </w:pPr>
    <w:rPr>
      <w:b/>
      <w:bCs/>
      <w:szCs w:val="24"/>
      <w:lang w:eastAsia="en-US"/>
    </w:rPr>
  </w:style>
  <w:style w:type="paragraph" w:customStyle="1" w:styleId="xl88">
    <w:name w:val="xl88"/>
    <w:basedOn w:val="Normal"/>
    <w:rsid w:val="004339DD"/>
    <w:pPr>
      <w:shd w:val="clear" w:color="auto" w:fill="00FFFF"/>
      <w:spacing w:before="100" w:beforeAutospacing="1" w:after="100" w:afterAutospacing="1"/>
      <w:jc w:val="left"/>
    </w:pPr>
    <w:rPr>
      <w:b/>
      <w:bCs/>
      <w:szCs w:val="24"/>
      <w:lang w:eastAsia="en-US"/>
    </w:rPr>
  </w:style>
  <w:style w:type="paragraph" w:customStyle="1" w:styleId="xl89">
    <w:name w:val="xl89"/>
    <w:basedOn w:val="Normal"/>
    <w:rsid w:val="004339DD"/>
    <w:pPr>
      <w:shd w:val="clear" w:color="auto" w:fill="00FFFF"/>
      <w:spacing w:before="100" w:beforeAutospacing="1" w:after="100" w:afterAutospacing="1"/>
      <w:jc w:val="left"/>
    </w:pPr>
    <w:rPr>
      <w:b/>
      <w:bCs/>
      <w:szCs w:val="24"/>
      <w:lang w:eastAsia="en-US"/>
    </w:rPr>
  </w:style>
  <w:style w:type="paragraph" w:customStyle="1" w:styleId="xl90">
    <w:name w:val="xl90"/>
    <w:basedOn w:val="Normal"/>
    <w:rsid w:val="004339DD"/>
    <w:pPr>
      <w:shd w:val="clear" w:color="auto" w:fill="00FFFF"/>
      <w:spacing w:before="100" w:beforeAutospacing="1" w:after="100" w:afterAutospacing="1"/>
      <w:jc w:val="left"/>
    </w:pPr>
    <w:rPr>
      <w:b/>
      <w:bCs/>
      <w:szCs w:val="24"/>
      <w:lang w:eastAsia="en-US"/>
    </w:rPr>
  </w:style>
  <w:style w:type="paragraph" w:customStyle="1" w:styleId="xl91">
    <w:name w:val="xl91"/>
    <w:basedOn w:val="Normal"/>
    <w:rsid w:val="004339DD"/>
    <w:pPr>
      <w:shd w:val="clear" w:color="auto" w:fill="00FFFF"/>
      <w:spacing w:before="100" w:beforeAutospacing="1" w:after="100" w:afterAutospacing="1"/>
      <w:jc w:val="left"/>
    </w:pPr>
    <w:rPr>
      <w:b/>
      <w:bCs/>
      <w:szCs w:val="24"/>
      <w:lang w:eastAsia="en-US"/>
    </w:rPr>
  </w:style>
  <w:style w:type="paragraph" w:customStyle="1" w:styleId="xl92">
    <w:name w:val="xl92"/>
    <w:basedOn w:val="Normal"/>
    <w:rsid w:val="004339DD"/>
    <w:pPr>
      <w:shd w:val="clear" w:color="auto" w:fill="00FFFF"/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xl93">
    <w:name w:val="xl93"/>
    <w:basedOn w:val="Normal"/>
    <w:rsid w:val="004339DD"/>
    <w:pPr>
      <w:shd w:val="clear" w:color="auto" w:fill="00FFFF"/>
      <w:spacing w:before="100" w:beforeAutospacing="1" w:after="100" w:afterAutospacing="1"/>
      <w:jc w:val="left"/>
    </w:pPr>
    <w:rPr>
      <w:b/>
      <w:bCs/>
      <w:i/>
      <w:iCs/>
      <w:szCs w:val="24"/>
      <w:lang w:eastAsia="en-US"/>
    </w:rPr>
  </w:style>
  <w:style w:type="paragraph" w:customStyle="1" w:styleId="xl94">
    <w:name w:val="xl94"/>
    <w:basedOn w:val="Normal"/>
    <w:rsid w:val="004339DD"/>
    <w:pPr>
      <w:shd w:val="clear" w:color="auto" w:fill="00FFFF"/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xl95">
    <w:name w:val="xl95"/>
    <w:basedOn w:val="Normal"/>
    <w:rsid w:val="004339DD"/>
    <w:pPr>
      <w:shd w:val="clear" w:color="auto" w:fill="00FFFF"/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xl96">
    <w:name w:val="xl96"/>
    <w:basedOn w:val="Normal"/>
    <w:rsid w:val="004339DD"/>
    <w:pPr>
      <w:shd w:val="clear" w:color="auto" w:fill="00FFFF"/>
      <w:spacing w:before="100" w:beforeAutospacing="1" w:after="100" w:afterAutospacing="1"/>
      <w:jc w:val="left"/>
    </w:pPr>
    <w:rPr>
      <w:b/>
      <w:bCs/>
      <w:szCs w:val="24"/>
      <w:lang w:eastAsia="en-US"/>
    </w:rPr>
  </w:style>
  <w:style w:type="paragraph" w:customStyle="1" w:styleId="xl97">
    <w:name w:val="xl97"/>
    <w:basedOn w:val="Normal"/>
    <w:rsid w:val="004339DD"/>
    <w:pPr>
      <w:shd w:val="clear" w:color="auto" w:fill="00FFFF"/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xl98">
    <w:name w:val="xl98"/>
    <w:basedOn w:val="Normal"/>
    <w:rsid w:val="004339DD"/>
    <w:pPr>
      <w:spacing w:before="100" w:beforeAutospacing="1" w:after="100" w:afterAutospacing="1"/>
      <w:jc w:val="left"/>
    </w:pPr>
    <w:rPr>
      <w:b/>
      <w:bCs/>
      <w:szCs w:val="24"/>
      <w:lang w:eastAsia="en-US"/>
    </w:rPr>
  </w:style>
  <w:style w:type="paragraph" w:customStyle="1" w:styleId="xl99">
    <w:name w:val="xl99"/>
    <w:basedOn w:val="Normal"/>
    <w:rsid w:val="004339DD"/>
    <w:pPr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Odlomakpopisa1">
    <w:name w:val="Odlomak popisa1"/>
    <w:basedOn w:val="Normal"/>
    <w:qFormat/>
    <w:rsid w:val="00E14DAE"/>
    <w:pPr>
      <w:ind w:left="708"/>
      <w:jc w:val="left"/>
    </w:pPr>
    <w:rPr>
      <w:sz w:val="20"/>
      <w:lang w:val="hr-HR"/>
    </w:rPr>
  </w:style>
  <w:style w:type="paragraph" w:customStyle="1" w:styleId="Technical4">
    <w:name w:val="Technical 4"/>
    <w:rsid w:val="002D42FC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Popis2">
    <w:name w:val="List 2"/>
    <w:basedOn w:val="Normal"/>
    <w:rsid w:val="00D216EA"/>
    <w:pPr>
      <w:ind w:left="566" w:hanging="283"/>
    </w:pPr>
  </w:style>
  <w:style w:type="paragraph" w:styleId="Tijeloteksta-prvauvlaka">
    <w:name w:val="Body Text First Indent"/>
    <w:basedOn w:val="Tijeloteksta"/>
    <w:link w:val="Tijeloteksta-prvauvlakaChar"/>
    <w:rsid w:val="00D216EA"/>
    <w:pPr>
      <w:suppressAutoHyphens w:val="0"/>
      <w:spacing w:after="120"/>
      <w:ind w:firstLine="210"/>
      <w:jc w:val="both"/>
    </w:pPr>
    <w:rPr>
      <w:rFonts w:ascii="Times New Roman" w:hAnsi="Times New Roman"/>
      <w:b w:val="0"/>
      <w:spacing w:val="0"/>
    </w:rPr>
  </w:style>
  <w:style w:type="paragraph" w:styleId="Tijeloteksta-prvauvlaka2">
    <w:name w:val="Body Text First Indent 2"/>
    <w:basedOn w:val="Uvuenotijeloteksta"/>
    <w:link w:val="Tijeloteksta-prvauvlaka2Char"/>
    <w:rsid w:val="00D216EA"/>
    <w:pPr>
      <w:tabs>
        <w:tab w:val="clear" w:pos="426"/>
      </w:tabs>
      <w:suppressAutoHyphens w:val="0"/>
      <w:spacing w:after="120"/>
      <w:ind w:left="283" w:firstLine="210"/>
    </w:pPr>
    <w:rPr>
      <w:spacing w:val="0"/>
    </w:rPr>
  </w:style>
  <w:style w:type="paragraph" w:styleId="Obinouvueno">
    <w:name w:val="Normal Indent"/>
    <w:basedOn w:val="Normal"/>
    <w:rsid w:val="00D216EA"/>
    <w:pPr>
      <w:ind w:left="708"/>
      <w:jc w:val="left"/>
    </w:pPr>
    <w:rPr>
      <w:rFonts w:ascii="Courier New" w:hAnsi="Courier New"/>
      <w:lang w:val="en-GB" w:eastAsia="en-US"/>
    </w:rPr>
  </w:style>
  <w:style w:type="paragraph" w:styleId="StandardWeb">
    <w:name w:val="Normal (Web)"/>
    <w:basedOn w:val="Normal"/>
    <w:uiPriority w:val="99"/>
    <w:rsid w:val="00D216EA"/>
    <w:pPr>
      <w:spacing w:before="100" w:beforeAutospacing="1" w:after="100" w:afterAutospacing="1"/>
      <w:jc w:val="left"/>
    </w:pPr>
    <w:rPr>
      <w:szCs w:val="24"/>
      <w:lang w:val="hr-HR"/>
    </w:rPr>
  </w:style>
  <w:style w:type="paragraph" w:customStyle="1" w:styleId="BodyTextuvlaka2">
    <w:name w:val="Body Text.uvlaka 2"/>
    <w:basedOn w:val="Normal"/>
    <w:rsid w:val="008A1539"/>
    <w:rPr>
      <w:szCs w:val="24"/>
      <w:lang w:val="hr-HR" w:eastAsia="en-US"/>
    </w:rPr>
  </w:style>
  <w:style w:type="character" w:customStyle="1" w:styleId="CharChar12">
    <w:name w:val="Char Char12"/>
    <w:locked/>
    <w:rsid w:val="008A1539"/>
    <w:rPr>
      <w:rFonts w:ascii="Garamond" w:hAnsi="Garamond"/>
      <w:b/>
      <w:color w:val="auto"/>
      <w:spacing w:val="50"/>
      <w:sz w:val="72"/>
      <w:szCs w:val="72"/>
      <w:lang w:val="hr-HR" w:eastAsia="hr-HR" w:bidi="ar-SA"/>
    </w:rPr>
  </w:style>
  <w:style w:type="paragraph" w:customStyle="1" w:styleId="wfxRecipient">
    <w:name w:val="wfxRecipient"/>
    <w:basedOn w:val="Normal"/>
    <w:rsid w:val="004122A4"/>
    <w:rPr>
      <w:rFonts w:ascii="HRTimes" w:hAnsi="HRTimes"/>
      <w:i/>
      <w:lang w:val="en-GB"/>
    </w:rPr>
  </w:style>
  <w:style w:type="paragraph" w:customStyle="1" w:styleId="t-9-8">
    <w:name w:val="t-9-8"/>
    <w:basedOn w:val="Normal"/>
    <w:rsid w:val="004122A4"/>
    <w:pPr>
      <w:spacing w:before="100" w:beforeAutospacing="1" w:after="100" w:afterAutospacing="1"/>
      <w:jc w:val="left"/>
    </w:pPr>
    <w:rPr>
      <w:szCs w:val="24"/>
      <w:lang w:val="hr-HR"/>
    </w:rPr>
  </w:style>
  <w:style w:type="character" w:customStyle="1" w:styleId="CharChar2">
    <w:name w:val="Char Char2"/>
    <w:semiHidden/>
    <w:rsid w:val="008C545A"/>
    <w:rPr>
      <w:rFonts w:ascii="HRHelvetica" w:hAnsi="HRHelvetica"/>
      <w:sz w:val="24"/>
      <w:lang w:val="hr-HR" w:eastAsia="hr-HR" w:bidi="ar-SA"/>
    </w:rPr>
  </w:style>
  <w:style w:type="character" w:customStyle="1" w:styleId="uvlaka2CharChar">
    <w:name w:val="uvlaka 2 Char Char"/>
    <w:rsid w:val="008C545A"/>
    <w:rPr>
      <w:rFonts w:ascii="Bookman Old Style" w:hAnsi="Bookman Old Style"/>
      <w:i/>
      <w:sz w:val="22"/>
      <w:lang w:val="hr-HR" w:eastAsia="en-US" w:bidi="ar-SA"/>
    </w:rPr>
  </w:style>
  <w:style w:type="character" w:customStyle="1" w:styleId="CharChar4">
    <w:name w:val="Char Char4"/>
    <w:rsid w:val="009D1342"/>
    <w:rPr>
      <w:rFonts w:ascii="Garamond" w:hAnsi="Garamond"/>
      <w:b/>
      <w:color w:val="auto"/>
      <w:spacing w:val="50"/>
      <w:sz w:val="72"/>
      <w:szCs w:val="72"/>
      <w:lang w:val="hr-HR" w:eastAsia="hr-HR" w:bidi="ar-SA"/>
    </w:rPr>
  </w:style>
  <w:style w:type="character" w:customStyle="1" w:styleId="CharChar7">
    <w:name w:val="Char Char7"/>
    <w:locked/>
    <w:rsid w:val="009D1342"/>
    <w:rPr>
      <w:rFonts w:ascii="Garamond" w:hAnsi="Garamond"/>
      <w:b/>
      <w:color w:val="auto"/>
      <w:spacing w:val="50"/>
      <w:sz w:val="72"/>
      <w:szCs w:val="72"/>
      <w:lang w:val="hr-HR" w:eastAsia="hr-HR" w:bidi="ar-SA"/>
    </w:rPr>
  </w:style>
  <w:style w:type="character" w:customStyle="1" w:styleId="TekstkomentaraChar">
    <w:name w:val="Tekst komentara Char"/>
    <w:link w:val="Tekstkomentara"/>
    <w:rsid w:val="009D1342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styleId="Tekstkomentara">
    <w:name w:val="annotation text"/>
    <w:basedOn w:val="Normal"/>
    <w:link w:val="TekstkomentaraChar"/>
    <w:unhideWhenUsed/>
    <w:rsid w:val="00E622E3"/>
    <w:pPr>
      <w:spacing w:line="360" w:lineRule="auto"/>
    </w:pPr>
    <w:rPr>
      <w:rFonts w:ascii="Arial" w:hAnsi="Arial"/>
      <w:b/>
      <w:bCs/>
      <w:kern w:val="32"/>
      <w:sz w:val="32"/>
      <w:szCs w:val="32"/>
    </w:rPr>
  </w:style>
  <w:style w:type="character" w:customStyle="1" w:styleId="CharChar">
    <w:name w:val="Char Char"/>
    <w:locked/>
    <w:rsid w:val="00555333"/>
    <w:rPr>
      <w:rFonts w:ascii="HRHelvetica" w:hAnsi="HRHelvetica"/>
      <w:sz w:val="24"/>
      <w:lang w:val="hr-HR" w:eastAsia="hr-HR" w:bidi="ar-SA"/>
    </w:rPr>
  </w:style>
  <w:style w:type="paragraph" w:customStyle="1" w:styleId="Char">
    <w:name w:val="Char"/>
    <w:basedOn w:val="Normal"/>
    <w:semiHidden/>
    <w:rsid w:val="00271685"/>
    <w:pPr>
      <w:spacing w:after="160" w:line="240" w:lineRule="exact"/>
      <w:jc w:val="left"/>
    </w:pPr>
    <w:rPr>
      <w:rFonts w:ascii="Tahoma" w:hAnsi="Tahoma"/>
      <w:sz w:val="20"/>
      <w:lang w:eastAsia="en-US"/>
    </w:rPr>
  </w:style>
  <w:style w:type="paragraph" w:customStyle="1" w:styleId="Table">
    <w:name w:val="Table"/>
    <w:basedOn w:val="Normal"/>
    <w:rsid w:val="00230846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i/>
      <w:lang w:val="hr-HR"/>
    </w:rPr>
  </w:style>
  <w:style w:type="paragraph" w:customStyle="1" w:styleId="t-98bezuvl">
    <w:name w:val="t-98bezuvl"/>
    <w:basedOn w:val="Normal"/>
    <w:rsid w:val="00832DA7"/>
    <w:pPr>
      <w:spacing w:before="100" w:beforeAutospacing="1" w:after="100" w:afterAutospacing="1"/>
      <w:jc w:val="left"/>
    </w:pPr>
    <w:rPr>
      <w:szCs w:val="24"/>
      <w:lang w:eastAsia="en-US"/>
    </w:rPr>
  </w:style>
  <w:style w:type="character" w:customStyle="1" w:styleId="Heading2Char1">
    <w:name w:val="Heading 2 Char1"/>
    <w:rsid w:val="0018007E"/>
    <w:rPr>
      <w:b/>
      <w:noProof w:val="0"/>
      <w:sz w:val="28"/>
      <w:lang w:val="en-GB"/>
    </w:rPr>
  </w:style>
  <w:style w:type="paragraph" w:customStyle="1" w:styleId="CharCharCharCharCharCharChar">
    <w:name w:val="Char Char Char Char Char Char Char"/>
    <w:basedOn w:val="Normal"/>
    <w:semiHidden/>
    <w:rsid w:val="00504B51"/>
    <w:pPr>
      <w:spacing w:after="160" w:line="240" w:lineRule="exact"/>
      <w:jc w:val="left"/>
    </w:pPr>
    <w:rPr>
      <w:rFonts w:ascii="Tahoma" w:hAnsi="Tahoma"/>
      <w:sz w:val="20"/>
      <w:lang w:eastAsia="en-US"/>
    </w:rPr>
  </w:style>
  <w:style w:type="character" w:customStyle="1" w:styleId="CharChar9">
    <w:name w:val="Char Char9"/>
    <w:rsid w:val="000D4F19"/>
    <w:rPr>
      <w:rFonts w:ascii="Cambria" w:eastAsia="Times New Roman" w:hAnsi="Cambria" w:cs="Times New Roman"/>
      <w:b/>
      <w:bCs/>
      <w:i/>
      <w:kern w:val="32"/>
      <w:sz w:val="32"/>
      <w:szCs w:val="32"/>
      <w:lang w:eastAsia="en-US"/>
    </w:rPr>
  </w:style>
  <w:style w:type="character" w:styleId="Referencakomentara">
    <w:name w:val="annotation reference"/>
    <w:rsid w:val="00160A92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rsid w:val="00160A92"/>
    <w:pPr>
      <w:spacing w:line="24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ANastil">
    <w:name w:val="A Naš stil"/>
    <w:basedOn w:val="Normal"/>
    <w:qFormat/>
    <w:rsid w:val="00696227"/>
    <w:rPr>
      <w:rFonts w:eastAsia="Calibri"/>
      <w:i/>
      <w:szCs w:val="24"/>
      <w:lang w:val="hr-HR" w:eastAsia="en-US"/>
    </w:rPr>
  </w:style>
  <w:style w:type="paragraph" w:customStyle="1" w:styleId="xmsonormal">
    <w:name w:val="x_msonormal"/>
    <w:basedOn w:val="Normal"/>
    <w:rsid w:val="009E4339"/>
    <w:pPr>
      <w:spacing w:before="100" w:beforeAutospacing="1" w:after="100" w:afterAutospacing="1"/>
      <w:jc w:val="left"/>
    </w:pPr>
    <w:rPr>
      <w:szCs w:val="24"/>
      <w:lang w:val="hr-HR"/>
    </w:rPr>
  </w:style>
  <w:style w:type="character" w:customStyle="1" w:styleId="apple-converted-space">
    <w:name w:val="apple-converted-space"/>
    <w:basedOn w:val="Zadanifontodlomka"/>
    <w:rsid w:val="009E4339"/>
  </w:style>
  <w:style w:type="paragraph" w:customStyle="1" w:styleId="xmsobodytext2">
    <w:name w:val="x_msobodytext2"/>
    <w:basedOn w:val="Normal"/>
    <w:rsid w:val="009E4339"/>
    <w:pPr>
      <w:spacing w:before="100" w:beforeAutospacing="1" w:after="100" w:afterAutospacing="1"/>
      <w:jc w:val="left"/>
    </w:pPr>
    <w:rPr>
      <w:szCs w:val="24"/>
      <w:lang w:val="hr-HR"/>
    </w:rPr>
  </w:style>
  <w:style w:type="character" w:customStyle="1" w:styleId="georgiazeleni141">
    <w:name w:val="georgiazeleni141"/>
    <w:rsid w:val="00DB0108"/>
    <w:rPr>
      <w:rFonts w:ascii="Georgia" w:hAnsi="Georgia" w:hint="default"/>
      <w:b/>
      <w:bCs/>
      <w:color w:val="009900"/>
      <w:sz w:val="21"/>
      <w:szCs w:val="21"/>
    </w:rPr>
  </w:style>
  <w:style w:type="paragraph" w:customStyle="1" w:styleId="Clanak0">
    <w:name w:val="Clanak"/>
    <w:next w:val="T-98-2"/>
    <w:rsid w:val="00DD74A2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paragraph" w:customStyle="1" w:styleId="Bezproreda1">
    <w:name w:val="Bez proreda1"/>
    <w:qFormat/>
    <w:rsid w:val="005D64F1"/>
    <w:rPr>
      <w:rFonts w:ascii="Calibri" w:eastAsia="Calibri" w:hAnsi="Calibri"/>
      <w:sz w:val="22"/>
      <w:szCs w:val="22"/>
      <w:lang w:eastAsia="en-US"/>
    </w:rPr>
  </w:style>
  <w:style w:type="character" w:styleId="Naglaeno">
    <w:name w:val="Strong"/>
    <w:uiPriority w:val="22"/>
    <w:qFormat/>
    <w:rsid w:val="00670C65"/>
    <w:rPr>
      <w:b/>
      <w:bCs/>
    </w:rPr>
  </w:style>
  <w:style w:type="character" w:customStyle="1" w:styleId="CharCharChar">
    <w:name w:val="Char Char Char"/>
    <w:rsid w:val="00AC38A1"/>
    <w:rPr>
      <w:i/>
      <w:sz w:val="24"/>
    </w:rPr>
  </w:style>
  <w:style w:type="character" w:customStyle="1" w:styleId="CharCharChar0">
    <w:name w:val="Char Char Char"/>
    <w:locked/>
    <w:rsid w:val="00FB54B3"/>
    <w:rPr>
      <w:i/>
      <w:sz w:val="24"/>
      <w:lang w:val="hr-HR" w:eastAsia="hr-HR" w:bidi="ar-SA"/>
    </w:rPr>
  </w:style>
  <w:style w:type="paragraph" w:customStyle="1" w:styleId="Goran1">
    <w:name w:val="Goran 1"/>
    <w:rsid w:val="00C84FF0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2"/>
      <w:sz w:val="22"/>
      <w:szCs w:val="22"/>
      <w:lang w:val="en-GB" w:eastAsia="en-US"/>
    </w:rPr>
  </w:style>
  <w:style w:type="character" w:customStyle="1" w:styleId="CharChar120">
    <w:name w:val="Char Char12"/>
    <w:rsid w:val="00AD0904"/>
    <w:rPr>
      <w:b/>
      <w:sz w:val="24"/>
      <w:lang w:val="hr-HR" w:eastAsia="hr-HR" w:bidi="ar-SA"/>
    </w:rPr>
  </w:style>
  <w:style w:type="paragraph" w:customStyle="1" w:styleId="Style1">
    <w:name w:val="Style1"/>
    <w:basedOn w:val="Normal"/>
    <w:rsid w:val="00243CF3"/>
    <w:pPr>
      <w:widowControl w:val="0"/>
      <w:autoSpaceDE w:val="0"/>
      <w:autoSpaceDN w:val="0"/>
      <w:adjustRightInd w:val="0"/>
      <w:spacing w:line="238" w:lineRule="exact"/>
      <w:jc w:val="center"/>
    </w:pPr>
    <w:rPr>
      <w:szCs w:val="24"/>
      <w:lang w:val="hr-HR"/>
    </w:rPr>
  </w:style>
  <w:style w:type="paragraph" w:customStyle="1" w:styleId="Style2">
    <w:name w:val="Style2"/>
    <w:basedOn w:val="Normal"/>
    <w:rsid w:val="00243CF3"/>
    <w:pPr>
      <w:widowControl w:val="0"/>
      <w:autoSpaceDE w:val="0"/>
      <w:autoSpaceDN w:val="0"/>
      <w:adjustRightInd w:val="0"/>
      <w:spacing w:line="240" w:lineRule="exact"/>
      <w:ind w:firstLine="158"/>
    </w:pPr>
    <w:rPr>
      <w:szCs w:val="24"/>
      <w:lang w:val="hr-HR"/>
    </w:rPr>
  </w:style>
  <w:style w:type="paragraph" w:customStyle="1" w:styleId="Style4">
    <w:name w:val="Style4"/>
    <w:basedOn w:val="Normal"/>
    <w:rsid w:val="00243CF3"/>
    <w:pPr>
      <w:widowControl w:val="0"/>
      <w:autoSpaceDE w:val="0"/>
      <w:autoSpaceDN w:val="0"/>
      <w:adjustRightInd w:val="0"/>
      <w:spacing w:line="242" w:lineRule="exact"/>
      <w:ind w:firstLine="326"/>
    </w:pPr>
    <w:rPr>
      <w:szCs w:val="24"/>
      <w:lang w:val="hr-HR"/>
    </w:rPr>
  </w:style>
  <w:style w:type="paragraph" w:customStyle="1" w:styleId="Style6">
    <w:name w:val="Style6"/>
    <w:basedOn w:val="Normal"/>
    <w:rsid w:val="00243CF3"/>
    <w:pPr>
      <w:widowControl w:val="0"/>
      <w:autoSpaceDE w:val="0"/>
      <w:autoSpaceDN w:val="0"/>
      <w:adjustRightInd w:val="0"/>
      <w:jc w:val="left"/>
    </w:pPr>
    <w:rPr>
      <w:szCs w:val="24"/>
      <w:lang w:val="hr-HR"/>
    </w:rPr>
  </w:style>
  <w:style w:type="paragraph" w:customStyle="1" w:styleId="Style7">
    <w:name w:val="Style7"/>
    <w:basedOn w:val="Normal"/>
    <w:rsid w:val="00243CF3"/>
    <w:pPr>
      <w:widowControl w:val="0"/>
      <w:autoSpaceDE w:val="0"/>
      <w:autoSpaceDN w:val="0"/>
      <w:adjustRightInd w:val="0"/>
      <w:jc w:val="left"/>
    </w:pPr>
    <w:rPr>
      <w:szCs w:val="24"/>
      <w:lang w:val="hr-HR"/>
    </w:rPr>
  </w:style>
  <w:style w:type="paragraph" w:customStyle="1" w:styleId="Style8">
    <w:name w:val="Style8"/>
    <w:basedOn w:val="Normal"/>
    <w:rsid w:val="00243CF3"/>
    <w:pPr>
      <w:widowControl w:val="0"/>
      <w:autoSpaceDE w:val="0"/>
      <w:autoSpaceDN w:val="0"/>
      <w:adjustRightInd w:val="0"/>
      <w:spacing w:line="240" w:lineRule="exact"/>
    </w:pPr>
    <w:rPr>
      <w:szCs w:val="24"/>
      <w:lang w:val="hr-HR"/>
    </w:rPr>
  </w:style>
  <w:style w:type="paragraph" w:customStyle="1" w:styleId="Style9">
    <w:name w:val="Style9"/>
    <w:basedOn w:val="Normal"/>
    <w:rsid w:val="00243CF3"/>
    <w:pPr>
      <w:widowControl w:val="0"/>
      <w:autoSpaceDE w:val="0"/>
      <w:autoSpaceDN w:val="0"/>
      <w:adjustRightInd w:val="0"/>
      <w:spacing w:line="230" w:lineRule="exact"/>
      <w:ind w:firstLine="283"/>
      <w:jc w:val="left"/>
    </w:pPr>
    <w:rPr>
      <w:szCs w:val="24"/>
      <w:lang w:val="hr-HR"/>
    </w:rPr>
  </w:style>
  <w:style w:type="character" w:customStyle="1" w:styleId="FontStyle14">
    <w:name w:val="Font Style14"/>
    <w:rsid w:val="00243C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rsid w:val="00243C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rsid w:val="00243CF3"/>
    <w:rPr>
      <w:rFonts w:ascii="Times New Roman" w:hAnsi="Times New Roman" w:cs="Times New Roman"/>
      <w:sz w:val="18"/>
      <w:szCs w:val="18"/>
    </w:rPr>
  </w:style>
  <w:style w:type="character" w:customStyle="1" w:styleId="tekst11">
    <w:name w:val="tekst_11"/>
    <w:rsid w:val="00173664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Referencafusnote">
    <w:name w:val="footnote reference"/>
    <w:aliases w:val="BVI fnr"/>
    <w:unhideWhenUsed/>
    <w:rsid w:val="00173664"/>
    <w:rPr>
      <w:vertAlign w:val="superscript"/>
    </w:rPr>
  </w:style>
  <w:style w:type="paragraph" w:customStyle="1" w:styleId="t-98-20">
    <w:name w:val="t-98-2"/>
    <w:basedOn w:val="Normal"/>
    <w:rsid w:val="00173664"/>
    <w:pPr>
      <w:spacing w:before="100" w:beforeAutospacing="1" w:after="100" w:afterAutospacing="1"/>
      <w:jc w:val="left"/>
    </w:pPr>
    <w:rPr>
      <w:szCs w:val="24"/>
      <w:lang w:val="hr-HR"/>
    </w:rPr>
  </w:style>
  <w:style w:type="character" w:customStyle="1" w:styleId="longtext">
    <w:name w:val="long_text"/>
    <w:basedOn w:val="Zadanifontodlomka"/>
    <w:rsid w:val="00173664"/>
  </w:style>
  <w:style w:type="character" w:customStyle="1" w:styleId="longtext1">
    <w:name w:val="long_text1"/>
    <w:rsid w:val="00173664"/>
    <w:rPr>
      <w:sz w:val="20"/>
      <w:szCs w:val="20"/>
    </w:rPr>
  </w:style>
  <w:style w:type="paragraph" w:customStyle="1" w:styleId="Normal1">
    <w:name w:val="Normal1"/>
    <w:basedOn w:val="Normal"/>
    <w:rsid w:val="005B1B5E"/>
    <w:rPr>
      <w:szCs w:val="24"/>
      <w:lang w:val="hr-HR"/>
    </w:rPr>
  </w:style>
  <w:style w:type="character" w:customStyle="1" w:styleId="apple-style-span">
    <w:name w:val="apple-style-span"/>
    <w:basedOn w:val="Zadanifontodlomka"/>
    <w:rsid w:val="000516DE"/>
  </w:style>
  <w:style w:type="character" w:customStyle="1" w:styleId="FontStyle11">
    <w:name w:val="Font Style11"/>
    <w:rsid w:val="00184C5E"/>
    <w:rPr>
      <w:rFonts w:ascii="Times New Roman" w:hAnsi="Times New Roman" w:cs="Times New Roman"/>
      <w:b/>
      <w:bCs/>
      <w:sz w:val="22"/>
      <w:szCs w:val="22"/>
    </w:rPr>
  </w:style>
  <w:style w:type="paragraph" w:styleId="Bezproreda">
    <w:name w:val="No Spacing"/>
    <w:link w:val="BezproredaChar"/>
    <w:uiPriority w:val="99"/>
    <w:qFormat/>
    <w:rsid w:val="00F60261"/>
    <w:rPr>
      <w:rFonts w:ascii="Calibri" w:eastAsia="Calibri" w:hAnsi="Calibri"/>
      <w:sz w:val="22"/>
      <w:szCs w:val="22"/>
      <w:lang w:eastAsia="en-US"/>
    </w:rPr>
  </w:style>
  <w:style w:type="character" w:customStyle="1" w:styleId="tekstclanak">
    <w:name w:val="tekstclanak"/>
    <w:basedOn w:val="Zadanifontodlomka"/>
    <w:rsid w:val="00F60261"/>
  </w:style>
  <w:style w:type="numbering" w:customStyle="1" w:styleId="Bezpopisa1">
    <w:name w:val="Bez popisa1"/>
    <w:next w:val="Bezpopisa"/>
    <w:uiPriority w:val="99"/>
    <w:semiHidden/>
    <w:unhideWhenUsed/>
    <w:rsid w:val="00373EAD"/>
  </w:style>
  <w:style w:type="character" w:customStyle="1" w:styleId="NaslovChar">
    <w:name w:val="Naslov Char"/>
    <w:link w:val="Naslov"/>
    <w:rsid w:val="00373EAD"/>
    <w:rPr>
      <w:sz w:val="24"/>
    </w:rPr>
  </w:style>
  <w:style w:type="paragraph" w:styleId="Kartadokumenta">
    <w:name w:val="Document Map"/>
    <w:basedOn w:val="Normal"/>
    <w:link w:val="KartadokumentaChar"/>
    <w:unhideWhenUsed/>
    <w:rsid w:val="00373EAD"/>
    <w:pPr>
      <w:jc w:val="left"/>
    </w:pPr>
    <w:rPr>
      <w:rFonts w:ascii="Tahoma" w:hAnsi="Tahoma"/>
      <w:sz w:val="16"/>
      <w:szCs w:val="16"/>
    </w:rPr>
  </w:style>
  <w:style w:type="character" w:customStyle="1" w:styleId="KartadokumentaChar">
    <w:name w:val="Karta dokumenta Char"/>
    <w:link w:val="Kartadokumenta"/>
    <w:rsid w:val="00373EAD"/>
    <w:rPr>
      <w:rFonts w:ascii="Tahoma" w:hAnsi="Tahoma" w:cs="Tahoma"/>
      <w:sz w:val="16"/>
      <w:szCs w:val="16"/>
    </w:rPr>
  </w:style>
  <w:style w:type="character" w:customStyle="1" w:styleId="PodnojeChar">
    <w:name w:val="Podnožje Char"/>
    <w:link w:val="Podnoje"/>
    <w:uiPriority w:val="99"/>
    <w:rsid w:val="00373EAD"/>
    <w:rPr>
      <w:sz w:val="24"/>
      <w:lang w:val="en-US"/>
    </w:rPr>
  </w:style>
  <w:style w:type="character" w:customStyle="1" w:styleId="TekstbaloniaChar">
    <w:name w:val="Tekst balončića Char"/>
    <w:link w:val="Tekstbalonia"/>
    <w:rsid w:val="00373EAD"/>
    <w:rPr>
      <w:rFonts w:ascii="Tahoma" w:hAnsi="Tahoma" w:cs="Tahoma"/>
      <w:sz w:val="16"/>
      <w:szCs w:val="16"/>
      <w:lang w:val="en-US"/>
    </w:rPr>
  </w:style>
  <w:style w:type="paragraph" w:customStyle="1" w:styleId="font6">
    <w:name w:val="font6"/>
    <w:basedOn w:val="Normal"/>
    <w:rsid w:val="00373EAD"/>
    <w:pPr>
      <w:spacing w:before="100" w:beforeAutospacing="1" w:after="100" w:afterAutospacing="1"/>
      <w:jc w:val="lef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font7">
    <w:name w:val="font7"/>
    <w:basedOn w:val="Normal"/>
    <w:rsid w:val="00373EAD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val="hr-HR"/>
    </w:rPr>
  </w:style>
  <w:style w:type="paragraph" w:customStyle="1" w:styleId="xl107">
    <w:name w:val="xl107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08">
    <w:name w:val="xl108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09">
    <w:name w:val="xl109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110">
    <w:name w:val="xl110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111">
    <w:name w:val="xl111"/>
    <w:basedOn w:val="Normal"/>
    <w:uiPriority w:val="99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112">
    <w:name w:val="xl112"/>
    <w:basedOn w:val="Normal"/>
    <w:uiPriority w:val="99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113">
    <w:name w:val="xl113"/>
    <w:basedOn w:val="Normal"/>
    <w:uiPriority w:val="99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14">
    <w:name w:val="xl114"/>
    <w:basedOn w:val="Normal"/>
    <w:uiPriority w:val="99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15">
    <w:name w:val="xl115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hr-HR"/>
    </w:rPr>
  </w:style>
  <w:style w:type="paragraph" w:customStyle="1" w:styleId="xl116">
    <w:name w:val="xl116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17">
    <w:name w:val="xl117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  <w:lang w:val="hr-HR"/>
    </w:rPr>
  </w:style>
  <w:style w:type="paragraph" w:customStyle="1" w:styleId="xl118">
    <w:name w:val="xl118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19">
    <w:name w:val="xl119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20">
    <w:name w:val="xl120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121">
    <w:name w:val="xl121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  <w:lang w:val="hr-HR"/>
    </w:rPr>
  </w:style>
  <w:style w:type="paragraph" w:customStyle="1" w:styleId="xl122">
    <w:name w:val="xl122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hr-HR"/>
    </w:rPr>
  </w:style>
  <w:style w:type="paragraph" w:customStyle="1" w:styleId="xl123">
    <w:name w:val="xl123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hr-HR"/>
    </w:rPr>
  </w:style>
  <w:style w:type="paragraph" w:customStyle="1" w:styleId="xl124">
    <w:name w:val="xl124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  <w:lang w:val="hr-HR"/>
    </w:rPr>
  </w:style>
  <w:style w:type="paragraph" w:customStyle="1" w:styleId="xl125">
    <w:name w:val="xl125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hr-HR"/>
    </w:rPr>
  </w:style>
  <w:style w:type="paragraph" w:customStyle="1" w:styleId="xl126">
    <w:name w:val="xl126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27">
    <w:name w:val="xl127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28">
    <w:name w:val="xl128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129">
    <w:name w:val="xl129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30">
    <w:name w:val="xl130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131">
    <w:name w:val="xl131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32">
    <w:name w:val="xl132"/>
    <w:basedOn w:val="Normal"/>
    <w:rsid w:val="00373EAD"/>
    <w:pP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33">
    <w:name w:val="xl133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134">
    <w:name w:val="xl134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  <w:lang w:val="hr-HR"/>
    </w:rPr>
  </w:style>
  <w:style w:type="paragraph" w:customStyle="1" w:styleId="xl135">
    <w:name w:val="xl135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36">
    <w:name w:val="xl136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hr-HR"/>
    </w:rPr>
  </w:style>
  <w:style w:type="paragraph" w:customStyle="1" w:styleId="xl137">
    <w:name w:val="xl137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38">
    <w:name w:val="xl138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39">
    <w:name w:val="xl139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  <w:lang w:val="hr-HR"/>
    </w:rPr>
  </w:style>
  <w:style w:type="paragraph" w:customStyle="1" w:styleId="xl140">
    <w:name w:val="xl140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141">
    <w:name w:val="xl141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142">
    <w:name w:val="xl142"/>
    <w:basedOn w:val="Normal"/>
    <w:rsid w:val="00373EAD"/>
    <w:pPr>
      <w:spacing w:before="100" w:beforeAutospacing="1" w:after="100" w:afterAutospacing="1"/>
      <w:jc w:val="left"/>
      <w:textAlignment w:val="center"/>
    </w:pPr>
    <w:rPr>
      <w:color w:val="000000"/>
      <w:sz w:val="16"/>
      <w:szCs w:val="16"/>
      <w:lang w:val="hr-HR"/>
    </w:rPr>
  </w:style>
  <w:style w:type="paragraph" w:customStyle="1" w:styleId="xl143">
    <w:name w:val="xl143"/>
    <w:basedOn w:val="Normal"/>
    <w:rsid w:val="00373EAD"/>
    <w:pPr>
      <w:spacing w:before="100" w:beforeAutospacing="1" w:after="100" w:afterAutospacing="1"/>
      <w:jc w:val="left"/>
      <w:textAlignment w:val="center"/>
    </w:pPr>
    <w:rPr>
      <w:szCs w:val="24"/>
      <w:lang w:val="hr-HR"/>
    </w:rPr>
  </w:style>
  <w:style w:type="paragraph" w:customStyle="1" w:styleId="xl144">
    <w:name w:val="xl144"/>
    <w:basedOn w:val="Normal"/>
    <w:rsid w:val="00373EAD"/>
    <w:pPr>
      <w:spacing w:before="100" w:beforeAutospacing="1" w:after="100" w:afterAutospacing="1"/>
      <w:jc w:val="left"/>
      <w:textAlignment w:val="center"/>
    </w:pPr>
    <w:rPr>
      <w:sz w:val="16"/>
      <w:szCs w:val="16"/>
      <w:lang w:val="hr-HR"/>
    </w:rPr>
  </w:style>
  <w:style w:type="paragraph" w:customStyle="1" w:styleId="xl145">
    <w:name w:val="xl145"/>
    <w:basedOn w:val="Normal"/>
    <w:rsid w:val="00373EA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  <w:lang w:val="hr-HR"/>
    </w:rPr>
  </w:style>
  <w:style w:type="paragraph" w:customStyle="1" w:styleId="xl146">
    <w:name w:val="xl146"/>
    <w:basedOn w:val="Normal"/>
    <w:rsid w:val="00373EAD"/>
    <w:pP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147">
    <w:name w:val="xl147"/>
    <w:basedOn w:val="Normal"/>
    <w:rsid w:val="00373EAD"/>
    <w:pPr>
      <w:shd w:val="clear" w:color="000000" w:fill="FFFFFF"/>
      <w:spacing w:before="100" w:beforeAutospacing="1" w:after="100" w:afterAutospacing="1"/>
      <w:jc w:val="left"/>
      <w:textAlignment w:val="center"/>
    </w:pPr>
    <w:rPr>
      <w:szCs w:val="24"/>
      <w:lang w:val="hr-HR"/>
    </w:rPr>
  </w:style>
  <w:style w:type="paragraph" w:customStyle="1" w:styleId="xl148">
    <w:name w:val="xl148"/>
    <w:basedOn w:val="Normal"/>
    <w:rsid w:val="00373EAD"/>
    <w:pPr>
      <w:spacing w:before="100" w:beforeAutospacing="1" w:after="100" w:afterAutospacing="1"/>
      <w:jc w:val="left"/>
    </w:pPr>
    <w:rPr>
      <w:szCs w:val="24"/>
      <w:lang w:val="hr-HR"/>
    </w:rPr>
  </w:style>
  <w:style w:type="paragraph" w:customStyle="1" w:styleId="xl149">
    <w:name w:val="xl149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150">
    <w:name w:val="xl150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51">
    <w:name w:val="xl151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152">
    <w:name w:val="xl152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153">
    <w:name w:val="xl153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154">
    <w:name w:val="xl154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55">
    <w:name w:val="xl155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56">
    <w:name w:val="xl156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57">
    <w:name w:val="xl157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58">
    <w:name w:val="xl158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59">
    <w:name w:val="xl159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160">
    <w:name w:val="xl160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161">
    <w:name w:val="xl161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162">
    <w:name w:val="xl162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163">
    <w:name w:val="xl163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  <w:lang w:val="hr-HR"/>
    </w:rPr>
  </w:style>
  <w:style w:type="paragraph" w:customStyle="1" w:styleId="xl164">
    <w:name w:val="xl164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165">
    <w:name w:val="xl165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166">
    <w:name w:val="xl166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167">
    <w:name w:val="xl167"/>
    <w:basedOn w:val="Normal"/>
    <w:rsid w:val="00373EA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hr-HR"/>
    </w:rPr>
  </w:style>
  <w:style w:type="paragraph" w:customStyle="1" w:styleId="xl168">
    <w:name w:val="xl168"/>
    <w:basedOn w:val="Normal"/>
    <w:rsid w:val="00373EAD"/>
    <w:pPr>
      <w:spacing w:before="100" w:beforeAutospacing="1" w:after="100" w:afterAutospacing="1"/>
      <w:jc w:val="left"/>
    </w:pPr>
    <w:rPr>
      <w:rFonts w:ascii="Arial" w:hAnsi="Arial" w:cs="Arial"/>
      <w:color w:val="000000"/>
      <w:szCs w:val="24"/>
      <w:lang w:val="hr-HR"/>
    </w:rPr>
  </w:style>
  <w:style w:type="paragraph" w:customStyle="1" w:styleId="xl169">
    <w:name w:val="xl169"/>
    <w:basedOn w:val="Normal"/>
    <w:rsid w:val="00373EAD"/>
    <w:pPr>
      <w:spacing w:before="100" w:beforeAutospacing="1" w:after="100" w:afterAutospacing="1"/>
      <w:jc w:val="center"/>
    </w:pPr>
    <w:rPr>
      <w:rFonts w:ascii="Arial" w:hAnsi="Arial" w:cs="Arial"/>
      <w:szCs w:val="24"/>
      <w:lang w:val="hr-HR"/>
    </w:rPr>
  </w:style>
  <w:style w:type="paragraph" w:customStyle="1" w:styleId="xl170">
    <w:name w:val="xl170"/>
    <w:basedOn w:val="Normal"/>
    <w:rsid w:val="00373EAD"/>
    <w:pPr>
      <w:spacing w:before="100" w:beforeAutospacing="1" w:after="100" w:afterAutospacing="1"/>
      <w:jc w:val="left"/>
    </w:pPr>
    <w:rPr>
      <w:rFonts w:ascii="Arial" w:hAnsi="Arial" w:cs="Arial"/>
      <w:szCs w:val="24"/>
      <w:lang w:val="hr-HR"/>
    </w:rPr>
  </w:style>
  <w:style w:type="paragraph" w:customStyle="1" w:styleId="xl171">
    <w:name w:val="xl171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72">
    <w:name w:val="xl172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173">
    <w:name w:val="xl173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174">
    <w:name w:val="xl174"/>
    <w:basedOn w:val="Normal"/>
    <w:rsid w:val="00373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hr-HR"/>
    </w:rPr>
  </w:style>
  <w:style w:type="paragraph" w:styleId="Brojevi">
    <w:name w:val="List Number"/>
    <w:basedOn w:val="Normal"/>
    <w:rsid w:val="00373EAD"/>
    <w:pPr>
      <w:jc w:val="left"/>
    </w:pPr>
    <w:rPr>
      <w:szCs w:val="24"/>
      <w:lang w:val="hr-HR"/>
    </w:rPr>
  </w:style>
  <w:style w:type="numbering" w:customStyle="1" w:styleId="Bezpopisa2">
    <w:name w:val="Bez popisa2"/>
    <w:next w:val="Bezpopisa"/>
    <w:uiPriority w:val="99"/>
    <w:semiHidden/>
    <w:unhideWhenUsed/>
    <w:rsid w:val="006B7F1B"/>
  </w:style>
  <w:style w:type="paragraph" w:styleId="Odlomakpopisa">
    <w:name w:val="List Paragraph"/>
    <w:aliases w:val="naslov 1,Strip,Satura rādītājs,2,heading 1,Normal List,Endnote,Indent,Paragraph,Citation List,Normal bullet 2,Resume Title,Paragraphe de liste PBLH,Bullet list,List Paragraph Char Char,b1,Number_1,SGLText List Paragraph,new,lp1"/>
    <w:basedOn w:val="Normal"/>
    <w:link w:val="OdlomakpopisaChar"/>
    <w:uiPriority w:val="34"/>
    <w:qFormat/>
    <w:rsid w:val="006B7F1B"/>
    <w:pPr>
      <w:ind w:left="720"/>
      <w:contextualSpacing/>
      <w:jc w:val="left"/>
    </w:pPr>
    <w:rPr>
      <w:szCs w:val="24"/>
    </w:rPr>
  </w:style>
  <w:style w:type="character" w:customStyle="1" w:styleId="Naslov5Char">
    <w:name w:val="Naslov 5 Char"/>
    <w:link w:val="Naslov5"/>
    <w:rsid w:val="00C209E9"/>
    <w:rPr>
      <w:b/>
      <w:sz w:val="24"/>
    </w:rPr>
  </w:style>
  <w:style w:type="character" w:customStyle="1" w:styleId="Bodytext">
    <w:name w:val="Body text_"/>
    <w:link w:val="Tijeloteksta4"/>
    <w:locked/>
    <w:rsid w:val="00EA7F01"/>
    <w:rPr>
      <w:rFonts w:cs="Latha"/>
      <w:sz w:val="19"/>
      <w:szCs w:val="19"/>
      <w:shd w:val="clear" w:color="auto" w:fill="FFFFFF"/>
      <w:lang w:bidi="ta-IN"/>
    </w:rPr>
  </w:style>
  <w:style w:type="character" w:customStyle="1" w:styleId="BodytextBold">
    <w:name w:val="Body text + Bold"/>
    <w:rsid w:val="00EA7F01"/>
    <w:rPr>
      <w:rFonts w:cs="Latha"/>
      <w:b/>
      <w:bCs/>
      <w:color w:val="000000"/>
      <w:spacing w:val="0"/>
      <w:w w:val="100"/>
      <w:position w:val="0"/>
      <w:sz w:val="19"/>
      <w:szCs w:val="19"/>
      <w:lang w:val="hr-HR" w:bidi="ta-IN"/>
    </w:rPr>
  </w:style>
  <w:style w:type="character" w:customStyle="1" w:styleId="Heading3NotBold">
    <w:name w:val="Heading #3 + Not Bold"/>
    <w:rsid w:val="00EA7F01"/>
    <w:rPr>
      <w:rFonts w:cs="Latha"/>
      <w:b/>
      <w:bCs/>
      <w:color w:val="000000"/>
      <w:spacing w:val="0"/>
      <w:w w:val="100"/>
      <w:position w:val="0"/>
      <w:sz w:val="19"/>
      <w:szCs w:val="19"/>
      <w:lang w:val="hr-HR" w:bidi="ta-IN"/>
    </w:rPr>
  </w:style>
  <w:style w:type="character" w:customStyle="1" w:styleId="Tijeloteksta30">
    <w:name w:val="Tijelo teksta3"/>
    <w:rsid w:val="00EA7F01"/>
    <w:rPr>
      <w:rFonts w:cs="Latha"/>
      <w:color w:val="000000"/>
      <w:spacing w:val="0"/>
      <w:w w:val="100"/>
      <w:position w:val="0"/>
      <w:sz w:val="19"/>
      <w:szCs w:val="19"/>
      <w:lang w:val="hr-HR" w:bidi="ta-IN"/>
    </w:rPr>
  </w:style>
  <w:style w:type="paragraph" w:customStyle="1" w:styleId="Tijeloteksta4">
    <w:name w:val="Tijelo teksta4"/>
    <w:basedOn w:val="Normal"/>
    <w:link w:val="Bodytext"/>
    <w:rsid w:val="00EA7F01"/>
    <w:pPr>
      <w:widowControl w:val="0"/>
      <w:shd w:val="clear" w:color="auto" w:fill="FFFFFF"/>
      <w:spacing w:after="240" w:line="250" w:lineRule="exact"/>
      <w:ind w:hanging="700"/>
    </w:pPr>
    <w:rPr>
      <w:rFonts w:cs="Latha"/>
      <w:sz w:val="19"/>
      <w:szCs w:val="19"/>
      <w:lang w:bidi="ta-IN"/>
    </w:rPr>
  </w:style>
  <w:style w:type="character" w:customStyle="1" w:styleId="UvuenotijelotekstaChar">
    <w:name w:val="Uvučeno tijelo teksta Char"/>
    <w:link w:val="Uvuenotijeloteksta"/>
    <w:rsid w:val="00EA7F01"/>
    <w:rPr>
      <w:spacing w:val="-3"/>
      <w:sz w:val="24"/>
    </w:rPr>
  </w:style>
  <w:style w:type="paragraph" w:customStyle="1" w:styleId="nospacing">
    <w:name w:val="nospacing"/>
    <w:basedOn w:val="Normal"/>
    <w:rsid w:val="00EA7F01"/>
    <w:pPr>
      <w:jc w:val="left"/>
    </w:pPr>
    <w:rPr>
      <w:rFonts w:ascii="Cambria" w:hAnsi="Cambria"/>
      <w:sz w:val="22"/>
      <w:szCs w:val="22"/>
      <w:lang w:val="hr-HR"/>
    </w:rPr>
  </w:style>
  <w:style w:type="character" w:customStyle="1" w:styleId="Bodytext9">
    <w:name w:val="Body text + 9"/>
    <w:aliases w:val="5 pt1,Italic1"/>
    <w:uiPriority w:val="99"/>
    <w:rsid w:val="00EA7F01"/>
    <w:rPr>
      <w:rFonts w:ascii="Arial" w:hAnsi="Arial" w:cs="Arial"/>
      <w:i/>
      <w:iCs/>
      <w:sz w:val="19"/>
      <w:szCs w:val="19"/>
      <w:shd w:val="clear" w:color="auto" w:fill="FFFFFF"/>
    </w:rPr>
  </w:style>
  <w:style w:type="paragraph" w:styleId="Opisslike">
    <w:name w:val="caption"/>
    <w:basedOn w:val="Normal"/>
    <w:next w:val="Normal"/>
    <w:qFormat/>
    <w:rsid w:val="00FF19C3"/>
    <w:pPr>
      <w:suppressAutoHyphens/>
      <w:jc w:val="left"/>
    </w:pPr>
    <w:rPr>
      <w:i/>
      <w:spacing w:val="-2"/>
      <w:lang w:val="hr-HR"/>
    </w:rPr>
  </w:style>
  <w:style w:type="paragraph" w:customStyle="1" w:styleId="NormalNeKurziv">
    <w:name w:val="Normal + Ne Kurziv"/>
    <w:basedOn w:val="Normal"/>
    <w:rsid w:val="00FF19C3"/>
    <w:pPr>
      <w:jc w:val="left"/>
    </w:pPr>
    <w:rPr>
      <w:sz w:val="22"/>
      <w:szCs w:val="22"/>
      <w:lang w:val="hr-HR"/>
    </w:rPr>
  </w:style>
  <w:style w:type="character" w:customStyle="1" w:styleId="ObinitekstChar">
    <w:name w:val="Obični tekst Char"/>
    <w:link w:val="Obinitekst"/>
    <w:uiPriority w:val="99"/>
    <w:rsid w:val="00FF19C3"/>
    <w:rPr>
      <w:rFonts w:ascii="Courier New" w:hAnsi="Courier New" w:cs="Courier New"/>
    </w:rPr>
  </w:style>
  <w:style w:type="paragraph" w:customStyle="1" w:styleId="Sadrajitablice">
    <w:name w:val="Sadržaji tablice"/>
    <w:basedOn w:val="Normal"/>
    <w:rsid w:val="009A61E0"/>
    <w:pPr>
      <w:suppressLineNumbers/>
      <w:suppressAutoHyphens/>
      <w:jc w:val="left"/>
    </w:pPr>
    <w:rPr>
      <w:szCs w:val="24"/>
      <w:lang w:val="en-GB" w:eastAsia="ar-SA"/>
    </w:rPr>
  </w:style>
  <w:style w:type="paragraph" w:customStyle="1" w:styleId="Tijeloteksta21">
    <w:name w:val="Tijelo teksta 21"/>
    <w:basedOn w:val="Normal"/>
    <w:rsid w:val="009A61E0"/>
    <w:pPr>
      <w:suppressAutoHyphens/>
    </w:pPr>
    <w:rPr>
      <w:i/>
      <w:iCs/>
      <w:szCs w:val="24"/>
      <w:lang w:val="hr-HR" w:eastAsia="ar-SA"/>
    </w:rPr>
  </w:style>
  <w:style w:type="paragraph" w:customStyle="1" w:styleId="font0">
    <w:name w:val="font0"/>
    <w:basedOn w:val="Normal"/>
    <w:rsid w:val="009A61E0"/>
    <w:pPr>
      <w:spacing w:before="100" w:beforeAutospacing="1" w:after="100" w:afterAutospacing="1"/>
      <w:jc w:val="left"/>
    </w:pPr>
    <w:rPr>
      <w:rFonts w:ascii="Arial" w:hAnsi="Arial" w:cs="Arial"/>
      <w:sz w:val="20"/>
      <w:lang w:val="hr-HR"/>
    </w:rPr>
  </w:style>
  <w:style w:type="paragraph" w:customStyle="1" w:styleId="font8">
    <w:name w:val="font8"/>
    <w:basedOn w:val="Normal"/>
    <w:rsid w:val="009A61E0"/>
    <w:pPr>
      <w:spacing w:before="100" w:beforeAutospacing="1" w:after="100" w:afterAutospacing="1"/>
      <w:jc w:val="left"/>
    </w:pPr>
    <w:rPr>
      <w:sz w:val="20"/>
      <w:lang w:val="hr-HR"/>
    </w:rPr>
  </w:style>
  <w:style w:type="paragraph" w:customStyle="1" w:styleId="font9">
    <w:name w:val="font9"/>
    <w:basedOn w:val="Normal"/>
    <w:rsid w:val="009A61E0"/>
    <w:pPr>
      <w:spacing w:before="100" w:beforeAutospacing="1" w:after="100" w:afterAutospacing="1"/>
      <w:jc w:val="left"/>
    </w:pPr>
    <w:rPr>
      <w:sz w:val="25"/>
      <w:szCs w:val="25"/>
      <w:lang w:val="hr-HR"/>
    </w:rPr>
  </w:style>
  <w:style w:type="paragraph" w:customStyle="1" w:styleId="font10">
    <w:name w:val="font10"/>
    <w:basedOn w:val="Normal"/>
    <w:rsid w:val="009A61E0"/>
    <w:pPr>
      <w:spacing w:before="100" w:beforeAutospacing="1" w:after="100" w:afterAutospacing="1"/>
      <w:jc w:val="left"/>
    </w:pPr>
    <w:rPr>
      <w:rFonts w:ascii="Tahoma" w:hAnsi="Tahoma" w:cs="Tahoma"/>
      <w:sz w:val="30"/>
      <w:szCs w:val="30"/>
      <w:lang w:val="hr-HR"/>
    </w:rPr>
  </w:style>
  <w:style w:type="paragraph" w:customStyle="1" w:styleId="xl106">
    <w:name w:val="xl106"/>
    <w:basedOn w:val="Normal"/>
    <w:rsid w:val="009A61E0"/>
    <w:pP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val="hr-HR"/>
    </w:rPr>
  </w:style>
  <w:style w:type="paragraph" w:customStyle="1" w:styleId="xl65">
    <w:name w:val="xl65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i/>
      <w:iCs/>
      <w:szCs w:val="24"/>
      <w:lang w:val="hr-HR"/>
    </w:rPr>
  </w:style>
  <w:style w:type="paragraph" w:customStyle="1" w:styleId="xl66">
    <w:name w:val="xl66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Cs w:val="24"/>
      <w:lang w:val="hr-HR"/>
    </w:rPr>
  </w:style>
  <w:style w:type="paragraph" w:customStyle="1" w:styleId="xl100">
    <w:name w:val="xl100"/>
    <w:basedOn w:val="Normal"/>
    <w:rsid w:val="009A61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Cs w:val="24"/>
      <w:lang w:val="hr-HR"/>
    </w:rPr>
  </w:style>
  <w:style w:type="paragraph" w:customStyle="1" w:styleId="xl101">
    <w:name w:val="xl101"/>
    <w:basedOn w:val="Normal"/>
    <w:rsid w:val="009A61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Cs w:val="24"/>
      <w:lang w:val="hr-HR"/>
    </w:rPr>
  </w:style>
  <w:style w:type="paragraph" w:customStyle="1" w:styleId="xl102">
    <w:name w:val="xl102"/>
    <w:basedOn w:val="Normal"/>
    <w:rsid w:val="009A61E0"/>
    <w:pPr>
      <w:spacing w:before="100" w:beforeAutospacing="1" w:after="100" w:afterAutospacing="1"/>
      <w:jc w:val="left"/>
    </w:pPr>
    <w:rPr>
      <w:i/>
      <w:iCs/>
      <w:szCs w:val="24"/>
      <w:lang w:val="hr-HR"/>
    </w:rPr>
  </w:style>
  <w:style w:type="paragraph" w:customStyle="1" w:styleId="xl103">
    <w:name w:val="xl103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i/>
      <w:iCs/>
      <w:szCs w:val="24"/>
      <w:lang w:val="hr-HR"/>
    </w:rPr>
  </w:style>
  <w:style w:type="paragraph" w:customStyle="1" w:styleId="xl104">
    <w:name w:val="xl104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Cs w:val="24"/>
      <w:lang w:val="hr-HR"/>
    </w:rPr>
  </w:style>
  <w:style w:type="paragraph" w:customStyle="1" w:styleId="xl105">
    <w:name w:val="xl105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  <w:lang w:val="hr-HR"/>
    </w:rPr>
  </w:style>
  <w:style w:type="paragraph" w:customStyle="1" w:styleId="font11">
    <w:name w:val="font11"/>
    <w:basedOn w:val="Normal"/>
    <w:rsid w:val="009A61E0"/>
    <w:pPr>
      <w:spacing w:before="100" w:beforeAutospacing="1" w:after="100" w:afterAutospacing="1"/>
      <w:jc w:val="left"/>
    </w:pPr>
    <w:rPr>
      <w:rFonts w:ascii="Tahoma" w:hAnsi="Tahoma" w:cs="Tahoma"/>
      <w:b/>
      <w:bCs/>
      <w:sz w:val="22"/>
      <w:szCs w:val="22"/>
      <w:lang w:val="hr-HR"/>
    </w:rPr>
  </w:style>
  <w:style w:type="paragraph" w:customStyle="1" w:styleId="font12">
    <w:name w:val="font12"/>
    <w:basedOn w:val="Normal"/>
    <w:rsid w:val="009A61E0"/>
    <w:pPr>
      <w:spacing w:before="100" w:beforeAutospacing="1" w:after="100" w:afterAutospacing="1"/>
      <w:jc w:val="left"/>
    </w:pPr>
    <w:rPr>
      <w:rFonts w:ascii="Tahoma" w:hAnsi="Tahoma" w:cs="Tahoma"/>
      <w:i/>
      <w:iCs/>
      <w:sz w:val="20"/>
      <w:lang w:val="hr-HR"/>
    </w:rPr>
  </w:style>
  <w:style w:type="paragraph" w:customStyle="1" w:styleId="xl175">
    <w:name w:val="xl175"/>
    <w:basedOn w:val="Normal"/>
    <w:rsid w:val="009A61E0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val="hr-HR"/>
    </w:rPr>
  </w:style>
  <w:style w:type="paragraph" w:customStyle="1" w:styleId="xl176">
    <w:name w:val="xl176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Cs w:val="24"/>
      <w:lang w:val="hr-HR"/>
    </w:rPr>
  </w:style>
  <w:style w:type="paragraph" w:customStyle="1" w:styleId="xl177">
    <w:name w:val="xl177"/>
    <w:basedOn w:val="Normal"/>
    <w:rsid w:val="009A61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  <w:lang w:val="hr-HR"/>
    </w:rPr>
  </w:style>
  <w:style w:type="paragraph" w:customStyle="1" w:styleId="xl178">
    <w:name w:val="xl178"/>
    <w:basedOn w:val="Normal"/>
    <w:rsid w:val="009A61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179">
    <w:name w:val="xl179"/>
    <w:basedOn w:val="Normal"/>
    <w:rsid w:val="009A61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180">
    <w:name w:val="xl180"/>
    <w:basedOn w:val="Normal"/>
    <w:rsid w:val="009A61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181">
    <w:name w:val="xl181"/>
    <w:basedOn w:val="Normal"/>
    <w:rsid w:val="009A61E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182">
    <w:name w:val="xl182"/>
    <w:basedOn w:val="Normal"/>
    <w:rsid w:val="009A61E0"/>
    <w:pPr>
      <w:pBdr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183">
    <w:name w:val="xl183"/>
    <w:basedOn w:val="Normal"/>
    <w:rsid w:val="009A61E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184">
    <w:name w:val="xl184"/>
    <w:basedOn w:val="Normal"/>
    <w:rsid w:val="009A61E0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185">
    <w:name w:val="xl185"/>
    <w:basedOn w:val="Normal"/>
    <w:rsid w:val="009A61E0"/>
    <w:pPr>
      <w:pBdr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ahoma" w:hAnsi="Tahoma" w:cs="Tahoma"/>
      <w:b/>
      <w:bCs/>
      <w:szCs w:val="24"/>
      <w:lang w:val="hr-HR"/>
    </w:rPr>
  </w:style>
  <w:style w:type="paragraph" w:customStyle="1" w:styleId="xl186">
    <w:name w:val="xl186"/>
    <w:basedOn w:val="Normal"/>
    <w:rsid w:val="009A61E0"/>
    <w:pPr>
      <w:pBdr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187">
    <w:name w:val="xl187"/>
    <w:basedOn w:val="Normal"/>
    <w:rsid w:val="009A61E0"/>
    <w:pPr>
      <w:pBdr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ahoma" w:hAnsi="Tahoma" w:cs="Tahoma"/>
      <w:b/>
      <w:bCs/>
      <w:szCs w:val="24"/>
      <w:lang w:val="hr-HR"/>
    </w:rPr>
  </w:style>
  <w:style w:type="paragraph" w:customStyle="1" w:styleId="xl188">
    <w:name w:val="xl188"/>
    <w:basedOn w:val="Normal"/>
    <w:rsid w:val="009A61E0"/>
    <w:pPr>
      <w:spacing w:before="100" w:beforeAutospacing="1" w:after="100" w:afterAutospacing="1"/>
      <w:jc w:val="left"/>
    </w:pPr>
    <w:rPr>
      <w:rFonts w:ascii="Tahoma" w:hAnsi="Tahoma" w:cs="Tahoma"/>
      <w:szCs w:val="24"/>
      <w:lang w:val="hr-HR"/>
    </w:rPr>
  </w:style>
  <w:style w:type="paragraph" w:customStyle="1" w:styleId="xl189">
    <w:name w:val="xl189"/>
    <w:basedOn w:val="Normal"/>
    <w:rsid w:val="009A61E0"/>
    <w:pP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190">
    <w:name w:val="xl190"/>
    <w:basedOn w:val="Normal"/>
    <w:rsid w:val="009A61E0"/>
    <w:pPr>
      <w:spacing w:before="100" w:beforeAutospacing="1" w:after="100" w:afterAutospacing="1"/>
      <w:jc w:val="left"/>
    </w:pPr>
    <w:rPr>
      <w:rFonts w:ascii="Tahoma" w:hAnsi="Tahoma" w:cs="Tahoma"/>
      <w:szCs w:val="24"/>
      <w:lang w:val="hr-HR"/>
    </w:rPr>
  </w:style>
  <w:style w:type="paragraph" w:customStyle="1" w:styleId="xl191">
    <w:name w:val="xl191"/>
    <w:basedOn w:val="Normal"/>
    <w:rsid w:val="009A61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 w:val="18"/>
      <w:szCs w:val="18"/>
      <w:lang w:val="hr-HR"/>
    </w:rPr>
  </w:style>
  <w:style w:type="paragraph" w:customStyle="1" w:styleId="xl192">
    <w:name w:val="xl192"/>
    <w:basedOn w:val="Normal"/>
    <w:rsid w:val="009A61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193">
    <w:name w:val="xl193"/>
    <w:basedOn w:val="Normal"/>
    <w:rsid w:val="009A61E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194">
    <w:name w:val="xl194"/>
    <w:basedOn w:val="Normal"/>
    <w:rsid w:val="009A61E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195">
    <w:name w:val="xl195"/>
    <w:basedOn w:val="Normal"/>
    <w:rsid w:val="009A61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196">
    <w:name w:val="xl196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val="hr-HR"/>
    </w:rPr>
  </w:style>
  <w:style w:type="paragraph" w:customStyle="1" w:styleId="xl197">
    <w:name w:val="xl197"/>
    <w:basedOn w:val="Normal"/>
    <w:rsid w:val="009A61E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val="hr-HR"/>
    </w:rPr>
  </w:style>
  <w:style w:type="paragraph" w:customStyle="1" w:styleId="xl198">
    <w:name w:val="xl198"/>
    <w:basedOn w:val="Normal"/>
    <w:rsid w:val="009A61E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val="hr-HR"/>
    </w:rPr>
  </w:style>
  <w:style w:type="paragraph" w:customStyle="1" w:styleId="xl199">
    <w:name w:val="xl199"/>
    <w:basedOn w:val="Normal"/>
    <w:rsid w:val="009A61E0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00">
    <w:name w:val="xl200"/>
    <w:basedOn w:val="Normal"/>
    <w:rsid w:val="009A61E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01">
    <w:name w:val="xl201"/>
    <w:basedOn w:val="Normal"/>
    <w:rsid w:val="009A61E0"/>
    <w:pPr>
      <w:spacing w:before="100" w:beforeAutospacing="1" w:after="100" w:afterAutospacing="1"/>
      <w:jc w:val="left"/>
    </w:pPr>
    <w:rPr>
      <w:szCs w:val="24"/>
      <w:lang w:val="hr-HR"/>
    </w:rPr>
  </w:style>
  <w:style w:type="paragraph" w:customStyle="1" w:styleId="xl202">
    <w:name w:val="xl202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  <w:lang w:val="hr-HR"/>
    </w:rPr>
  </w:style>
  <w:style w:type="paragraph" w:customStyle="1" w:styleId="xl203">
    <w:name w:val="xl203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204">
    <w:name w:val="xl204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  <w:lang w:val="hr-HR"/>
    </w:rPr>
  </w:style>
  <w:style w:type="paragraph" w:customStyle="1" w:styleId="xl205">
    <w:name w:val="xl205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Cs w:val="24"/>
      <w:lang w:val="hr-HR"/>
    </w:rPr>
  </w:style>
  <w:style w:type="paragraph" w:customStyle="1" w:styleId="xl206">
    <w:name w:val="xl206"/>
    <w:basedOn w:val="Normal"/>
    <w:rsid w:val="009A61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207">
    <w:name w:val="xl207"/>
    <w:basedOn w:val="Normal"/>
    <w:rsid w:val="009A61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  <w:lang w:val="hr-HR"/>
    </w:rPr>
  </w:style>
  <w:style w:type="paragraph" w:customStyle="1" w:styleId="xl208">
    <w:name w:val="xl208"/>
    <w:basedOn w:val="Normal"/>
    <w:rsid w:val="009A61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  <w:lang w:val="hr-HR"/>
    </w:rPr>
  </w:style>
  <w:style w:type="paragraph" w:customStyle="1" w:styleId="xl209">
    <w:name w:val="xl209"/>
    <w:basedOn w:val="Normal"/>
    <w:rsid w:val="009A61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Cs w:val="24"/>
      <w:lang w:val="hr-HR"/>
    </w:rPr>
  </w:style>
  <w:style w:type="paragraph" w:customStyle="1" w:styleId="xl210">
    <w:name w:val="xl210"/>
    <w:basedOn w:val="Normal"/>
    <w:rsid w:val="009A61E0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211">
    <w:name w:val="xl211"/>
    <w:basedOn w:val="Normal"/>
    <w:rsid w:val="009A61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  <w:lang w:val="hr-HR"/>
    </w:rPr>
  </w:style>
  <w:style w:type="paragraph" w:customStyle="1" w:styleId="xl212">
    <w:name w:val="xl212"/>
    <w:basedOn w:val="Normal"/>
    <w:rsid w:val="009A61E0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213">
    <w:name w:val="xl213"/>
    <w:basedOn w:val="Normal"/>
    <w:rsid w:val="009A61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  <w:lang w:val="hr-HR"/>
    </w:rPr>
  </w:style>
  <w:style w:type="paragraph" w:customStyle="1" w:styleId="xl214">
    <w:name w:val="xl214"/>
    <w:basedOn w:val="Normal"/>
    <w:rsid w:val="009A61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215">
    <w:name w:val="xl215"/>
    <w:basedOn w:val="Normal"/>
    <w:rsid w:val="009A61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216">
    <w:name w:val="xl216"/>
    <w:basedOn w:val="Normal"/>
    <w:rsid w:val="009A61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17">
    <w:name w:val="xl217"/>
    <w:basedOn w:val="Normal"/>
    <w:rsid w:val="009A61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18">
    <w:name w:val="xl218"/>
    <w:basedOn w:val="Normal"/>
    <w:rsid w:val="009A61E0"/>
    <w:pP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19">
    <w:name w:val="xl219"/>
    <w:basedOn w:val="Normal"/>
    <w:rsid w:val="009A61E0"/>
    <w:pPr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220">
    <w:name w:val="xl220"/>
    <w:basedOn w:val="Normal"/>
    <w:rsid w:val="009A61E0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Cs w:val="24"/>
      <w:lang w:val="hr-HR"/>
    </w:rPr>
  </w:style>
  <w:style w:type="paragraph" w:customStyle="1" w:styleId="xl221">
    <w:name w:val="xl221"/>
    <w:basedOn w:val="Normal"/>
    <w:rsid w:val="009A61E0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Cs w:val="24"/>
      <w:lang w:val="hr-HR"/>
    </w:rPr>
  </w:style>
  <w:style w:type="paragraph" w:customStyle="1" w:styleId="xl222">
    <w:name w:val="xl222"/>
    <w:basedOn w:val="Normal"/>
    <w:rsid w:val="009A61E0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223">
    <w:name w:val="xl223"/>
    <w:basedOn w:val="Normal"/>
    <w:rsid w:val="009A61E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24">
    <w:name w:val="xl224"/>
    <w:basedOn w:val="Normal"/>
    <w:rsid w:val="009A61E0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25">
    <w:name w:val="xl225"/>
    <w:basedOn w:val="Normal"/>
    <w:rsid w:val="009A61E0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ahoma" w:hAnsi="Tahoma" w:cs="Tahoma"/>
      <w:b/>
      <w:bCs/>
      <w:szCs w:val="24"/>
      <w:lang w:val="hr-HR"/>
    </w:rPr>
  </w:style>
  <w:style w:type="paragraph" w:customStyle="1" w:styleId="xl226">
    <w:name w:val="xl226"/>
    <w:basedOn w:val="Normal"/>
    <w:rsid w:val="009A61E0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val="hr-HR"/>
    </w:rPr>
  </w:style>
  <w:style w:type="paragraph" w:customStyle="1" w:styleId="xl227">
    <w:name w:val="xl227"/>
    <w:basedOn w:val="Normal"/>
    <w:rsid w:val="009A61E0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val="hr-HR"/>
    </w:rPr>
  </w:style>
  <w:style w:type="paragraph" w:customStyle="1" w:styleId="xl228">
    <w:name w:val="xl228"/>
    <w:basedOn w:val="Normal"/>
    <w:rsid w:val="009A61E0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Cs w:val="24"/>
      <w:lang w:val="hr-HR"/>
    </w:rPr>
  </w:style>
  <w:style w:type="paragraph" w:customStyle="1" w:styleId="xl229">
    <w:name w:val="xl229"/>
    <w:basedOn w:val="Normal"/>
    <w:rsid w:val="009A61E0"/>
    <w:pPr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30">
    <w:name w:val="xl230"/>
    <w:basedOn w:val="Normal"/>
    <w:rsid w:val="009A61E0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31">
    <w:name w:val="xl231"/>
    <w:basedOn w:val="Normal"/>
    <w:rsid w:val="009A61E0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32">
    <w:name w:val="xl232"/>
    <w:basedOn w:val="Normal"/>
    <w:rsid w:val="009A61E0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33">
    <w:name w:val="xl233"/>
    <w:basedOn w:val="Normal"/>
    <w:rsid w:val="009A61E0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34">
    <w:name w:val="xl234"/>
    <w:basedOn w:val="Normal"/>
    <w:rsid w:val="009A61E0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35">
    <w:name w:val="xl235"/>
    <w:basedOn w:val="Normal"/>
    <w:rsid w:val="009A61E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36">
    <w:name w:val="xl236"/>
    <w:basedOn w:val="Normal"/>
    <w:rsid w:val="009A61E0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237">
    <w:name w:val="xl237"/>
    <w:basedOn w:val="Normal"/>
    <w:rsid w:val="009A61E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38">
    <w:name w:val="xl238"/>
    <w:basedOn w:val="Normal"/>
    <w:rsid w:val="009A61E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39">
    <w:name w:val="xl239"/>
    <w:basedOn w:val="Normal"/>
    <w:rsid w:val="009A61E0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40">
    <w:name w:val="xl240"/>
    <w:basedOn w:val="Normal"/>
    <w:rsid w:val="009A61E0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41">
    <w:name w:val="xl241"/>
    <w:basedOn w:val="Normal"/>
    <w:rsid w:val="009A61E0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42">
    <w:name w:val="xl242"/>
    <w:basedOn w:val="Normal"/>
    <w:rsid w:val="009A61E0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43">
    <w:name w:val="xl243"/>
    <w:basedOn w:val="Normal"/>
    <w:rsid w:val="009A61E0"/>
    <w:pPr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244">
    <w:name w:val="xl244"/>
    <w:basedOn w:val="Normal"/>
    <w:rsid w:val="009A61E0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45">
    <w:name w:val="xl245"/>
    <w:basedOn w:val="Normal"/>
    <w:rsid w:val="009A61E0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szCs w:val="24"/>
      <w:lang w:val="hr-HR"/>
    </w:rPr>
  </w:style>
  <w:style w:type="paragraph" w:customStyle="1" w:styleId="xl246">
    <w:name w:val="xl246"/>
    <w:basedOn w:val="Normal"/>
    <w:rsid w:val="009A61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Cs w:val="24"/>
      <w:lang w:val="hr-HR"/>
    </w:rPr>
  </w:style>
  <w:style w:type="paragraph" w:customStyle="1" w:styleId="xl247">
    <w:name w:val="xl247"/>
    <w:basedOn w:val="Normal"/>
    <w:rsid w:val="009A61E0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szCs w:val="24"/>
      <w:lang w:val="hr-HR"/>
    </w:rPr>
  </w:style>
  <w:style w:type="paragraph" w:customStyle="1" w:styleId="xl248">
    <w:name w:val="xl248"/>
    <w:basedOn w:val="Normal"/>
    <w:rsid w:val="009A61E0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49">
    <w:name w:val="xl249"/>
    <w:basedOn w:val="Normal"/>
    <w:rsid w:val="009A61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Cs w:val="24"/>
      <w:lang w:val="hr-HR"/>
    </w:rPr>
  </w:style>
  <w:style w:type="paragraph" w:customStyle="1" w:styleId="xl250">
    <w:name w:val="xl250"/>
    <w:basedOn w:val="Normal"/>
    <w:rsid w:val="009A6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51">
    <w:name w:val="xl251"/>
    <w:basedOn w:val="Normal"/>
    <w:rsid w:val="009A61E0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Cs w:val="24"/>
      <w:lang w:val="hr-HR"/>
    </w:rPr>
  </w:style>
  <w:style w:type="paragraph" w:customStyle="1" w:styleId="xl252">
    <w:name w:val="xl252"/>
    <w:basedOn w:val="Normal"/>
    <w:rsid w:val="009A61E0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Cs w:val="24"/>
      <w:lang w:val="hr-HR"/>
    </w:rPr>
  </w:style>
  <w:style w:type="paragraph" w:customStyle="1" w:styleId="xl253">
    <w:name w:val="xl253"/>
    <w:basedOn w:val="Normal"/>
    <w:rsid w:val="009A61E0"/>
    <w:pPr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254">
    <w:name w:val="xl254"/>
    <w:basedOn w:val="Normal"/>
    <w:rsid w:val="009A61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55">
    <w:name w:val="xl255"/>
    <w:basedOn w:val="Normal"/>
    <w:rsid w:val="009A61E0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56">
    <w:name w:val="xl256"/>
    <w:basedOn w:val="Normal"/>
    <w:rsid w:val="009A61E0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57">
    <w:name w:val="xl257"/>
    <w:basedOn w:val="Normal"/>
    <w:rsid w:val="009A61E0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58">
    <w:name w:val="xl258"/>
    <w:basedOn w:val="Normal"/>
    <w:rsid w:val="009A61E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59">
    <w:name w:val="xl259"/>
    <w:basedOn w:val="Normal"/>
    <w:rsid w:val="009A61E0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60">
    <w:name w:val="xl260"/>
    <w:basedOn w:val="Normal"/>
    <w:rsid w:val="009A61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61">
    <w:name w:val="xl261"/>
    <w:basedOn w:val="Normal"/>
    <w:rsid w:val="009A61E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62">
    <w:name w:val="xl262"/>
    <w:basedOn w:val="Normal"/>
    <w:rsid w:val="009A61E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63">
    <w:name w:val="xl263"/>
    <w:basedOn w:val="Normal"/>
    <w:rsid w:val="009A61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64">
    <w:name w:val="xl264"/>
    <w:basedOn w:val="Normal"/>
    <w:rsid w:val="009A61E0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2"/>
      <w:szCs w:val="22"/>
      <w:lang w:val="hr-HR"/>
    </w:rPr>
  </w:style>
  <w:style w:type="paragraph" w:customStyle="1" w:styleId="xl265">
    <w:name w:val="xl265"/>
    <w:basedOn w:val="Normal"/>
    <w:rsid w:val="009A61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hr-HR"/>
    </w:rPr>
  </w:style>
  <w:style w:type="paragraph" w:customStyle="1" w:styleId="xl266">
    <w:name w:val="xl266"/>
    <w:basedOn w:val="Normal"/>
    <w:rsid w:val="009A61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hr-HR"/>
    </w:rPr>
  </w:style>
  <w:style w:type="paragraph" w:customStyle="1" w:styleId="xl267">
    <w:name w:val="xl267"/>
    <w:basedOn w:val="Normal"/>
    <w:rsid w:val="009A61E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Cs w:val="24"/>
      <w:lang w:val="hr-HR"/>
    </w:rPr>
  </w:style>
  <w:style w:type="paragraph" w:customStyle="1" w:styleId="xl268">
    <w:name w:val="xl268"/>
    <w:basedOn w:val="Normal"/>
    <w:rsid w:val="009A61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  <w:lang w:val="hr-HR"/>
    </w:rPr>
  </w:style>
  <w:style w:type="paragraph" w:customStyle="1" w:styleId="xl269">
    <w:name w:val="xl269"/>
    <w:basedOn w:val="Normal"/>
    <w:rsid w:val="009A61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  <w:lang w:val="hr-HR"/>
    </w:rPr>
  </w:style>
  <w:style w:type="paragraph" w:customStyle="1" w:styleId="xl270">
    <w:name w:val="xl270"/>
    <w:basedOn w:val="Normal"/>
    <w:rsid w:val="009A61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  <w:lang w:val="hr-HR"/>
    </w:rPr>
  </w:style>
  <w:style w:type="paragraph" w:customStyle="1" w:styleId="xl271">
    <w:name w:val="xl271"/>
    <w:basedOn w:val="Normal"/>
    <w:rsid w:val="009A61E0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val="hr-HR"/>
    </w:rPr>
  </w:style>
  <w:style w:type="paragraph" w:customStyle="1" w:styleId="xl272">
    <w:name w:val="xl272"/>
    <w:basedOn w:val="Normal"/>
    <w:rsid w:val="009A61E0"/>
    <w:pPr>
      <w:pBdr>
        <w:right w:val="single" w:sz="4" w:space="0" w:color="auto"/>
      </w:pBdr>
      <w:spacing w:before="100" w:beforeAutospacing="1" w:after="100" w:afterAutospacing="1"/>
      <w:jc w:val="left"/>
    </w:pPr>
    <w:rPr>
      <w:szCs w:val="24"/>
      <w:lang w:val="hr-HR"/>
    </w:rPr>
  </w:style>
  <w:style w:type="paragraph" w:customStyle="1" w:styleId="xl273">
    <w:name w:val="xl273"/>
    <w:basedOn w:val="Normal"/>
    <w:rsid w:val="009A61E0"/>
    <w:pPr>
      <w:spacing w:before="100" w:beforeAutospacing="1" w:after="100" w:afterAutospacing="1"/>
      <w:jc w:val="left"/>
    </w:pPr>
    <w:rPr>
      <w:szCs w:val="24"/>
      <w:lang w:val="hr-HR"/>
    </w:rPr>
  </w:style>
  <w:style w:type="paragraph" w:customStyle="1" w:styleId="xl274">
    <w:name w:val="xl274"/>
    <w:basedOn w:val="Normal"/>
    <w:rsid w:val="009A61E0"/>
    <w:pPr>
      <w:pBdr>
        <w:right w:val="single" w:sz="4" w:space="0" w:color="auto"/>
      </w:pBdr>
      <w:spacing w:before="100" w:beforeAutospacing="1" w:after="100" w:afterAutospacing="1"/>
      <w:jc w:val="left"/>
    </w:pPr>
    <w:rPr>
      <w:szCs w:val="24"/>
      <w:lang w:val="hr-HR"/>
    </w:rPr>
  </w:style>
  <w:style w:type="paragraph" w:customStyle="1" w:styleId="xl22">
    <w:name w:val="xl22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hAnsi="Arial" w:cs="Arial"/>
      <w:b/>
      <w:bCs/>
      <w:szCs w:val="24"/>
      <w:lang w:eastAsia="en-US"/>
    </w:rPr>
  </w:style>
  <w:style w:type="paragraph" w:customStyle="1" w:styleId="xl23">
    <w:name w:val="xl23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Cs w:val="24"/>
      <w:lang w:eastAsia="en-US"/>
    </w:rPr>
  </w:style>
  <w:style w:type="paragraph" w:customStyle="1" w:styleId="xl24">
    <w:name w:val="xl24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hAnsi="Arial" w:cs="Arial"/>
      <w:b/>
      <w:bCs/>
      <w:szCs w:val="24"/>
      <w:lang w:eastAsia="en-US"/>
    </w:rPr>
  </w:style>
  <w:style w:type="paragraph" w:customStyle="1" w:styleId="xl25">
    <w:name w:val="xl25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/>
      <w:jc w:val="left"/>
    </w:pPr>
    <w:rPr>
      <w:rFonts w:ascii="Arial" w:hAnsi="Arial" w:cs="Arial"/>
      <w:b/>
      <w:bCs/>
      <w:color w:val="FFFFFF"/>
      <w:szCs w:val="24"/>
      <w:lang w:eastAsia="en-US"/>
    </w:rPr>
  </w:style>
  <w:style w:type="paragraph" w:customStyle="1" w:styleId="xl26">
    <w:name w:val="xl26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/>
      <w:jc w:val="left"/>
    </w:pPr>
    <w:rPr>
      <w:rFonts w:ascii="Arial" w:hAnsi="Arial" w:cs="Arial"/>
      <w:b/>
      <w:bCs/>
      <w:color w:val="FFFFFF"/>
      <w:szCs w:val="24"/>
      <w:lang w:eastAsia="en-US"/>
    </w:rPr>
  </w:style>
  <w:style w:type="paragraph" w:customStyle="1" w:styleId="xl27">
    <w:name w:val="xl27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  <w:jc w:val="left"/>
    </w:pPr>
    <w:rPr>
      <w:rFonts w:ascii="Arial" w:hAnsi="Arial" w:cs="Arial"/>
      <w:b/>
      <w:bCs/>
      <w:color w:val="FFFFFF"/>
      <w:szCs w:val="24"/>
      <w:lang w:eastAsia="en-US"/>
    </w:rPr>
  </w:style>
  <w:style w:type="paragraph" w:customStyle="1" w:styleId="xl28">
    <w:name w:val="xl28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6699"/>
      <w:spacing w:before="100" w:beforeAutospacing="1" w:after="100" w:afterAutospacing="1"/>
      <w:jc w:val="left"/>
    </w:pPr>
    <w:rPr>
      <w:rFonts w:ascii="Arial" w:hAnsi="Arial" w:cs="Arial"/>
      <w:b/>
      <w:bCs/>
      <w:color w:val="FFFFFF"/>
      <w:szCs w:val="24"/>
      <w:lang w:eastAsia="en-US"/>
    </w:rPr>
  </w:style>
  <w:style w:type="paragraph" w:customStyle="1" w:styleId="xl29">
    <w:name w:val="xl29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</w:pPr>
    <w:rPr>
      <w:rFonts w:ascii="Arial" w:hAnsi="Arial" w:cs="Arial"/>
      <w:b/>
      <w:bCs/>
      <w:szCs w:val="24"/>
      <w:lang w:eastAsia="en-US"/>
    </w:rPr>
  </w:style>
  <w:style w:type="paragraph" w:customStyle="1" w:styleId="xl30">
    <w:name w:val="xl30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" w:hAnsi="Arial" w:cs="Arial"/>
      <w:b/>
      <w:bCs/>
      <w:szCs w:val="24"/>
      <w:lang w:eastAsia="en-US"/>
    </w:rPr>
  </w:style>
  <w:style w:type="paragraph" w:customStyle="1" w:styleId="xl31">
    <w:name w:val="xl31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Cs w:val="24"/>
      <w:lang w:eastAsia="en-US"/>
    </w:rPr>
  </w:style>
  <w:style w:type="paragraph" w:customStyle="1" w:styleId="xl32">
    <w:name w:val="xl32"/>
    <w:basedOn w:val="Normal"/>
    <w:uiPriority w:val="99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Cs w:val="24"/>
      <w:lang w:eastAsia="en-US"/>
    </w:rPr>
  </w:style>
  <w:style w:type="paragraph" w:customStyle="1" w:styleId="xl33">
    <w:name w:val="xl33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Cs w:val="24"/>
      <w:lang w:eastAsia="en-US"/>
    </w:rPr>
  </w:style>
  <w:style w:type="paragraph" w:customStyle="1" w:styleId="xl34">
    <w:name w:val="xl34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xl35">
    <w:name w:val="xl35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xl36">
    <w:name w:val="xl36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  <w:lang w:eastAsia="en-US"/>
    </w:rPr>
  </w:style>
  <w:style w:type="paragraph" w:customStyle="1" w:styleId="xl37">
    <w:name w:val="xl37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/>
      <w:jc w:val="left"/>
    </w:pPr>
    <w:rPr>
      <w:rFonts w:ascii="Arial" w:hAnsi="Arial" w:cs="Arial"/>
      <w:b/>
      <w:bCs/>
      <w:color w:val="FFFFFF"/>
      <w:szCs w:val="24"/>
      <w:lang w:eastAsia="en-US"/>
    </w:rPr>
  </w:style>
  <w:style w:type="paragraph" w:customStyle="1" w:styleId="xl38">
    <w:name w:val="xl38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6699"/>
      <w:spacing w:before="100" w:beforeAutospacing="1" w:after="100" w:afterAutospacing="1"/>
      <w:jc w:val="left"/>
    </w:pPr>
    <w:rPr>
      <w:rFonts w:ascii="Arial" w:hAnsi="Arial" w:cs="Arial"/>
      <w:b/>
      <w:bCs/>
      <w:color w:val="FFFFFF"/>
      <w:szCs w:val="24"/>
      <w:lang w:eastAsia="en-US"/>
    </w:rPr>
  </w:style>
  <w:style w:type="paragraph" w:customStyle="1" w:styleId="xl39">
    <w:name w:val="xl39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</w:pPr>
    <w:rPr>
      <w:rFonts w:ascii="Arial" w:hAnsi="Arial" w:cs="Arial"/>
      <w:b/>
      <w:bCs/>
      <w:szCs w:val="24"/>
      <w:lang w:eastAsia="en-US"/>
    </w:rPr>
  </w:style>
  <w:style w:type="paragraph" w:customStyle="1" w:styleId="xl40">
    <w:name w:val="xl40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/>
      <w:jc w:val="left"/>
    </w:pPr>
    <w:rPr>
      <w:rFonts w:ascii="Arial" w:hAnsi="Arial" w:cs="Arial"/>
      <w:b/>
      <w:bCs/>
      <w:color w:val="FFFFFF"/>
      <w:szCs w:val="24"/>
      <w:lang w:eastAsia="en-US"/>
    </w:rPr>
  </w:style>
  <w:style w:type="paragraph" w:customStyle="1" w:styleId="xl41">
    <w:name w:val="xl41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  <w:jc w:val="left"/>
    </w:pPr>
    <w:rPr>
      <w:rFonts w:ascii="Arial" w:hAnsi="Arial" w:cs="Arial"/>
      <w:b/>
      <w:bCs/>
      <w:color w:val="FFFFFF"/>
      <w:szCs w:val="24"/>
      <w:lang w:eastAsia="en-US"/>
    </w:rPr>
  </w:style>
  <w:style w:type="paragraph" w:customStyle="1" w:styleId="xl42">
    <w:name w:val="xl42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" w:hAnsi="Arial" w:cs="Arial"/>
      <w:b/>
      <w:bCs/>
      <w:szCs w:val="24"/>
      <w:lang w:eastAsia="en-US"/>
    </w:rPr>
  </w:style>
  <w:style w:type="paragraph" w:customStyle="1" w:styleId="xl43">
    <w:name w:val="xl43"/>
    <w:basedOn w:val="Normal"/>
    <w:rsid w:val="009A6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  <w:jc w:val="left"/>
    </w:pPr>
    <w:rPr>
      <w:rFonts w:ascii="Arial" w:hAnsi="Arial" w:cs="Arial"/>
      <w:b/>
      <w:bCs/>
      <w:color w:val="FFFFFF"/>
      <w:szCs w:val="24"/>
      <w:lang w:eastAsia="en-US"/>
    </w:rPr>
  </w:style>
  <w:style w:type="paragraph" w:customStyle="1" w:styleId="Odlomakpopisa10">
    <w:name w:val="Odlomak popisa1"/>
    <w:basedOn w:val="Normal"/>
    <w:qFormat/>
    <w:rsid w:val="00E6773C"/>
    <w:pPr>
      <w:suppressAutoHyphens/>
      <w:spacing w:line="100" w:lineRule="atLeast"/>
      <w:ind w:left="720"/>
    </w:pPr>
    <w:rPr>
      <w:rFonts w:ascii="Arial" w:eastAsia="WenQuanYi Micro Hei" w:hAnsi="Arial" w:cs="Arial"/>
      <w:color w:val="000000"/>
      <w:kern w:val="1"/>
      <w:szCs w:val="24"/>
      <w:lang w:val="hr-HR" w:eastAsia="en-US"/>
    </w:rPr>
  </w:style>
  <w:style w:type="character" w:customStyle="1" w:styleId="Bodytext2">
    <w:name w:val="Body text (2)_"/>
    <w:link w:val="Bodytext20"/>
    <w:rsid w:val="00E6773C"/>
    <w:rPr>
      <w:i/>
      <w:iCs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773C"/>
    <w:pPr>
      <w:widowControl w:val="0"/>
      <w:shd w:val="clear" w:color="auto" w:fill="FFFFFF"/>
      <w:spacing w:after="240" w:line="295" w:lineRule="exact"/>
    </w:pPr>
    <w:rPr>
      <w:i/>
      <w:iCs/>
      <w:sz w:val="22"/>
      <w:szCs w:val="22"/>
    </w:rPr>
  </w:style>
  <w:style w:type="character" w:customStyle="1" w:styleId="OdlomakpopisaChar">
    <w:name w:val="Odlomak popisa Char"/>
    <w:aliases w:val="naslov 1 Char,Strip Char,Satura rādītājs Char,2 Char,heading 1 Char,Normal List Char,Endnote Char,Indent Char,Paragraph Char,Citation List Char,Normal bullet 2 Char,Resume Title Char,Paragraphe de liste PBLH Char,Bullet list Char"/>
    <w:link w:val="Odlomakpopisa"/>
    <w:uiPriority w:val="34"/>
    <w:qFormat/>
    <w:rsid w:val="00E6773C"/>
    <w:rPr>
      <w:sz w:val="24"/>
      <w:szCs w:val="24"/>
    </w:rPr>
  </w:style>
  <w:style w:type="character" w:customStyle="1" w:styleId="Tijeloteksta2Char">
    <w:name w:val="Tijelo teksta 2 Char"/>
    <w:link w:val="Tijeloteksta2"/>
    <w:rsid w:val="00E6773C"/>
    <w:rPr>
      <w:sz w:val="24"/>
    </w:rPr>
  </w:style>
  <w:style w:type="paragraph" w:customStyle="1" w:styleId="Normal10">
    <w:name w:val="Normal1"/>
    <w:basedOn w:val="Normal"/>
    <w:link w:val="normalChar"/>
    <w:rsid w:val="004103C6"/>
    <w:rPr>
      <w:szCs w:val="24"/>
      <w:lang w:val="hr-HR"/>
    </w:rPr>
  </w:style>
  <w:style w:type="character" w:customStyle="1" w:styleId="normalChar">
    <w:name w:val="normal Char"/>
    <w:link w:val="Normal10"/>
    <w:rsid w:val="004103C6"/>
    <w:rPr>
      <w:sz w:val="24"/>
      <w:szCs w:val="24"/>
    </w:rPr>
  </w:style>
  <w:style w:type="character" w:customStyle="1" w:styleId="Bodytext3">
    <w:name w:val="Body text (3)_"/>
    <w:link w:val="Bodytext30"/>
    <w:locked/>
    <w:rsid w:val="003555DE"/>
    <w:rPr>
      <w:b/>
      <w:bCs/>
      <w:i/>
      <w:iCs/>
      <w:sz w:val="22"/>
      <w:szCs w:val="2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555DE"/>
    <w:pPr>
      <w:widowControl w:val="0"/>
      <w:shd w:val="clear" w:color="auto" w:fill="FFFFFF"/>
      <w:spacing w:before="360" w:after="240" w:line="290" w:lineRule="exact"/>
      <w:jc w:val="center"/>
    </w:pPr>
    <w:rPr>
      <w:b/>
      <w:bCs/>
      <w:i/>
      <w:iCs/>
      <w:sz w:val="22"/>
      <w:szCs w:val="22"/>
      <w:lang w:val="hr-HR"/>
    </w:rPr>
  </w:style>
  <w:style w:type="character" w:customStyle="1" w:styleId="Naslov8Char">
    <w:name w:val="Naslov 8 Char"/>
    <w:link w:val="Naslov8"/>
    <w:rsid w:val="004378E3"/>
    <w:rPr>
      <w:b/>
      <w:i/>
      <w:sz w:val="28"/>
    </w:rPr>
  </w:style>
  <w:style w:type="character" w:customStyle="1" w:styleId="Naslov7Char">
    <w:name w:val="Naslov 7 Char"/>
    <w:link w:val="Naslov7"/>
    <w:rsid w:val="009054C7"/>
    <w:rPr>
      <w:rFonts w:ascii="HRHelvetica" w:hAnsi="HRHelvetica"/>
      <w:i/>
    </w:rPr>
  </w:style>
  <w:style w:type="table" w:customStyle="1" w:styleId="Reetkatablice1">
    <w:name w:val="Rešetka tablice1"/>
    <w:basedOn w:val="Obinatablica"/>
    <w:next w:val="Reetkatablice"/>
    <w:rsid w:val="001153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3Char">
    <w:name w:val="Tijelo teksta 3 Char"/>
    <w:link w:val="Tijeloteksta3"/>
    <w:rsid w:val="00E64ED9"/>
    <w:rPr>
      <w:b/>
      <w:noProof/>
      <w:sz w:val="24"/>
      <w:lang w:val="en-US"/>
    </w:rPr>
  </w:style>
  <w:style w:type="character" w:customStyle="1" w:styleId="Naslov3Char">
    <w:name w:val="Naslov 3 Char"/>
    <w:link w:val="Naslov3"/>
    <w:locked/>
    <w:rsid w:val="00E64ED9"/>
    <w:rPr>
      <w:i/>
      <w:spacing w:val="-3"/>
      <w:sz w:val="24"/>
    </w:rPr>
  </w:style>
  <w:style w:type="paragraph" w:customStyle="1" w:styleId="Obiantekst1">
    <w:name w:val="Običan tekst1"/>
    <w:basedOn w:val="Normal"/>
    <w:link w:val="ObiantekstChar"/>
    <w:rsid w:val="00E64ED9"/>
    <w:pPr>
      <w:keepNext/>
      <w:autoSpaceDE w:val="0"/>
      <w:autoSpaceDN w:val="0"/>
      <w:adjustRightInd w:val="0"/>
      <w:spacing w:before="120" w:line="300" w:lineRule="exact"/>
    </w:pPr>
    <w:rPr>
      <w:rFonts w:ascii="Calibri" w:hAnsi="Calibri" w:cs="Arial"/>
      <w:sz w:val="22"/>
      <w:szCs w:val="24"/>
      <w:lang w:val="hr-HR"/>
    </w:rPr>
  </w:style>
  <w:style w:type="character" w:customStyle="1" w:styleId="ObiantekstChar">
    <w:name w:val="Običan tekst Char"/>
    <w:link w:val="Obiantekst1"/>
    <w:rsid w:val="00E64ED9"/>
    <w:rPr>
      <w:rFonts w:ascii="Calibri" w:hAnsi="Calibri" w:cs="Arial"/>
      <w:sz w:val="22"/>
      <w:szCs w:val="24"/>
    </w:rPr>
  </w:style>
  <w:style w:type="character" w:customStyle="1" w:styleId="BezproredaChar">
    <w:name w:val="Bez proreda Char"/>
    <w:link w:val="Bezproreda"/>
    <w:uiPriority w:val="1"/>
    <w:rsid w:val="00F21C3E"/>
    <w:rPr>
      <w:rFonts w:ascii="Calibri" w:eastAsia="Calibri" w:hAnsi="Calibri"/>
      <w:sz w:val="22"/>
      <w:szCs w:val="22"/>
      <w:lang w:eastAsia="en-US"/>
    </w:rPr>
  </w:style>
  <w:style w:type="table" w:customStyle="1" w:styleId="Reetkatablice2">
    <w:name w:val="Rešetka tablice2"/>
    <w:basedOn w:val="Obinatablica"/>
    <w:next w:val="Reetkatablice"/>
    <w:rsid w:val="001D2A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rsid w:val="00175F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rsid w:val="00175F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rsid w:val="00175F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rsid w:val="00175F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4">
    <w:name w:val="CM14"/>
    <w:basedOn w:val="Normal"/>
    <w:next w:val="Normal"/>
    <w:uiPriority w:val="99"/>
    <w:rsid w:val="006F0A98"/>
    <w:pPr>
      <w:widowControl w:val="0"/>
      <w:autoSpaceDE w:val="0"/>
      <w:autoSpaceDN w:val="0"/>
      <w:adjustRightInd w:val="0"/>
      <w:spacing w:after="278"/>
      <w:jc w:val="left"/>
    </w:pPr>
    <w:rPr>
      <w:rFonts w:ascii="Times-New-Roman,Bold" w:hAnsi="Times-New-Roman,Bold"/>
      <w:szCs w:val="24"/>
      <w:lang w:val="hr-HR"/>
    </w:rPr>
  </w:style>
  <w:style w:type="paragraph" w:customStyle="1" w:styleId="xl63">
    <w:name w:val="xl63"/>
    <w:basedOn w:val="Normal"/>
    <w:rsid w:val="00CC35F7"/>
    <w:pPr>
      <w:spacing w:before="100" w:beforeAutospacing="1" w:after="100" w:afterAutospacing="1"/>
      <w:jc w:val="left"/>
    </w:pPr>
    <w:rPr>
      <w:b/>
      <w:bCs/>
      <w:szCs w:val="24"/>
      <w:lang w:val="hr-HR"/>
    </w:rPr>
  </w:style>
  <w:style w:type="character" w:customStyle="1" w:styleId="Tijeloteksta-uvlaka2Char">
    <w:name w:val="Tijelo teksta - uvlaka 2 Char"/>
    <w:aliases w:val="  uvlaka 2 Char,  uvlaka 21 Char,uvlaka 21 Char,uvlaka 211 Char,uvlaka 2111 Char,uvlaka 21111 Char"/>
    <w:link w:val="Tijeloteksta-uvlaka2"/>
    <w:rsid w:val="00897B7A"/>
    <w:rPr>
      <w:rFonts w:ascii="Tahoma" w:hAnsi="Tahoma"/>
      <w:sz w:val="24"/>
      <w:lang w:val="en-US"/>
    </w:rPr>
  </w:style>
  <w:style w:type="paragraph" w:customStyle="1" w:styleId="Bezproreda2">
    <w:name w:val="Bez proreda2"/>
    <w:rsid w:val="003D087A"/>
    <w:rPr>
      <w:rFonts w:ascii="Calibri" w:hAnsi="Calibri"/>
      <w:sz w:val="22"/>
      <w:szCs w:val="22"/>
      <w:lang w:eastAsia="en-US"/>
    </w:rPr>
  </w:style>
  <w:style w:type="paragraph" w:customStyle="1" w:styleId="Odlomakpopisa2">
    <w:name w:val="Odlomak popisa2"/>
    <w:basedOn w:val="Normal"/>
    <w:qFormat/>
    <w:rsid w:val="003D087A"/>
    <w:pPr>
      <w:ind w:left="720"/>
      <w:contextualSpacing/>
      <w:jc w:val="left"/>
    </w:pPr>
    <w:rPr>
      <w:rFonts w:eastAsia="Calibri"/>
      <w:sz w:val="20"/>
    </w:rPr>
  </w:style>
  <w:style w:type="paragraph" w:customStyle="1" w:styleId="msonormal0">
    <w:name w:val="msonormal"/>
    <w:basedOn w:val="Normal"/>
    <w:rsid w:val="00247871"/>
    <w:pPr>
      <w:spacing w:before="100" w:beforeAutospacing="1" w:after="100" w:afterAutospacing="1"/>
      <w:jc w:val="left"/>
    </w:pPr>
    <w:rPr>
      <w:szCs w:val="24"/>
      <w:lang w:val="hr-HR"/>
    </w:rPr>
  </w:style>
  <w:style w:type="table" w:styleId="Svijetlosjenanje-Isticanje5">
    <w:name w:val="Light Shading Accent 5"/>
    <w:basedOn w:val="Obinatablica"/>
    <w:uiPriority w:val="60"/>
    <w:rsid w:val="00247871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Heading2">
    <w:name w:val="Heading #2_"/>
    <w:link w:val="Heading20"/>
    <w:locked/>
    <w:rsid w:val="005A342F"/>
    <w:rPr>
      <w:rFonts w:cs="Latha"/>
      <w:b/>
      <w:bCs/>
      <w:sz w:val="19"/>
      <w:szCs w:val="19"/>
      <w:shd w:val="clear" w:color="auto" w:fill="FFFFFF"/>
      <w:lang w:bidi="ta-IN"/>
    </w:rPr>
  </w:style>
  <w:style w:type="character" w:customStyle="1" w:styleId="Heading3">
    <w:name w:val="Heading #3_"/>
    <w:link w:val="Heading30"/>
    <w:locked/>
    <w:rsid w:val="005A342F"/>
    <w:rPr>
      <w:rFonts w:cs="Latha"/>
      <w:b/>
      <w:bCs/>
      <w:sz w:val="19"/>
      <w:szCs w:val="19"/>
      <w:shd w:val="clear" w:color="auto" w:fill="FFFFFF"/>
      <w:lang w:bidi="ta-IN"/>
    </w:rPr>
  </w:style>
  <w:style w:type="paragraph" w:customStyle="1" w:styleId="Heading20">
    <w:name w:val="Heading #2"/>
    <w:basedOn w:val="Normal"/>
    <w:link w:val="Heading2"/>
    <w:rsid w:val="005A342F"/>
    <w:pPr>
      <w:widowControl w:val="0"/>
      <w:shd w:val="clear" w:color="auto" w:fill="FFFFFF"/>
      <w:spacing w:before="240" w:after="300" w:line="240" w:lineRule="atLeast"/>
      <w:ind w:hanging="700"/>
      <w:jc w:val="center"/>
      <w:outlineLvl w:val="1"/>
    </w:pPr>
    <w:rPr>
      <w:rFonts w:cs="Latha"/>
      <w:b/>
      <w:bCs/>
      <w:sz w:val="19"/>
      <w:szCs w:val="19"/>
      <w:lang w:val="hr-HR" w:bidi="ta-IN"/>
    </w:rPr>
  </w:style>
  <w:style w:type="paragraph" w:customStyle="1" w:styleId="Heading30">
    <w:name w:val="Heading #3"/>
    <w:basedOn w:val="Normal"/>
    <w:link w:val="Heading3"/>
    <w:rsid w:val="005A342F"/>
    <w:pPr>
      <w:widowControl w:val="0"/>
      <w:shd w:val="clear" w:color="auto" w:fill="FFFFFF"/>
      <w:spacing w:before="180" w:after="300" w:line="240" w:lineRule="atLeast"/>
      <w:ind w:hanging="720"/>
      <w:jc w:val="left"/>
      <w:outlineLvl w:val="2"/>
    </w:pPr>
    <w:rPr>
      <w:rFonts w:cs="Latha"/>
      <w:b/>
      <w:bCs/>
      <w:sz w:val="19"/>
      <w:szCs w:val="19"/>
      <w:lang w:val="hr-HR" w:bidi="ta-IN"/>
    </w:rPr>
  </w:style>
  <w:style w:type="paragraph" w:customStyle="1" w:styleId="TableParagraph">
    <w:name w:val="Table Paragraph"/>
    <w:basedOn w:val="Normal"/>
    <w:uiPriority w:val="1"/>
    <w:qFormat/>
    <w:rsid w:val="00620353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character" w:customStyle="1" w:styleId="NaslovChar1">
    <w:name w:val="Naslov Char1"/>
    <w:rsid w:val="00620353"/>
    <w:rPr>
      <w:rFonts w:ascii="Cambria" w:eastAsia="Times New Roman" w:hAnsi="Cambria" w:cs="Times New Roman"/>
      <w:i/>
      <w:color w:val="17365D"/>
      <w:spacing w:val="5"/>
      <w:kern w:val="28"/>
      <w:sz w:val="52"/>
      <w:szCs w:val="52"/>
    </w:rPr>
  </w:style>
  <w:style w:type="character" w:customStyle="1" w:styleId="bumpedfont15">
    <w:name w:val="bumpedfont15"/>
    <w:basedOn w:val="Zadanifontodlomka"/>
    <w:rsid w:val="00620353"/>
  </w:style>
  <w:style w:type="paragraph" w:customStyle="1" w:styleId="ListParagraph1">
    <w:name w:val="List Paragraph1"/>
    <w:basedOn w:val="Normal"/>
    <w:rsid w:val="00620353"/>
    <w:pPr>
      <w:suppressAutoHyphens/>
      <w:ind w:left="720"/>
      <w:jc w:val="left"/>
    </w:pPr>
    <w:rPr>
      <w:kern w:val="1"/>
      <w:szCs w:val="24"/>
      <w:lang w:val="hr-HR"/>
    </w:rPr>
  </w:style>
  <w:style w:type="paragraph" w:customStyle="1" w:styleId="s13">
    <w:name w:val="s13"/>
    <w:basedOn w:val="Normal"/>
    <w:rsid w:val="00620353"/>
    <w:pPr>
      <w:suppressAutoHyphens/>
      <w:spacing w:before="28" w:after="28"/>
      <w:jc w:val="left"/>
    </w:pPr>
    <w:rPr>
      <w:rFonts w:cs="Calibri"/>
      <w:kern w:val="1"/>
      <w:szCs w:val="24"/>
      <w:lang w:eastAsia="en-US"/>
    </w:rPr>
  </w:style>
  <w:style w:type="character" w:customStyle="1" w:styleId="WW8Num1z0">
    <w:name w:val="WW8Num1z0"/>
    <w:rsid w:val="00620353"/>
    <w:rPr>
      <w:rFonts w:eastAsia="Times New Roman" w:cs="Times New Roman"/>
    </w:rPr>
  </w:style>
  <w:style w:type="character" w:customStyle="1" w:styleId="WW8Num1z1">
    <w:name w:val="WW8Num1z1"/>
    <w:rsid w:val="00620353"/>
    <w:rPr>
      <w:rFonts w:ascii="Times New Roman" w:hAnsi="Times New Roman" w:cs="Times New Roman"/>
    </w:rPr>
  </w:style>
  <w:style w:type="character" w:customStyle="1" w:styleId="WW8Num2z0">
    <w:name w:val="WW8Num2z0"/>
    <w:rsid w:val="00620353"/>
    <w:rPr>
      <w:rFonts w:eastAsia="Times New Roman" w:cs="Times New Roman"/>
    </w:rPr>
  </w:style>
  <w:style w:type="character" w:customStyle="1" w:styleId="WW8Num2z1">
    <w:name w:val="WW8Num2z1"/>
    <w:rsid w:val="00620353"/>
    <w:rPr>
      <w:rFonts w:ascii="Times New Roman" w:hAnsi="Times New Roman" w:cs="Times New Roman"/>
    </w:rPr>
  </w:style>
  <w:style w:type="character" w:customStyle="1" w:styleId="WW8Num2z2">
    <w:name w:val="WW8Num2z2"/>
    <w:rsid w:val="00620353"/>
    <w:rPr>
      <w:rFonts w:ascii="Wingdings" w:hAnsi="Wingdings" w:cs="Wingdings"/>
    </w:rPr>
  </w:style>
  <w:style w:type="character" w:customStyle="1" w:styleId="WW8Num3z0">
    <w:name w:val="WW8Num3z0"/>
    <w:rsid w:val="00620353"/>
    <w:rPr>
      <w:rFonts w:ascii="Symbol" w:hAnsi="Symbol" w:cs="Symbol"/>
    </w:rPr>
  </w:style>
  <w:style w:type="character" w:customStyle="1" w:styleId="WW8Num3z1">
    <w:name w:val="WW8Num3z1"/>
    <w:rsid w:val="00620353"/>
    <w:rPr>
      <w:rFonts w:ascii="Courier New" w:hAnsi="Courier New" w:cs="Courier New"/>
    </w:rPr>
  </w:style>
  <w:style w:type="character" w:customStyle="1" w:styleId="WW8Num3z2">
    <w:name w:val="WW8Num3z2"/>
    <w:rsid w:val="00620353"/>
    <w:rPr>
      <w:rFonts w:ascii="Wingdings" w:hAnsi="Wingdings" w:cs="Wingdings"/>
    </w:rPr>
  </w:style>
  <w:style w:type="character" w:customStyle="1" w:styleId="WW8Num3z3">
    <w:name w:val="WW8Num3z3"/>
    <w:rsid w:val="00620353"/>
    <w:rPr>
      <w:rFonts w:ascii="Symbol" w:hAnsi="Symbol" w:cs="Symbol"/>
    </w:rPr>
  </w:style>
  <w:style w:type="character" w:customStyle="1" w:styleId="WW8Num4z0">
    <w:name w:val="WW8Num4z0"/>
    <w:rsid w:val="00620353"/>
    <w:rPr>
      <w:rFonts w:ascii="Symbol" w:hAnsi="Symbol" w:cs="Symbol"/>
    </w:rPr>
  </w:style>
  <w:style w:type="character" w:customStyle="1" w:styleId="WW8Num4z1">
    <w:name w:val="WW8Num4z1"/>
    <w:rsid w:val="00620353"/>
    <w:rPr>
      <w:rFonts w:ascii="Courier New" w:hAnsi="Courier New" w:cs="Courier New"/>
    </w:rPr>
  </w:style>
  <w:style w:type="character" w:customStyle="1" w:styleId="WW8Num4z2">
    <w:name w:val="WW8Num4z2"/>
    <w:rsid w:val="00620353"/>
    <w:rPr>
      <w:rFonts w:ascii="Wingdings" w:hAnsi="Wingdings" w:cs="Wingdings"/>
    </w:rPr>
  </w:style>
  <w:style w:type="character" w:customStyle="1" w:styleId="WW8Num4z3">
    <w:name w:val="WW8Num4z3"/>
    <w:rsid w:val="00620353"/>
    <w:rPr>
      <w:rFonts w:ascii="Symbol" w:hAnsi="Symbol" w:cs="Symbol"/>
    </w:rPr>
  </w:style>
  <w:style w:type="character" w:customStyle="1" w:styleId="WW8Num5z0">
    <w:name w:val="WW8Num5z0"/>
    <w:rsid w:val="00620353"/>
    <w:rPr>
      <w:rFonts w:ascii="Symbol" w:hAnsi="Symbol" w:cs="Symbol"/>
    </w:rPr>
  </w:style>
  <w:style w:type="character" w:customStyle="1" w:styleId="WW8Num5z1">
    <w:name w:val="WW8Num5z1"/>
    <w:rsid w:val="00620353"/>
    <w:rPr>
      <w:rFonts w:ascii="Courier New" w:hAnsi="Courier New" w:cs="Courier New"/>
    </w:rPr>
  </w:style>
  <w:style w:type="character" w:customStyle="1" w:styleId="WW8Num5z2">
    <w:name w:val="WW8Num5z2"/>
    <w:rsid w:val="00620353"/>
    <w:rPr>
      <w:rFonts w:ascii="Wingdings" w:hAnsi="Wingdings" w:cs="Wingdings"/>
    </w:rPr>
  </w:style>
  <w:style w:type="character" w:customStyle="1" w:styleId="WW8Num5z3">
    <w:name w:val="WW8Num5z3"/>
    <w:rsid w:val="00620353"/>
    <w:rPr>
      <w:rFonts w:ascii="Symbol" w:hAnsi="Symbol" w:cs="Symbol"/>
    </w:rPr>
  </w:style>
  <w:style w:type="character" w:customStyle="1" w:styleId="WW8Num6z0">
    <w:name w:val="WW8Num6z0"/>
    <w:rsid w:val="00620353"/>
    <w:rPr>
      <w:rFonts w:ascii="Times New Roman" w:hAnsi="Times New Roman" w:cs="Times New Roman"/>
    </w:rPr>
  </w:style>
  <w:style w:type="character" w:customStyle="1" w:styleId="WW8Num6z1">
    <w:name w:val="WW8Num6z1"/>
    <w:rsid w:val="00620353"/>
    <w:rPr>
      <w:rFonts w:ascii="Courier New" w:hAnsi="Courier New" w:cs="Courier New"/>
    </w:rPr>
  </w:style>
  <w:style w:type="character" w:customStyle="1" w:styleId="WW8Num6z2">
    <w:name w:val="WW8Num6z2"/>
    <w:rsid w:val="00620353"/>
    <w:rPr>
      <w:rFonts w:ascii="Wingdings" w:hAnsi="Wingdings" w:cs="Wingdings"/>
    </w:rPr>
  </w:style>
  <w:style w:type="character" w:customStyle="1" w:styleId="WW8Num6z3">
    <w:name w:val="WW8Num6z3"/>
    <w:rsid w:val="00620353"/>
    <w:rPr>
      <w:rFonts w:ascii="Symbol" w:hAnsi="Symbol" w:cs="Symbol"/>
    </w:rPr>
  </w:style>
  <w:style w:type="character" w:customStyle="1" w:styleId="WW8Num8z0">
    <w:name w:val="WW8Num8z0"/>
    <w:rsid w:val="00620353"/>
    <w:rPr>
      <w:rFonts w:ascii="Times New Roman" w:hAnsi="Times New Roman" w:cs="Times New Roman"/>
    </w:rPr>
  </w:style>
  <w:style w:type="character" w:customStyle="1" w:styleId="WW8Num8z1">
    <w:name w:val="WW8Num8z1"/>
    <w:rsid w:val="00620353"/>
    <w:rPr>
      <w:rFonts w:ascii="Courier New" w:hAnsi="Courier New" w:cs="Courier New"/>
    </w:rPr>
  </w:style>
  <w:style w:type="character" w:customStyle="1" w:styleId="WW8Num8z2">
    <w:name w:val="WW8Num8z2"/>
    <w:rsid w:val="00620353"/>
    <w:rPr>
      <w:rFonts w:ascii="Wingdings" w:hAnsi="Wingdings" w:cs="Wingdings"/>
    </w:rPr>
  </w:style>
  <w:style w:type="character" w:customStyle="1" w:styleId="WW8Num8z3">
    <w:name w:val="WW8Num8z3"/>
    <w:rsid w:val="00620353"/>
    <w:rPr>
      <w:rFonts w:ascii="Symbol" w:hAnsi="Symbol" w:cs="Symbol"/>
    </w:rPr>
  </w:style>
  <w:style w:type="character" w:customStyle="1" w:styleId="WW8Num9z0">
    <w:name w:val="WW8Num9z0"/>
    <w:rsid w:val="00620353"/>
    <w:rPr>
      <w:rFonts w:cs="Times New Roman"/>
      <w:b/>
    </w:rPr>
  </w:style>
  <w:style w:type="character" w:customStyle="1" w:styleId="WW8Num10z0">
    <w:name w:val="WW8Num10z0"/>
    <w:rsid w:val="00620353"/>
    <w:rPr>
      <w:rFonts w:cs="Times New Roman"/>
      <w:b w:val="0"/>
    </w:rPr>
  </w:style>
  <w:style w:type="character" w:customStyle="1" w:styleId="WW8Num11z0">
    <w:name w:val="WW8Num11z0"/>
    <w:rsid w:val="00620353"/>
    <w:rPr>
      <w:rFonts w:cs="Times New Roman"/>
      <w:b w:val="0"/>
      <w:color w:val="00000A"/>
    </w:rPr>
  </w:style>
  <w:style w:type="character" w:customStyle="1" w:styleId="WW8Num11z1">
    <w:name w:val="WW8Num11z1"/>
    <w:rsid w:val="00620353"/>
    <w:rPr>
      <w:rFonts w:cs="Times New Roman"/>
      <w:b w:val="0"/>
    </w:rPr>
  </w:style>
  <w:style w:type="character" w:customStyle="1" w:styleId="WW8Num11z2">
    <w:name w:val="WW8Num11z2"/>
    <w:rsid w:val="00620353"/>
    <w:rPr>
      <w:rFonts w:ascii="Wingdings" w:hAnsi="Wingdings" w:cs="Wingdings"/>
    </w:rPr>
  </w:style>
  <w:style w:type="character" w:customStyle="1" w:styleId="WW8Num11z3">
    <w:name w:val="WW8Num11z3"/>
    <w:rsid w:val="00620353"/>
    <w:rPr>
      <w:rFonts w:ascii="Symbol" w:hAnsi="Symbol" w:cs="Symbol"/>
    </w:rPr>
  </w:style>
  <w:style w:type="character" w:customStyle="1" w:styleId="WW8Num12z0">
    <w:name w:val="WW8Num12z0"/>
    <w:rsid w:val="00620353"/>
    <w:rPr>
      <w:rFonts w:ascii="Times New Roman" w:hAnsi="Times New Roman" w:cs="Times New Roman"/>
      <w:b w:val="0"/>
    </w:rPr>
  </w:style>
  <w:style w:type="character" w:customStyle="1" w:styleId="WW8Num12z1">
    <w:name w:val="WW8Num12z1"/>
    <w:rsid w:val="00620353"/>
    <w:rPr>
      <w:rFonts w:ascii="Courier New" w:hAnsi="Courier New" w:cs="Courier New"/>
    </w:rPr>
  </w:style>
  <w:style w:type="character" w:customStyle="1" w:styleId="WW8Num13z0">
    <w:name w:val="WW8Num13z0"/>
    <w:rsid w:val="00620353"/>
    <w:rPr>
      <w:rFonts w:cs="Times New Roman"/>
      <w:b/>
    </w:rPr>
  </w:style>
  <w:style w:type="character" w:customStyle="1" w:styleId="WW8Num13z1">
    <w:name w:val="WW8Num13z1"/>
    <w:rsid w:val="00620353"/>
    <w:rPr>
      <w:rFonts w:ascii="Times New Roman" w:hAnsi="Times New Roman" w:cs="Times New Roman"/>
    </w:rPr>
  </w:style>
  <w:style w:type="character" w:customStyle="1" w:styleId="WW8Num14z0">
    <w:name w:val="WW8Num14z0"/>
    <w:rsid w:val="00620353"/>
    <w:rPr>
      <w:b w:val="0"/>
    </w:rPr>
  </w:style>
  <w:style w:type="character" w:customStyle="1" w:styleId="WW8Num14z1">
    <w:name w:val="WW8Num14z1"/>
    <w:rsid w:val="00620353"/>
    <w:rPr>
      <w:rFonts w:ascii="Courier New" w:hAnsi="Courier New" w:cs="Courier New"/>
    </w:rPr>
  </w:style>
  <w:style w:type="character" w:customStyle="1" w:styleId="WW8Num14z2">
    <w:name w:val="WW8Num14z2"/>
    <w:rsid w:val="00620353"/>
    <w:rPr>
      <w:rFonts w:ascii="Wingdings" w:hAnsi="Wingdings" w:cs="Wingdings"/>
    </w:rPr>
  </w:style>
  <w:style w:type="character" w:customStyle="1" w:styleId="WW8Num14z3">
    <w:name w:val="WW8Num14z3"/>
    <w:rsid w:val="00620353"/>
    <w:rPr>
      <w:rFonts w:ascii="Symbol" w:hAnsi="Symbol" w:cs="Symbol"/>
    </w:rPr>
  </w:style>
  <w:style w:type="character" w:customStyle="1" w:styleId="Absatz-Standardschriftart">
    <w:name w:val="Absatz-Standardschriftart"/>
    <w:rsid w:val="00620353"/>
  </w:style>
  <w:style w:type="character" w:customStyle="1" w:styleId="Zadanifontodlomka1">
    <w:name w:val="Zadani font odlomka1"/>
    <w:rsid w:val="00620353"/>
  </w:style>
  <w:style w:type="character" w:customStyle="1" w:styleId="WW8Num7z0">
    <w:name w:val="WW8Num7z0"/>
    <w:rsid w:val="00620353"/>
    <w:rPr>
      <w:rFonts w:ascii="Times New Roman" w:hAnsi="Times New Roman" w:cs="Times New Roman"/>
    </w:rPr>
  </w:style>
  <w:style w:type="character" w:customStyle="1" w:styleId="WW8Num7z1">
    <w:name w:val="WW8Num7z1"/>
    <w:rsid w:val="00620353"/>
    <w:rPr>
      <w:rFonts w:ascii="Courier New" w:hAnsi="Courier New" w:cs="Courier New"/>
    </w:rPr>
  </w:style>
  <w:style w:type="character" w:customStyle="1" w:styleId="WW8Num7z2">
    <w:name w:val="WW8Num7z2"/>
    <w:rsid w:val="00620353"/>
    <w:rPr>
      <w:rFonts w:ascii="Wingdings" w:hAnsi="Wingdings" w:cs="Wingdings"/>
    </w:rPr>
  </w:style>
  <w:style w:type="character" w:customStyle="1" w:styleId="WW8Num7z3">
    <w:name w:val="WW8Num7z3"/>
    <w:rsid w:val="00620353"/>
    <w:rPr>
      <w:rFonts w:ascii="Symbol" w:hAnsi="Symbol" w:cs="Symbol"/>
    </w:rPr>
  </w:style>
  <w:style w:type="character" w:customStyle="1" w:styleId="WW8Num12z2">
    <w:name w:val="WW8Num12z2"/>
    <w:rsid w:val="00620353"/>
    <w:rPr>
      <w:rFonts w:ascii="Wingdings" w:hAnsi="Wingdings" w:cs="Wingdings"/>
    </w:rPr>
  </w:style>
  <w:style w:type="character" w:customStyle="1" w:styleId="WW8Num12z3">
    <w:name w:val="WW8Num12z3"/>
    <w:rsid w:val="00620353"/>
    <w:rPr>
      <w:rFonts w:ascii="Symbol" w:hAnsi="Symbol" w:cs="Symbol"/>
    </w:rPr>
  </w:style>
  <w:style w:type="character" w:customStyle="1" w:styleId="WW8Num15z0">
    <w:name w:val="WW8Num15z0"/>
    <w:rsid w:val="00620353"/>
    <w:rPr>
      <w:rFonts w:ascii="Times New Roman" w:hAnsi="Times New Roman" w:cs="Times New Roman"/>
    </w:rPr>
  </w:style>
  <w:style w:type="character" w:customStyle="1" w:styleId="WW8Num15z1">
    <w:name w:val="WW8Num15z1"/>
    <w:rsid w:val="00620353"/>
    <w:rPr>
      <w:rFonts w:ascii="Courier New" w:hAnsi="Courier New" w:cs="Times New Roman"/>
    </w:rPr>
  </w:style>
  <w:style w:type="character" w:customStyle="1" w:styleId="WW8Num15z2">
    <w:name w:val="WW8Num15z2"/>
    <w:rsid w:val="00620353"/>
    <w:rPr>
      <w:rFonts w:ascii="Wingdings" w:hAnsi="Wingdings" w:cs="Wingdings"/>
    </w:rPr>
  </w:style>
  <w:style w:type="character" w:customStyle="1" w:styleId="WW8Num15z3">
    <w:name w:val="WW8Num15z3"/>
    <w:rsid w:val="00620353"/>
    <w:rPr>
      <w:rFonts w:ascii="Symbol" w:hAnsi="Symbol" w:cs="Symbol"/>
    </w:rPr>
  </w:style>
  <w:style w:type="character" w:customStyle="1" w:styleId="WW8Num16z0">
    <w:name w:val="WW8Num16z0"/>
    <w:rsid w:val="00620353"/>
    <w:rPr>
      <w:rFonts w:eastAsia="Times New Roman" w:cs="Times New Roman"/>
    </w:rPr>
  </w:style>
  <w:style w:type="character" w:customStyle="1" w:styleId="WW8Num16z1">
    <w:name w:val="WW8Num16z1"/>
    <w:rsid w:val="00620353"/>
    <w:rPr>
      <w:rFonts w:ascii="Times New Roman" w:hAnsi="Times New Roman" w:cs="Times New Roman"/>
    </w:rPr>
  </w:style>
  <w:style w:type="character" w:customStyle="1" w:styleId="WW8Num17z0">
    <w:name w:val="WW8Num17z0"/>
    <w:rsid w:val="00620353"/>
    <w:rPr>
      <w:rFonts w:eastAsia="Times New Roman" w:cs="Times New Roman"/>
    </w:rPr>
  </w:style>
  <w:style w:type="character" w:customStyle="1" w:styleId="WW8Num17z1">
    <w:name w:val="WW8Num17z1"/>
    <w:rsid w:val="00620353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620353"/>
  </w:style>
  <w:style w:type="character" w:customStyle="1" w:styleId="DefaultParagraphFont1">
    <w:name w:val="Default Paragraph Font1"/>
    <w:rsid w:val="00620353"/>
  </w:style>
  <w:style w:type="character" w:customStyle="1" w:styleId="ListLabel1">
    <w:name w:val="ListLabel 1"/>
    <w:rsid w:val="00620353"/>
    <w:rPr>
      <w:rFonts w:cs="Courier New"/>
    </w:rPr>
  </w:style>
  <w:style w:type="character" w:customStyle="1" w:styleId="ListLabel2">
    <w:name w:val="ListLabel 2"/>
    <w:rsid w:val="00620353"/>
    <w:rPr>
      <w:rFonts w:eastAsia="Times New Roman" w:cs="Times New Roman"/>
    </w:rPr>
  </w:style>
  <w:style w:type="character" w:customStyle="1" w:styleId="ListLabel3">
    <w:name w:val="ListLabel 3"/>
    <w:rsid w:val="00620353"/>
    <w:rPr>
      <w:rFonts w:eastAsia="Times New Roman"/>
    </w:rPr>
  </w:style>
  <w:style w:type="character" w:customStyle="1" w:styleId="ListLabel4">
    <w:name w:val="ListLabel 4"/>
    <w:rsid w:val="00620353"/>
    <w:rPr>
      <w:rFonts w:eastAsia="Calibri" w:cs="Times New Roman"/>
    </w:rPr>
  </w:style>
  <w:style w:type="character" w:customStyle="1" w:styleId="ListLabel5">
    <w:name w:val="ListLabel 5"/>
    <w:rsid w:val="00620353"/>
    <w:rPr>
      <w:rFonts w:cs="Times New Roman"/>
      <w:b w:val="0"/>
    </w:rPr>
  </w:style>
  <w:style w:type="character" w:customStyle="1" w:styleId="ListLabel6">
    <w:name w:val="ListLabel 6"/>
    <w:rsid w:val="00620353"/>
    <w:rPr>
      <w:rFonts w:cs="Times New Roman"/>
      <w:b w:val="0"/>
      <w:color w:val="00000A"/>
    </w:rPr>
  </w:style>
  <w:style w:type="character" w:customStyle="1" w:styleId="ListLabel7">
    <w:name w:val="ListLabel 7"/>
    <w:rsid w:val="00620353"/>
    <w:rPr>
      <w:rFonts w:eastAsia="Times New Roman" w:cs="Times New Roman"/>
      <w:b w:val="0"/>
    </w:rPr>
  </w:style>
  <w:style w:type="character" w:customStyle="1" w:styleId="ListLabel8">
    <w:name w:val="ListLabel 8"/>
    <w:rsid w:val="00620353"/>
    <w:rPr>
      <w:rFonts w:cs="Times New Roman"/>
      <w:b/>
    </w:rPr>
  </w:style>
  <w:style w:type="character" w:customStyle="1" w:styleId="ListLabel9">
    <w:name w:val="ListLabel 9"/>
    <w:rsid w:val="00620353"/>
    <w:rPr>
      <w:b w:val="0"/>
    </w:rPr>
  </w:style>
  <w:style w:type="character" w:customStyle="1" w:styleId="ListLabel10">
    <w:name w:val="ListLabel 10"/>
    <w:rsid w:val="00620353"/>
    <w:rPr>
      <w:rFonts w:cs="Times New Roman"/>
    </w:rPr>
  </w:style>
  <w:style w:type="character" w:customStyle="1" w:styleId="BalloonTextChar">
    <w:name w:val="Balloon Text Char"/>
    <w:rsid w:val="00620353"/>
    <w:rPr>
      <w:rFonts w:ascii="Tahoma" w:hAnsi="Tahoma" w:cs="Tahoma"/>
      <w:kern w:val="1"/>
      <w:sz w:val="16"/>
      <w:szCs w:val="16"/>
      <w:lang w:val="hr-HR" w:eastAsia="hr-HR"/>
    </w:rPr>
  </w:style>
  <w:style w:type="character" w:customStyle="1" w:styleId="ListLabel11">
    <w:name w:val="ListLabel 11"/>
    <w:rsid w:val="00620353"/>
    <w:rPr>
      <w:rFonts w:eastAsia="Times New Roman" w:cs="Times New Roman"/>
    </w:rPr>
  </w:style>
  <w:style w:type="character" w:customStyle="1" w:styleId="ListLabel12">
    <w:name w:val="ListLabel 12"/>
    <w:rsid w:val="00620353"/>
    <w:rPr>
      <w:rFonts w:cs="Times New Roman"/>
    </w:rPr>
  </w:style>
  <w:style w:type="character" w:customStyle="1" w:styleId="ListLabel13">
    <w:name w:val="ListLabel 13"/>
    <w:rsid w:val="00620353"/>
    <w:rPr>
      <w:rFonts w:cs="Symbol"/>
    </w:rPr>
  </w:style>
  <w:style w:type="character" w:customStyle="1" w:styleId="ListLabel14">
    <w:name w:val="ListLabel 14"/>
    <w:rsid w:val="00620353"/>
    <w:rPr>
      <w:rFonts w:cs="Courier New"/>
    </w:rPr>
  </w:style>
  <w:style w:type="character" w:customStyle="1" w:styleId="ListLabel15">
    <w:name w:val="ListLabel 15"/>
    <w:rsid w:val="00620353"/>
    <w:rPr>
      <w:rFonts w:cs="Wingdings"/>
    </w:rPr>
  </w:style>
  <w:style w:type="character" w:customStyle="1" w:styleId="ListLabel16">
    <w:name w:val="ListLabel 16"/>
    <w:rsid w:val="00620353"/>
    <w:rPr>
      <w:rFonts w:cs="Symbol"/>
      <w:strike w:val="0"/>
      <w:dstrike w:val="0"/>
      <w:color w:val="00000A"/>
    </w:rPr>
  </w:style>
  <w:style w:type="character" w:customStyle="1" w:styleId="ListLabel17">
    <w:name w:val="ListLabel 17"/>
    <w:rsid w:val="00620353"/>
    <w:rPr>
      <w:rFonts w:cs="Times New Roman"/>
      <w:b w:val="0"/>
    </w:rPr>
  </w:style>
  <w:style w:type="character" w:customStyle="1" w:styleId="ListLabel18">
    <w:name w:val="ListLabel 18"/>
    <w:rsid w:val="00620353"/>
    <w:rPr>
      <w:rFonts w:cs="Times New Roman"/>
      <w:b w:val="0"/>
      <w:color w:val="00000A"/>
    </w:rPr>
  </w:style>
  <w:style w:type="character" w:customStyle="1" w:styleId="ListLabel19">
    <w:name w:val="ListLabel 19"/>
    <w:rsid w:val="00620353"/>
    <w:rPr>
      <w:rFonts w:cs="Times New Roman"/>
      <w:b/>
    </w:rPr>
  </w:style>
  <w:style w:type="character" w:customStyle="1" w:styleId="ListLabel20">
    <w:name w:val="ListLabel 20"/>
    <w:rsid w:val="00620353"/>
    <w:rPr>
      <w:b w:val="0"/>
    </w:rPr>
  </w:style>
  <w:style w:type="character" w:customStyle="1" w:styleId="ListLabel21">
    <w:name w:val="ListLabel 21"/>
    <w:rsid w:val="00620353"/>
    <w:rPr>
      <w:color w:val="00000A"/>
    </w:rPr>
  </w:style>
  <w:style w:type="character" w:customStyle="1" w:styleId="NumberingSymbols">
    <w:name w:val="Numbering Symbols"/>
    <w:rsid w:val="00620353"/>
  </w:style>
  <w:style w:type="character" w:customStyle="1" w:styleId="Bullets">
    <w:name w:val="Bullets"/>
    <w:rsid w:val="00620353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ijeloteksta"/>
    <w:rsid w:val="00620353"/>
    <w:pPr>
      <w:keepNext/>
      <w:suppressAutoHyphens/>
      <w:spacing w:before="240" w:after="120"/>
      <w:jc w:val="left"/>
    </w:pPr>
    <w:rPr>
      <w:rFonts w:ascii="Liberation Sans" w:eastAsia="WenQuanYi Micro Hei" w:hAnsi="Liberation Sans" w:cs="Lohit Hindi"/>
      <w:kern w:val="1"/>
      <w:sz w:val="28"/>
      <w:szCs w:val="28"/>
      <w:lang w:val="hr-HR"/>
    </w:rPr>
  </w:style>
  <w:style w:type="paragraph" w:customStyle="1" w:styleId="Index">
    <w:name w:val="Index"/>
    <w:basedOn w:val="Normal"/>
    <w:rsid w:val="00620353"/>
    <w:pPr>
      <w:suppressLineNumbers/>
      <w:suppressAutoHyphens/>
      <w:jc w:val="left"/>
    </w:pPr>
    <w:rPr>
      <w:rFonts w:cs="Lohit Hindi"/>
      <w:kern w:val="1"/>
      <w:szCs w:val="24"/>
      <w:lang w:val="hr-HR"/>
    </w:rPr>
  </w:style>
  <w:style w:type="paragraph" w:customStyle="1" w:styleId="Opisslike1">
    <w:name w:val="Opis slike1"/>
    <w:basedOn w:val="Normal"/>
    <w:rsid w:val="00620353"/>
    <w:pPr>
      <w:suppressLineNumbers/>
      <w:suppressAutoHyphens/>
      <w:spacing w:before="120" w:after="120"/>
      <w:jc w:val="left"/>
    </w:pPr>
    <w:rPr>
      <w:rFonts w:cs="Lohit Hindi"/>
      <w:i/>
      <w:iCs/>
      <w:kern w:val="1"/>
      <w:szCs w:val="24"/>
      <w:lang w:val="hr-HR"/>
    </w:rPr>
  </w:style>
  <w:style w:type="paragraph" w:customStyle="1" w:styleId="BalloonText1">
    <w:name w:val="Balloon Text1"/>
    <w:basedOn w:val="Normal"/>
    <w:uiPriority w:val="99"/>
    <w:rsid w:val="00620353"/>
    <w:pPr>
      <w:suppressAutoHyphens/>
      <w:jc w:val="left"/>
    </w:pPr>
    <w:rPr>
      <w:rFonts w:ascii="Tahoma" w:hAnsi="Tahoma" w:cs="Tahoma"/>
      <w:kern w:val="1"/>
      <w:sz w:val="16"/>
      <w:szCs w:val="16"/>
      <w:lang w:val="hr-HR"/>
    </w:rPr>
  </w:style>
  <w:style w:type="paragraph" w:customStyle="1" w:styleId="Tekstbalonia1">
    <w:name w:val="Tekst balončića1"/>
    <w:basedOn w:val="Normal"/>
    <w:rsid w:val="00620353"/>
    <w:pPr>
      <w:suppressAutoHyphens/>
      <w:jc w:val="left"/>
    </w:pPr>
    <w:rPr>
      <w:rFonts w:ascii="Tahoma" w:hAnsi="Tahoma" w:cs="Tahoma"/>
      <w:kern w:val="1"/>
      <w:sz w:val="16"/>
      <w:szCs w:val="16"/>
      <w:lang w:val="hr-HR"/>
    </w:rPr>
  </w:style>
  <w:style w:type="character" w:customStyle="1" w:styleId="TekstbaloniaChar1">
    <w:name w:val="Tekst balončića Char1"/>
    <w:uiPriority w:val="99"/>
    <w:semiHidden/>
    <w:rsid w:val="00620353"/>
    <w:rPr>
      <w:rFonts w:ascii="Tahoma" w:hAnsi="Tahoma" w:cs="Tahoma"/>
      <w:kern w:val="1"/>
      <w:sz w:val="16"/>
      <w:szCs w:val="16"/>
      <w:lang w:val="hr-HR" w:eastAsia="hr-HR"/>
    </w:rPr>
  </w:style>
  <w:style w:type="character" w:styleId="Tekstrezerviranogmjesta">
    <w:name w:val="Placeholder Text"/>
    <w:uiPriority w:val="99"/>
    <w:semiHidden/>
    <w:rsid w:val="00620353"/>
    <w:rPr>
      <w:color w:val="808080"/>
    </w:rPr>
  </w:style>
  <w:style w:type="character" w:customStyle="1" w:styleId="PredmetkomentaraChar">
    <w:name w:val="Predmet komentara Char"/>
    <w:link w:val="Predmetkomentara"/>
    <w:rsid w:val="00620353"/>
    <w:rPr>
      <w:b/>
      <w:bCs/>
      <w:lang w:val="en-US"/>
    </w:rPr>
  </w:style>
  <w:style w:type="paragraph" w:styleId="Revizija">
    <w:name w:val="Revision"/>
    <w:hidden/>
    <w:uiPriority w:val="99"/>
    <w:semiHidden/>
    <w:rsid w:val="00620353"/>
    <w:rPr>
      <w:kern w:val="1"/>
      <w:sz w:val="24"/>
      <w:szCs w:val="24"/>
    </w:rPr>
  </w:style>
  <w:style w:type="paragraph" w:customStyle="1" w:styleId="Standard">
    <w:name w:val="Standard"/>
    <w:qFormat/>
    <w:rsid w:val="001D1B5F"/>
    <w:pPr>
      <w:suppressAutoHyphens/>
      <w:autoSpaceDN w:val="0"/>
      <w:spacing w:after="200"/>
      <w:jc w:val="both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Bezproreda3">
    <w:name w:val="Bez proreda3"/>
    <w:rsid w:val="00604918"/>
    <w:rPr>
      <w:rFonts w:ascii="Calibri" w:hAnsi="Calibri"/>
      <w:sz w:val="22"/>
      <w:szCs w:val="22"/>
      <w:lang w:eastAsia="en-US"/>
    </w:rPr>
  </w:style>
  <w:style w:type="paragraph" w:customStyle="1" w:styleId="Odlomakpopisa3">
    <w:name w:val="Odlomak popisa3"/>
    <w:basedOn w:val="Normal"/>
    <w:rsid w:val="00604918"/>
    <w:pPr>
      <w:ind w:left="720"/>
      <w:contextualSpacing/>
      <w:jc w:val="left"/>
    </w:pPr>
    <w:rPr>
      <w:rFonts w:eastAsia="Calibri"/>
      <w:sz w:val="20"/>
    </w:rPr>
  </w:style>
  <w:style w:type="character" w:customStyle="1" w:styleId="Tijeloteksta-prvauvlaka2Char">
    <w:name w:val="Tijelo teksta - prva uvlaka 2 Char"/>
    <w:link w:val="Tijeloteksta-prvauvlaka2"/>
    <w:rsid w:val="00604918"/>
    <w:rPr>
      <w:sz w:val="24"/>
      <w:lang w:val="en-US"/>
    </w:rPr>
  </w:style>
  <w:style w:type="character" w:customStyle="1" w:styleId="Tijeloteksta-prvauvlakaChar">
    <w:name w:val="Tijelo teksta - prva uvlaka Char"/>
    <w:link w:val="Tijeloteksta-prvauvlaka"/>
    <w:rsid w:val="00604918"/>
    <w:rPr>
      <w:sz w:val="24"/>
      <w:lang w:val="en-US"/>
    </w:rPr>
  </w:style>
  <w:style w:type="paragraph" w:customStyle="1" w:styleId="box458203">
    <w:name w:val="box_458203"/>
    <w:basedOn w:val="Normal"/>
    <w:rsid w:val="00604918"/>
    <w:pPr>
      <w:spacing w:before="100" w:beforeAutospacing="1" w:after="100" w:afterAutospacing="1"/>
      <w:jc w:val="left"/>
    </w:pPr>
    <w:rPr>
      <w:szCs w:val="24"/>
      <w:lang w:val="hr-HR"/>
    </w:rPr>
  </w:style>
  <w:style w:type="character" w:customStyle="1" w:styleId="pt-zadanifontodlomka-000036">
    <w:name w:val="pt-zadanifontodlomka-000036"/>
    <w:basedOn w:val="Zadanifontodlomka"/>
    <w:rsid w:val="00604918"/>
  </w:style>
  <w:style w:type="paragraph" w:customStyle="1" w:styleId="box463244">
    <w:name w:val="box_463244"/>
    <w:basedOn w:val="Normal"/>
    <w:rsid w:val="00604918"/>
    <w:pPr>
      <w:spacing w:before="100" w:beforeAutospacing="1" w:after="100" w:afterAutospacing="1"/>
      <w:jc w:val="left"/>
    </w:pPr>
    <w:rPr>
      <w:szCs w:val="24"/>
      <w:lang w:val="hr-HR"/>
    </w:rPr>
  </w:style>
  <w:style w:type="character" w:styleId="Neupadljivareferenca">
    <w:name w:val="Subtle Reference"/>
    <w:basedOn w:val="Zadanifontodlomka"/>
    <w:uiPriority w:val="31"/>
    <w:qFormat/>
    <w:rsid w:val="00B435C3"/>
    <w:rPr>
      <w:smallCaps/>
      <w:color w:val="C0504D" w:themeColor="accent2"/>
      <w:u w:val="single"/>
    </w:rPr>
  </w:style>
  <w:style w:type="character" w:customStyle="1" w:styleId="UvuenotijelotekstaChar1">
    <w:name w:val="Uvučeno tijelo teksta Char1"/>
    <w:semiHidden/>
    <w:locked/>
    <w:rsid w:val="004B5FE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fusnoteChar">
    <w:name w:val="Tekst fusnote Char"/>
    <w:aliases w:val="Fußnote Char,Podrozdział Char,Fußnotentextf Char,Footnote Text Char Char Char,single space Char,footnote text Char,FOOTNOTES Char,fn Char,stile 1 Char,Footnote Char,Footnote1 Char,Footnote2 Char,Footnote3 Char,Footnote4 Char,- OP Char"/>
    <w:basedOn w:val="Zadanifontodlomka"/>
    <w:link w:val="Tekstfusnote"/>
    <w:rsid w:val="005C7709"/>
    <w:rPr>
      <w:rFonts w:ascii="HRAvantgard" w:hAnsi="HRAvantgard"/>
    </w:rPr>
  </w:style>
  <w:style w:type="character" w:styleId="Nerijeenospominjanje">
    <w:name w:val="Unresolved Mention"/>
    <w:basedOn w:val="Zadanifontodlomka"/>
    <w:uiPriority w:val="99"/>
    <w:semiHidden/>
    <w:unhideWhenUsed/>
    <w:rsid w:val="005C7709"/>
    <w:rPr>
      <w:color w:val="605E5C"/>
      <w:shd w:val="clear" w:color="auto" w:fill="E1DFDD"/>
    </w:rPr>
  </w:style>
  <w:style w:type="paragraph" w:customStyle="1" w:styleId="xl44">
    <w:name w:val="xl44"/>
    <w:basedOn w:val="Normal"/>
    <w:rsid w:val="005E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" w:hAnsi="Arial" w:cs="Arial"/>
      <w:color w:val="000000"/>
      <w:szCs w:val="24"/>
      <w:lang w:val="hr-HR"/>
    </w:rPr>
  </w:style>
  <w:style w:type="paragraph" w:customStyle="1" w:styleId="xl45">
    <w:name w:val="xl45"/>
    <w:basedOn w:val="Normal"/>
    <w:rsid w:val="005E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Cs w:val="24"/>
      <w:lang w:val="hr-HR"/>
    </w:rPr>
  </w:style>
  <w:style w:type="paragraph" w:customStyle="1" w:styleId="xl46">
    <w:name w:val="xl46"/>
    <w:basedOn w:val="Normal"/>
    <w:rsid w:val="005E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  <w:jc w:val="left"/>
    </w:pPr>
    <w:rPr>
      <w:rFonts w:ascii="Arial" w:hAnsi="Arial" w:cs="Arial"/>
      <w:color w:val="FFFFFF"/>
      <w:szCs w:val="24"/>
      <w:lang w:val="hr-HR"/>
    </w:rPr>
  </w:style>
  <w:style w:type="paragraph" w:customStyle="1" w:styleId="xl47">
    <w:name w:val="xl47"/>
    <w:basedOn w:val="Normal"/>
    <w:rsid w:val="005E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  <w:jc w:val="left"/>
      <w:textAlignment w:val="top"/>
    </w:pPr>
    <w:rPr>
      <w:rFonts w:ascii="Arial" w:hAnsi="Arial" w:cs="Arial"/>
      <w:color w:val="FFFFFF"/>
      <w:szCs w:val="24"/>
      <w:lang w:val="hr-HR"/>
    </w:rPr>
  </w:style>
  <w:style w:type="paragraph" w:customStyle="1" w:styleId="xl48">
    <w:name w:val="xl48"/>
    <w:basedOn w:val="Normal"/>
    <w:rsid w:val="005E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  <w:jc w:val="left"/>
    </w:pPr>
    <w:rPr>
      <w:rFonts w:ascii="Arial" w:hAnsi="Arial" w:cs="Arial"/>
      <w:color w:val="FFFFFF"/>
      <w:szCs w:val="24"/>
      <w:lang w:val="hr-HR"/>
    </w:rPr>
  </w:style>
  <w:style w:type="paragraph" w:customStyle="1" w:styleId="xl49">
    <w:name w:val="xl49"/>
    <w:basedOn w:val="Normal"/>
    <w:rsid w:val="005E29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3300"/>
      <w:spacing w:before="100" w:beforeAutospacing="1" w:after="100" w:afterAutospacing="1"/>
      <w:jc w:val="left"/>
    </w:pPr>
    <w:rPr>
      <w:rFonts w:ascii="Arial" w:hAnsi="Arial" w:cs="Arial"/>
      <w:color w:val="FFFFFF"/>
      <w:szCs w:val="24"/>
      <w:lang w:val="hr-HR"/>
    </w:rPr>
  </w:style>
  <w:style w:type="paragraph" w:customStyle="1" w:styleId="xl50">
    <w:name w:val="xl50"/>
    <w:basedOn w:val="Normal"/>
    <w:rsid w:val="005E29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  <w:jc w:val="left"/>
    </w:pPr>
    <w:rPr>
      <w:rFonts w:ascii="Arial" w:hAnsi="Arial" w:cs="Arial"/>
      <w:color w:val="FFFFFF"/>
      <w:szCs w:val="24"/>
      <w:lang w:val="hr-HR"/>
    </w:rPr>
  </w:style>
  <w:style w:type="paragraph" w:customStyle="1" w:styleId="xl51">
    <w:name w:val="xl51"/>
    <w:basedOn w:val="Normal"/>
    <w:rsid w:val="005E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left"/>
    </w:pPr>
    <w:rPr>
      <w:rFonts w:ascii="Arial" w:hAnsi="Arial" w:cs="Arial"/>
      <w:szCs w:val="24"/>
      <w:lang w:val="hr-HR"/>
    </w:rPr>
  </w:style>
  <w:style w:type="paragraph" w:customStyle="1" w:styleId="xl52">
    <w:name w:val="xl52"/>
    <w:basedOn w:val="Normal"/>
    <w:rsid w:val="005E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left"/>
      <w:textAlignment w:val="top"/>
    </w:pPr>
    <w:rPr>
      <w:rFonts w:ascii="Arial" w:hAnsi="Arial" w:cs="Arial"/>
      <w:szCs w:val="24"/>
      <w:lang w:val="hr-HR"/>
    </w:rPr>
  </w:style>
  <w:style w:type="paragraph" w:customStyle="1" w:styleId="xl53">
    <w:name w:val="xl53"/>
    <w:basedOn w:val="Normal"/>
    <w:rsid w:val="005E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left"/>
    </w:pPr>
    <w:rPr>
      <w:rFonts w:ascii="Arial" w:hAnsi="Arial" w:cs="Arial"/>
      <w:szCs w:val="24"/>
      <w:lang w:val="hr-HR"/>
    </w:rPr>
  </w:style>
  <w:style w:type="paragraph" w:customStyle="1" w:styleId="xl54">
    <w:name w:val="xl54"/>
    <w:basedOn w:val="Normal"/>
    <w:rsid w:val="005E29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left"/>
    </w:pPr>
    <w:rPr>
      <w:rFonts w:ascii="Arial" w:hAnsi="Arial" w:cs="Arial"/>
      <w:szCs w:val="24"/>
      <w:lang w:val="hr-HR"/>
    </w:rPr>
  </w:style>
  <w:style w:type="paragraph" w:customStyle="1" w:styleId="xl55">
    <w:name w:val="xl55"/>
    <w:basedOn w:val="Normal"/>
    <w:rsid w:val="005E29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left"/>
    </w:pPr>
    <w:rPr>
      <w:rFonts w:ascii="Arial" w:hAnsi="Arial" w:cs="Arial"/>
      <w:szCs w:val="24"/>
      <w:lang w:val="hr-HR"/>
    </w:rPr>
  </w:style>
  <w:style w:type="paragraph" w:customStyle="1" w:styleId="xl56">
    <w:name w:val="xl56"/>
    <w:basedOn w:val="Normal"/>
    <w:rsid w:val="005E29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" w:hAnsi="Arial" w:cs="Arial"/>
      <w:color w:val="000000"/>
      <w:szCs w:val="24"/>
      <w:lang w:val="hr-HR"/>
    </w:rPr>
  </w:style>
  <w:style w:type="paragraph" w:customStyle="1" w:styleId="xl57">
    <w:name w:val="xl57"/>
    <w:basedOn w:val="Normal"/>
    <w:rsid w:val="005E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" w:hAnsi="Arial" w:cs="Arial"/>
      <w:b/>
      <w:bCs/>
      <w:szCs w:val="24"/>
      <w:lang w:val="hr-HR"/>
    </w:rPr>
  </w:style>
  <w:style w:type="paragraph" w:customStyle="1" w:styleId="xl58">
    <w:name w:val="xl58"/>
    <w:basedOn w:val="Normal"/>
    <w:rsid w:val="005E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Cs w:val="24"/>
      <w:lang w:val="hr-HR"/>
    </w:rPr>
  </w:style>
  <w:style w:type="paragraph" w:customStyle="1" w:styleId="xl59">
    <w:name w:val="xl59"/>
    <w:basedOn w:val="Normal"/>
    <w:rsid w:val="005E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" w:hAnsi="Arial" w:cs="Arial"/>
      <w:b/>
      <w:bCs/>
      <w:szCs w:val="24"/>
      <w:lang w:val="hr-HR"/>
    </w:rPr>
  </w:style>
  <w:style w:type="paragraph" w:customStyle="1" w:styleId="xl60">
    <w:name w:val="xl60"/>
    <w:basedOn w:val="Normal"/>
    <w:rsid w:val="005E29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" w:hAnsi="Arial" w:cs="Arial"/>
      <w:b/>
      <w:bCs/>
      <w:szCs w:val="24"/>
      <w:lang w:val="hr-HR"/>
    </w:rPr>
  </w:style>
  <w:style w:type="paragraph" w:customStyle="1" w:styleId="xl61">
    <w:name w:val="xl61"/>
    <w:basedOn w:val="Normal"/>
    <w:rsid w:val="005E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" w:hAnsi="Arial" w:cs="Arial"/>
      <w:b/>
      <w:bCs/>
      <w:color w:val="FFFFFF"/>
      <w:szCs w:val="24"/>
      <w:lang w:val="hr-HR"/>
    </w:rPr>
  </w:style>
  <w:style w:type="paragraph" w:customStyle="1" w:styleId="xl62">
    <w:name w:val="xl62"/>
    <w:basedOn w:val="Normal"/>
    <w:rsid w:val="005E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FFFFFF"/>
      <w:szCs w:val="24"/>
      <w:lang w:val="hr-HR"/>
    </w:rPr>
  </w:style>
  <w:style w:type="table" w:styleId="Elegantnatablica">
    <w:name w:val="Table Elegant"/>
    <w:basedOn w:val="Obinatablica"/>
    <w:rsid w:val="005E29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x463272">
    <w:name w:val="box_463272"/>
    <w:basedOn w:val="Normal"/>
    <w:rsid w:val="005E29C2"/>
    <w:pPr>
      <w:spacing w:before="100" w:beforeAutospacing="1" w:after="225"/>
      <w:jc w:val="left"/>
    </w:pPr>
    <w:rPr>
      <w:szCs w:val="24"/>
      <w:lang w:val="hr-HR"/>
    </w:rPr>
  </w:style>
  <w:style w:type="table" w:customStyle="1" w:styleId="Elegantnatablica1">
    <w:name w:val="Elegantna tablica1"/>
    <w:basedOn w:val="Obinatablica"/>
    <w:next w:val="Elegantnatablica"/>
    <w:rsid w:val="005E29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popisa3">
    <w:name w:val="Bez popisa3"/>
    <w:next w:val="Bezpopisa"/>
    <w:uiPriority w:val="99"/>
    <w:semiHidden/>
    <w:unhideWhenUsed/>
    <w:rsid w:val="001305F5"/>
  </w:style>
  <w:style w:type="numbering" w:customStyle="1" w:styleId="Bezpopisa4">
    <w:name w:val="Bez popisa4"/>
    <w:next w:val="Bezpopisa"/>
    <w:uiPriority w:val="99"/>
    <w:semiHidden/>
    <w:unhideWhenUsed/>
    <w:rsid w:val="001305F5"/>
  </w:style>
  <w:style w:type="character" w:customStyle="1" w:styleId="Naslov6Char">
    <w:name w:val="Naslov 6 Char"/>
    <w:link w:val="Naslov6"/>
    <w:rsid w:val="001305F5"/>
    <w:rPr>
      <w:sz w:val="22"/>
      <w:u w:val="single"/>
    </w:rPr>
  </w:style>
  <w:style w:type="character" w:customStyle="1" w:styleId="Heading1Char">
    <w:name w:val="Heading 1 Char"/>
    <w:locked/>
    <w:rsid w:val="001305F5"/>
    <w:rPr>
      <w:rFonts w:ascii="Times New Roman" w:hAnsi="Times New Roman"/>
      <w:b/>
      <w:spacing w:val="20"/>
      <w:sz w:val="32"/>
      <w:shd w:val="clear" w:color="auto" w:fill="E6E6E6"/>
      <w:lang w:val="sl-SI"/>
    </w:rPr>
  </w:style>
  <w:style w:type="character" w:customStyle="1" w:styleId="Heading2Char">
    <w:name w:val="Heading 2 Char"/>
    <w:locked/>
    <w:rsid w:val="001305F5"/>
    <w:rPr>
      <w:rFonts w:ascii="Times New Roman" w:hAnsi="Times New Roman"/>
      <w:b/>
      <w:spacing w:val="20"/>
      <w:sz w:val="30"/>
      <w:shd w:val="clear" w:color="auto" w:fill="E6E6E6"/>
      <w:lang w:val="sl-SI"/>
    </w:rPr>
  </w:style>
  <w:style w:type="character" w:customStyle="1" w:styleId="Heading4Char">
    <w:name w:val="Heading 4 Char"/>
    <w:locked/>
    <w:rsid w:val="001305F5"/>
    <w:rPr>
      <w:rFonts w:ascii="Times New Roman" w:hAnsi="Times New Roman"/>
      <w:b/>
      <w:sz w:val="28"/>
      <w:lang w:val="sl-SI"/>
    </w:rPr>
  </w:style>
  <w:style w:type="character" w:customStyle="1" w:styleId="Heading5Char">
    <w:name w:val="Heading 5 Char"/>
    <w:locked/>
    <w:rsid w:val="001305F5"/>
    <w:rPr>
      <w:rFonts w:ascii="Times New Roman" w:hAnsi="Times New Roman"/>
      <w:b/>
      <w:sz w:val="26"/>
      <w:lang w:val="sl-SI"/>
    </w:rPr>
  </w:style>
  <w:style w:type="character" w:customStyle="1" w:styleId="Heading6Char">
    <w:name w:val="Heading 6 Char"/>
    <w:locked/>
    <w:rsid w:val="001305F5"/>
    <w:rPr>
      <w:rFonts w:ascii="Times New Roman" w:hAnsi="Times New Roman"/>
      <w:b/>
      <w:sz w:val="24"/>
      <w:lang w:val="sl-SI"/>
    </w:rPr>
  </w:style>
  <w:style w:type="paragraph" w:customStyle="1" w:styleId="Normal6">
    <w:name w:val="Normal 6"/>
    <w:basedOn w:val="Normal"/>
    <w:link w:val="Normal6Char"/>
    <w:rsid w:val="001305F5"/>
    <w:pPr>
      <w:overflowPunct w:val="0"/>
      <w:autoSpaceDE w:val="0"/>
      <w:autoSpaceDN w:val="0"/>
      <w:adjustRightInd w:val="0"/>
      <w:spacing w:before="120" w:after="120"/>
      <w:ind w:left="1080"/>
      <w:textAlignment w:val="baseline"/>
    </w:pPr>
    <w:rPr>
      <w:rFonts w:eastAsia="Calibri"/>
      <w:sz w:val="20"/>
      <w:lang w:val="sl-SI"/>
    </w:rPr>
  </w:style>
  <w:style w:type="character" w:customStyle="1" w:styleId="Normal6Char">
    <w:name w:val="Normal 6 Char"/>
    <w:link w:val="Normal6"/>
    <w:locked/>
    <w:rsid w:val="001305F5"/>
    <w:rPr>
      <w:rFonts w:eastAsia="Calibri"/>
      <w:lang w:val="sl-SI"/>
    </w:rPr>
  </w:style>
  <w:style w:type="paragraph" w:customStyle="1" w:styleId="Normal3">
    <w:name w:val="Normal 3"/>
    <w:basedOn w:val="Normal"/>
    <w:link w:val="Normal3Char"/>
    <w:rsid w:val="001305F5"/>
    <w:pPr>
      <w:overflowPunct w:val="0"/>
      <w:autoSpaceDE w:val="0"/>
      <w:autoSpaceDN w:val="0"/>
      <w:adjustRightInd w:val="0"/>
      <w:spacing w:before="120" w:after="120"/>
      <w:ind w:left="360"/>
      <w:textAlignment w:val="baseline"/>
    </w:pPr>
    <w:rPr>
      <w:rFonts w:eastAsia="Calibri"/>
      <w:sz w:val="20"/>
      <w:lang w:val="sl-SI"/>
    </w:rPr>
  </w:style>
  <w:style w:type="character" w:customStyle="1" w:styleId="Normal3Char">
    <w:name w:val="Normal 3 Char"/>
    <w:link w:val="Normal3"/>
    <w:locked/>
    <w:rsid w:val="001305F5"/>
    <w:rPr>
      <w:rFonts w:eastAsia="Calibri"/>
      <w:lang w:val="sl-SI"/>
    </w:rPr>
  </w:style>
  <w:style w:type="paragraph" w:customStyle="1" w:styleId="Normal5">
    <w:name w:val="Normal 5"/>
    <w:basedOn w:val="Normal"/>
    <w:link w:val="Normal5Char"/>
    <w:rsid w:val="001305F5"/>
    <w:pPr>
      <w:overflowPunct w:val="0"/>
      <w:autoSpaceDE w:val="0"/>
      <w:autoSpaceDN w:val="0"/>
      <w:adjustRightInd w:val="0"/>
      <w:spacing w:before="120" w:after="120"/>
      <w:ind w:left="720"/>
      <w:textAlignment w:val="baseline"/>
    </w:pPr>
    <w:rPr>
      <w:rFonts w:eastAsia="Calibri"/>
      <w:sz w:val="20"/>
      <w:lang w:val="sl-SI"/>
    </w:rPr>
  </w:style>
  <w:style w:type="character" w:customStyle="1" w:styleId="Normal5Char">
    <w:name w:val="Normal 5 Char"/>
    <w:link w:val="Normal5"/>
    <w:locked/>
    <w:rsid w:val="001305F5"/>
    <w:rPr>
      <w:rFonts w:eastAsia="Calibri"/>
      <w:lang w:val="sl-SI"/>
    </w:rPr>
  </w:style>
  <w:style w:type="paragraph" w:customStyle="1" w:styleId="CellHeader">
    <w:name w:val="CellHeader"/>
    <w:basedOn w:val="Normal"/>
    <w:link w:val="CellHeaderChar"/>
    <w:rsid w:val="001305F5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Calibri" w:hAnsi="Arial"/>
      <w:bCs/>
      <w:sz w:val="20"/>
      <w:lang w:val="sl-SI"/>
    </w:rPr>
  </w:style>
  <w:style w:type="character" w:customStyle="1" w:styleId="CellHeaderChar">
    <w:name w:val="CellHeader Char"/>
    <w:link w:val="CellHeader"/>
    <w:locked/>
    <w:rsid w:val="001305F5"/>
    <w:rPr>
      <w:rFonts w:ascii="Arial" w:eastAsia="Calibri" w:hAnsi="Arial"/>
      <w:bCs/>
      <w:lang w:val="sl-SI"/>
    </w:rPr>
  </w:style>
  <w:style w:type="paragraph" w:customStyle="1" w:styleId="CellColumn">
    <w:name w:val="CellColumn"/>
    <w:basedOn w:val="CellHeader"/>
    <w:link w:val="CellColumnChar"/>
    <w:rsid w:val="001305F5"/>
  </w:style>
  <w:style w:type="character" w:customStyle="1" w:styleId="CellColumnChar">
    <w:name w:val="CellColumn Char"/>
    <w:link w:val="CellColumn"/>
    <w:locked/>
    <w:rsid w:val="001305F5"/>
    <w:rPr>
      <w:rFonts w:ascii="Arial" w:eastAsia="Calibri" w:hAnsi="Arial"/>
      <w:bCs/>
      <w:lang w:val="sl-SI"/>
    </w:rPr>
  </w:style>
  <w:style w:type="paragraph" w:customStyle="1" w:styleId="CellColumnSmall">
    <w:name w:val="CellColumnSmall"/>
    <w:basedOn w:val="CellColumn"/>
    <w:link w:val="CellColumnSmallChar"/>
    <w:rsid w:val="001305F5"/>
  </w:style>
  <w:style w:type="character" w:customStyle="1" w:styleId="CellColumnSmallChar">
    <w:name w:val="CellColumnSmall Char"/>
    <w:link w:val="CellColumnSmall"/>
    <w:locked/>
    <w:rsid w:val="001305F5"/>
    <w:rPr>
      <w:rFonts w:ascii="Arial" w:eastAsia="Calibri" w:hAnsi="Arial"/>
      <w:bCs/>
      <w:lang w:val="sl-SI"/>
    </w:rPr>
  </w:style>
  <w:style w:type="paragraph" w:customStyle="1" w:styleId="KAZALO">
    <w:name w:val="KAZALO"/>
    <w:basedOn w:val="Normal"/>
    <w:rsid w:val="001305F5"/>
    <w:pPr>
      <w:keepNext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eastAsia="Calibri"/>
      <w:b/>
      <w:bCs/>
      <w:sz w:val="32"/>
      <w:szCs w:val="32"/>
      <w:lang w:val="sl-SI" w:eastAsia="en-US"/>
    </w:rPr>
  </w:style>
  <w:style w:type="paragraph" w:customStyle="1" w:styleId="Normal4">
    <w:name w:val="Normal 4"/>
    <w:basedOn w:val="Normal"/>
    <w:link w:val="Normal4Char"/>
    <w:rsid w:val="001305F5"/>
    <w:pPr>
      <w:overflowPunct w:val="0"/>
      <w:autoSpaceDE w:val="0"/>
      <w:autoSpaceDN w:val="0"/>
      <w:adjustRightInd w:val="0"/>
      <w:spacing w:before="120" w:after="120"/>
      <w:ind w:left="540"/>
      <w:textAlignment w:val="baseline"/>
    </w:pPr>
    <w:rPr>
      <w:rFonts w:eastAsia="Calibri"/>
      <w:sz w:val="20"/>
      <w:lang w:val="sl-SI"/>
    </w:rPr>
  </w:style>
  <w:style w:type="character" w:customStyle="1" w:styleId="Normal4Char">
    <w:name w:val="Normal 4 Char"/>
    <w:link w:val="Normal4"/>
    <w:locked/>
    <w:rsid w:val="001305F5"/>
    <w:rPr>
      <w:rFonts w:eastAsia="Calibri"/>
      <w:lang w:val="sl-SI"/>
    </w:rPr>
  </w:style>
  <w:style w:type="character" w:customStyle="1" w:styleId="BodyTextChar">
    <w:name w:val="Body Text Char"/>
    <w:locked/>
    <w:rsid w:val="001305F5"/>
    <w:rPr>
      <w:rFonts w:ascii="Times New Roman" w:hAnsi="Times New Roman"/>
      <w:sz w:val="20"/>
      <w:lang w:val="sl-SI" w:eastAsia="en-US"/>
    </w:rPr>
  </w:style>
  <w:style w:type="paragraph" w:styleId="Sadraj1">
    <w:name w:val="toc 1"/>
    <w:basedOn w:val="Normal"/>
    <w:next w:val="Normal"/>
    <w:autoRedefine/>
    <w:rsid w:val="001305F5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Calibri"/>
      <w:sz w:val="22"/>
      <w:lang w:val="sl-SI" w:eastAsia="en-US"/>
    </w:rPr>
  </w:style>
  <w:style w:type="character" w:customStyle="1" w:styleId="BodyTextIndent2Char">
    <w:name w:val="Body Text Indent 2 Char"/>
    <w:locked/>
    <w:rsid w:val="001305F5"/>
    <w:rPr>
      <w:rFonts w:ascii="Times New Roman" w:hAnsi="Times New Roman"/>
      <w:sz w:val="20"/>
      <w:lang w:val="sl-SI" w:eastAsia="en-US"/>
    </w:rPr>
  </w:style>
  <w:style w:type="character" w:customStyle="1" w:styleId="CharChar10">
    <w:name w:val="Char Char10"/>
    <w:locked/>
    <w:rsid w:val="001305F5"/>
    <w:rPr>
      <w:rFonts w:ascii="Times New Roman" w:hAnsi="Times New Roman"/>
      <w:b/>
      <w:spacing w:val="20"/>
      <w:sz w:val="32"/>
      <w:shd w:val="clear" w:color="auto" w:fill="E6E6E6"/>
      <w:lang w:val="sl-SI"/>
    </w:rPr>
  </w:style>
  <w:style w:type="character" w:customStyle="1" w:styleId="CharChar8">
    <w:name w:val="Char Char8"/>
    <w:locked/>
    <w:rsid w:val="001305F5"/>
    <w:rPr>
      <w:rFonts w:ascii="Times New Roman" w:hAnsi="Times New Roman"/>
      <w:b/>
      <w:spacing w:val="20"/>
      <w:sz w:val="28"/>
      <w:shd w:val="clear" w:color="auto" w:fill="E6E6E6"/>
      <w:lang w:val="sl-SI"/>
    </w:rPr>
  </w:style>
  <w:style w:type="character" w:customStyle="1" w:styleId="CharChar6">
    <w:name w:val="Char Char6"/>
    <w:locked/>
    <w:rsid w:val="001305F5"/>
    <w:rPr>
      <w:rFonts w:ascii="Times New Roman" w:hAnsi="Times New Roman"/>
      <w:b/>
      <w:sz w:val="26"/>
      <w:lang w:val="sl-SI"/>
    </w:rPr>
  </w:style>
  <w:style w:type="character" w:customStyle="1" w:styleId="CharChar5">
    <w:name w:val="Char Char5"/>
    <w:locked/>
    <w:rsid w:val="001305F5"/>
    <w:rPr>
      <w:rFonts w:ascii="Times New Roman" w:hAnsi="Times New Roman"/>
      <w:b/>
      <w:sz w:val="24"/>
      <w:lang w:val="sl-SI"/>
    </w:rPr>
  </w:style>
  <w:style w:type="character" w:customStyle="1" w:styleId="CharChar3">
    <w:name w:val="Char Char3"/>
    <w:locked/>
    <w:rsid w:val="001305F5"/>
    <w:rPr>
      <w:rFonts w:ascii="Times New Roman" w:hAnsi="Times New Roman"/>
      <w:b/>
      <w:sz w:val="20"/>
      <w:lang w:val="sl-SI"/>
    </w:rPr>
  </w:style>
  <w:style w:type="character" w:customStyle="1" w:styleId="CharChar101">
    <w:name w:val="Char Char101"/>
    <w:locked/>
    <w:rsid w:val="001305F5"/>
    <w:rPr>
      <w:rFonts w:ascii="Times New Roman" w:hAnsi="Times New Roman"/>
      <w:b/>
      <w:spacing w:val="20"/>
      <w:sz w:val="32"/>
      <w:shd w:val="clear" w:color="auto" w:fill="E6E6E6"/>
      <w:lang w:val="sl-SI"/>
    </w:rPr>
  </w:style>
  <w:style w:type="character" w:customStyle="1" w:styleId="CharChar91">
    <w:name w:val="Char Char91"/>
    <w:locked/>
    <w:rsid w:val="001305F5"/>
    <w:rPr>
      <w:rFonts w:ascii="Times New Roman" w:hAnsi="Times New Roman"/>
      <w:b/>
      <w:spacing w:val="20"/>
      <w:sz w:val="30"/>
      <w:shd w:val="clear" w:color="auto" w:fill="E6E6E6"/>
      <w:lang w:val="sl-SI"/>
    </w:rPr>
  </w:style>
  <w:style w:type="character" w:customStyle="1" w:styleId="CharChar71">
    <w:name w:val="Char Char71"/>
    <w:locked/>
    <w:rsid w:val="001305F5"/>
    <w:rPr>
      <w:rFonts w:ascii="Times New Roman" w:hAnsi="Times New Roman"/>
      <w:b/>
      <w:sz w:val="28"/>
      <w:lang w:val="sl-SI"/>
    </w:rPr>
  </w:style>
  <w:style w:type="character" w:customStyle="1" w:styleId="CharChar61">
    <w:name w:val="Char Char61"/>
    <w:locked/>
    <w:rsid w:val="001305F5"/>
    <w:rPr>
      <w:rFonts w:ascii="Times New Roman" w:hAnsi="Times New Roman"/>
      <w:b/>
      <w:sz w:val="26"/>
      <w:lang w:val="sl-SI"/>
    </w:rPr>
  </w:style>
  <w:style w:type="character" w:customStyle="1" w:styleId="CharChar51">
    <w:name w:val="Char Char51"/>
    <w:locked/>
    <w:rsid w:val="001305F5"/>
    <w:rPr>
      <w:rFonts w:ascii="Times New Roman" w:hAnsi="Times New Roman"/>
      <w:b/>
      <w:sz w:val="24"/>
      <w:lang w:val="sl-SI"/>
    </w:rPr>
  </w:style>
  <w:style w:type="paragraph" w:customStyle="1" w:styleId="TableContents">
    <w:name w:val="Table Contents"/>
    <w:basedOn w:val="Tijeloteksta"/>
    <w:rsid w:val="001305F5"/>
    <w:pPr>
      <w:widowControl w:val="0"/>
    </w:pPr>
    <w:rPr>
      <w:rFonts w:ascii="Times New Roman" w:hAnsi="Times New Roman"/>
      <w:b w:val="0"/>
      <w:spacing w:val="0"/>
      <w:lang w:val="sl-SI"/>
    </w:rPr>
  </w:style>
  <w:style w:type="paragraph" w:customStyle="1" w:styleId="msonormalcxspsrednji">
    <w:name w:val="msonormalcxspsrednji"/>
    <w:basedOn w:val="Normal"/>
    <w:rsid w:val="001305F5"/>
    <w:pPr>
      <w:spacing w:before="100" w:beforeAutospacing="1" w:after="100" w:afterAutospacing="1"/>
      <w:jc w:val="left"/>
    </w:pPr>
    <w:rPr>
      <w:szCs w:val="24"/>
      <w:lang w:val="hr-HR"/>
    </w:rPr>
  </w:style>
  <w:style w:type="paragraph" w:customStyle="1" w:styleId="msonormalcxspposljednji">
    <w:name w:val="msonormalcxspposljednji"/>
    <w:basedOn w:val="Normal"/>
    <w:rsid w:val="001305F5"/>
    <w:pPr>
      <w:spacing w:before="100" w:beforeAutospacing="1" w:after="100" w:afterAutospacing="1"/>
      <w:jc w:val="left"/>
    </w:pPr>
    <w:rPr>
      <w:szCs w:val="24"/>
      <w:lang w:val="hr-HR"/>
    </w:rPr>
  </w:style>
  <w:style w:type="paragraph" w:customStyle="1" w:styleId="Text2">
    <w:name w:val="Text 2"/>
    <w:basedOn w:val="Normal"/>
    <w:rsid w:val="001305F5"/>
    <w:pPr>
      <w:tabs>
        <w:tab w:val="left" w:pos="2161"/>
      </w:tabs>
      <w:spacing w:after="240"/>
      <w:ind w:left="1202"/>
    </w:pPr>
    <w:rPr>
      <w:rFonts w:ascii="Arial" w:hAnsi="Arial"/>
      <w:sz w:val="20"/>
      <w:lang w:val="en-GB" w:eastAsia="en-GB"/>
    </w:rPr>
  </w:style>
  <w:style w:type="numbering" w:customStyle="1" w:styleId="Bezpopisa11">
    <w:name w:val="Bez popisa11"/>
    <w:next w:val="Bezpopisa"/>
    <w:uiPriority w:val="99"/>
    <w:semiHidden/>
    <w:rsid w:val="001305F5"/>
  </w:style>
  <w:style w:type="character" w:customStyle="1" w:styleId="Tijeloteksta-uvlaka2Char1">
    <w:name w:val="Tijelo teksta - uvlaka 2 Char1"/>
    <w:aliases w:val="uvlaka 2 Char1,Tijelo teksta1 Char1,uvlaka 21 Char1,Tijelo teksta11 Char1,uvlaka 211 Char1,Tijelo teksta111 Char1,uvlaka 2111 Char1,uvlaka 21111 Char1"/>
    <w:semiHidden/>
    <w:rsid w:val="001305F5"/>
    <w:rPr>
      <w:rFonts w:ascii="Times New Roman" w:eastAsia="Calibri" w:hAnsi="Times New Roman" w:cs="Times New Roman"/>
      <w:szCs w:val="20"/>
      <w:lang w:val="sl-SI"/>
    </w:rPr>
  </w:style>
  <w:style w:type="numbering" w:customStyle="1" w:styleId="Bezpopisa5">
    <w:name w:val="Bez popisa5"/>
    <w:next w:val="Bezpopisa"/>
    <w:uiPriority w:val="99"/>
    <w:semiHidden/>
    <w:unhideWhenUsed/>
    <w:rsid w:val="001305F5"/>
  </w:style>
  <w:style w:type="table" w:customStyle="1" w:styleId="Reetkatablice11">
    <w:name w:val="Rešetka tablice11"/>
    <w:basedOn w:val="Obinatablica"/>
    <w:rsid w:val="001305F5"/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">
    <w:name w:val="Bez popisa12"/>
    <w:next w:val="Bezpopisa"/>
    <w:uiPriority w:val="99"/>
    <w:semiHidden/>
    <w:rsid w:val="001305F5"/>
  </w:style>
  <w:style w:type="numbering" w:customStyle="1" w:styleId="Bezpopisa21">
    <w:name w:val="Bez popisa21"/>
    <w:next w:val="Bezpopisa"/>
    <w:uiPriority w:val="99"/>
    <w:semiHidden/>
    <w:unhideWhenUsed/>
    <w:rsid w:val="001305F5"/>
  </w:style>
  <w:style w:type="numbering" w:customStyle="1" w:styleId="Bezpopisa31">
    <w:name w:val="Bez popisa31"/>
    <w:next w:val="Bezpopisa"/>
    <w:uiPriority w:val="99"/>
    <w:semiHidden/>
    <w:unhideWhenUsed/>
    <w:rsid w:val="001305F5"/>
  </w:style>
  <w:style w:type="numbering" w:customStyle="1" w:styleId="Bezpopisa41">
    <w:name w:val="Bez popisa41"/>
    <w:next w:val="Bezpopisa"/>
    <w:uiPriority w:val="99"/>
    <w:semiHidden/>
    <w:unhideWhenUsed/>
    <w:rsid w:val="001305F5"/>
  </w:style>
  <w:style w:type="numbering" w:customStyle="1" w:styleId="Bezpopisa111">
    <w:name w:val="Bez popisa111"/>
    <w:next w:val="Bezpopisa"/>
    <w:semiHidden/>
    <w:rsid w:val="001305F5"/>
  </w:style>
  <w:style w:type="table" w:customStyle="1" w:styleId="Elegantnatablica2">
    <w:name w:val="Elegantna tablica2"/>
    <w:basedOn w:val="Obinatablica"/>
    <w:next w:val="Elegantnatablica"/>
    <w:rsid w:val="001305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Kartadokumenta1">
    <w:name w:val="Karta dokumenta1"/>
    <w:basedOn w:val="Normal"/>
    <w:rsid w:val="001305F5"/>
    <w:pPr>
      <w:shd w:val="clear" w:color="auto" w:fill="000080"/>
      <w:suppressAutoHyphens/>
      <w:spacing w:before="120" w:after="120"/>
    </w:pPr>
    <w:rPr>
      <w:rFonts w:ascii="Tahoma" w:eastAsia="Calibri" w:hAnsi="Tahoma" w:cs="Tahoma"/>
      <w:kern w:val="2"/>
      <w:sz w:val="20"/>
      <w:lang w:val="sl-SI" w:eastAsia="en-US"/>
    </w:rPr>
  </w:style>
  <w:style w:type="paragraph" w:customStyle="1" w:styleId="Tijeloteksta-uvlaka21">
    <w:name w:val="Tijelo teksta - uvlaka 21"/>
    <w:basedOn w:val="Normal"/>
    <w:rsid w:val="001305F5"/>
    <w:pPr>
      <w:suppressAutoHyphens/>
      <w:spacing w:before="120" w:after="120" w:line="480" w:lineRule="auto"/>
      <w:ind w:left="283"/>
    </w:pPr>
    <w:rPr>
      <w:rFonts w:eastAsia="Calibri"/>
      <w:kern w:val="2"/>
      <w:sz w:val="22"/>
      <w:lang w:val="sl-SI" w:eastAsia="en-US"/>
    </w:rPr>
  </w:style>
  <w:style w:type="paragraph" w:customStyle="1" w:styleId="StandardWeb1">
    <w:name w:val="Standard (Web)1"/>
    <w:basedOn w:val="Normal"/>
    <w:rsid w:val="001305F5"/>
    <w:pPr>
      <w:suppressAutoHyphens/>
      <w:overflowPunct w:val="0"/>
      <w:spacing w:before="28" w:after="28"/>
      <w:jc w:val="left"/>
    </w:pPr>
    <w:rPr>
      <w:kern w:val="2"/>
      <w:szCs w:val="24"/>
      <w:lang w:val="hr-HR"/>
    </w:rPr>
  </w:style>
  <w:style w:type="paragraph" w:customStyle="1" w:styleId="ListParagraph2">
    <w:name w:val="List Paragraph2"/>
    <w:basedOn w:val="Normal"/>
    <w:qFormat/>
    <w:rsid w:val="001305F5"/>
    <w:pPr>
      <w:suppressAutoHyphens/>
      <w:spacing w:before="120" w:after="120"/>
      <w:ind w:left="720"/>
    </w:pPr>
    <w:rPr>
      <w:rFonts w:eastAsia="Calibri"/>
      <w:kern w:val="2"/>
      <w:sz w:val="22"/>
      <w:lang w:val="sl-SI" w:eastAsia="en-US"/>
    </w:rPr>
  </w:style>
  <w:style w:type="paragraph" w:customStyle="1" w:styleId="Objectwitharrow">
    <w:name w:val="Object with arrow"/>
    <w:basedOn w:val="Normal"/>
    <w:rsid w:val="001305F5"/>
    <w:pPr>
      <w:suppressAutoHyphens/>
      <w:spacing w:before="120" w:after="120"/>
    </w:pPr>
    <w:rPr>
      <w:rFonts w:eastAsia="Calibri"/>
      <w:kern w:val="2"/>
      <w:sz w:val="22"/>
      <w:lang w:val="sl-SI" w:eastAsia="en-US"/>
    </w:rPr>
  </w:style>
  <w:style w:type="paragraph" w:customStyle="1" w:styleId="Objectwithshadow">
    <w:name w:val="Object with shadow"/>
    <w:basedOn w:val="Normal"/>
    <w:rsid w:val="001305F5"/>
    <w:pPr>
      <w:suppressAutoHyphens/>
      <w:spacing w:before="120" w:after="120"/>
    </w:pPr>
    <w:rPr>
      <w:rFonts w:eastAsia="Calibri"/>
      <w:kern w:val="2"/>
      <w:sz w:val="22"/>
      <w:lang w:val="sl-SI" w:eastAsia="en-US"/>
    </w:rPr>
  </w:style>
  <w:style w:type="paragraph" w:customStyle="1" w:styleId="Objectwithoutfill">
    <w:name w:val="Object without fill"/>
    <w:basedOn w:val="Normal"/>
    <w:rsid w:val="001305F5"/>
    <w:pPr>
      <w:suppressAutoHyphens/>
      <w:spacing w:before="120" w:after="120"/>
    </w:pPr>
    <w:rPr>
      <w:rFonts w:eastAsia="Calibri"/>
      <w:kern w:val="2"/>
      <w:sz w:val="22"/>
      <w:lang w:val="sl-SI" w:eastAsia="en-US"/>
    </w:rPr>
  </w:style>
  <w:style w:type="paragraph" w:customStyle="1" w:styleId="Text">
    <w:name w:val="Text"/>
    <w:basedOn w:val="Opisslike"/>
    <w:rsid w:val="001305F5"/>
    <w:pPr>
      <w:suppressLineNumbers/>
      <w:spacing w:before="120" w:after="120"/>
      <w:jc w:val="both"/>
    </w:pPr>
    <w:rPr>
      <w:rFonts w:eastAsia="Calibri" w:cs="Lohit Hindi"/>
      <w:iCs/>
      <w:spacing w:val="0"/>
      <w:kern w:val="2"/>
      <w:szCs w:val="24"/>
      <w:lang w:val="sl-SI" w:eastAsia="en-US"/>
    </w:rPr>
  </w:style>
  <w:style w:type="paragraph" w:customStyle="1" w:styleId="Textbodyjustified">
    <w:name w:val="Text body justified"/>
    <w:basedOn w:val="Normal"/>
    <w:rsid w:val="001305F5"/>
    <w:pPr>
      <w:suppressAutoHyphens/>
      <w:spacing w:before="120" w:after="120"/>
      <w:jc w:val="left"/>
    </w:pPr>
    <w:rPr>
      <w:rFonts w:eastAsia="Calibri"/>
      <w:kern w:val="2"/>
      <w:sz w:val="22"/>
      <w:lang w:val="sl-SI" w:eastAsia="en-US"/>
    </w:rPr>
  </w:style>
  <w:style w:type="paragraph" w:customStyle="1" w:styleId="Title1">
    <w:name w:val="Title1"/>
    <w:basedOn w:val="Normal"/>
    <w:rsid w:val="001305F5"/>
    <w:pPr>
      <w:suppressAutoHyphens/>
      <w:spacing w:before="120" w:after="120"/>
      <w:jc w:val="center"/>
    </w:pPr>
    <w:rPr>
      <w:rFonts w:eastAsia="Calibri"/>
      <w:kern w:val="2"/>
      <w:sz w:val="22"/>
      <w:lang w:val="sl-SI" w:eastAsia="en-US"/>
    </w:rPr>
  </w:style>
  <w:style w:type="paragraph" w:customStyle="1" w:styleId="Title2">
    <w:name w:val="Title2"/>
    <w:basedOn w:val="Normal"/>
    <w:rsid w:val="001305F5"/>
    <w:pPr>
      <w:suppressAutoHyphens/>
      <w:spacing w:before="57" w:after="57"/>
      <w:ind w:right="113"/>
      <w:jc w:val="center"/>
    </w:pPr>
    <w:rPr>
      <w:rFonts w:eastAsia="Calibri"/>
      <w:kern w:val="2"/>
      <w:sz w:val="22"/>
      <w:lang w:val="sl-SI" w:eastAsia="en-US"/>
    </w:rPr>
  </w:style>
  <w:style w:type="paragraph" w:customStyle="1" w:styleId="WW-Heading">
    <w:name w:val="WW-Heading"/>
    <w:basedOn w:val="Normal"/>
    <w:rsid w:val="001305F5"/>
    <w:pPr>
      <w:suppressAutoHyphens/>
      <w:spacing w:before="238" w:after="119"/>
    </w:pPr>
    <w:rPr>
      <w:rFonts w:eastAsia="Calibri"/>
      <w:kern w:val="2"/>
      <w:sz w:val="22"/>
      <w:lang w:val="sl-SI" w:eastAsia="en-US"/>
    </w:rPr>
  </w:style>
  <w:style w:type="paragraph" w:customStyle="1" w:styleId="Heading1">
    <w:name w:val="Heading1"/>
    <w:basedOn w:val="Normal"/>
    <w:rsid w:val="001305F5"/>
    <w:pPr>
      <w:suppressAutoHyphens/>
      <w:spacing w:before="238" w:after="119"/>
    </w:pPr>
    <w:rPr>
      <w:rFonts w:eastAsia="Calibri"/>
      <w:kern w:val="2"/>
      <w:sz w:val="22"/>
      <w:lang w:val="sl-SI" w:eastAsia="en-US"/>
    </w:rPr>
  </w:style>
  <w:style w:type="paragraph" w:customStyle="1" w:styleId="Heading21">
    <w:name w:val="Heading2"/>
    <w:basedOn w:val="Normal"/>
    <w:rsid w:val="001305F5"/>
    <w:pPr>
      <w:suppressAutoHyphens/>
      <w:spacing w:before="238" w:after="119"/>
    </w:pPr>
    <w:rPr>
      <w:rFonts w:eastAsia="Calibri"/>
      <w:kern w:val="2"/>
      <w:sz w:val="22"/>
      <w:lang w:val="sl-SI" w:eastAsia="en-US"/>
    </w:rPr>
  </w:style>
  <w:style w:type="paragraph" w:customStyle="1" w:styleId="DimensionLine">
    <w:name w:val="Dimension Line"/>
    <w:basedOn w:val="Normal"/>
    <w:rsid w:val="001305F5"/>
    <w:pPr>
      <w:suppressAutoHyphens/>
      <w:spacing w:before="120" w:after="120"/>
    </w:pPr>
    <w:rPr>
      <w:rFonts w:eastAsia="Calibri"/>
      <w:kern w:val="2"/>
      <w:sz w:val="22"/>
      <w:lang w:val="sl-SI" w:eastAsia="en-US"/>
    </w:rPr>
  </w:style>
  <w:style w:type="paragraph" w:customStyle="1" w:styleId="TitleandContentLTGliederung1">
    <w:name w:val="Title and Content~LT~Gliederung 1"/>
    <w:rsid w:val="001305F5"/>
    <w:pPr>
      <w:widowControl w:val="0"/>
      <w:suppressAutoHyphens/>
      <w:autoSpaceDE w:val="0"/>
      <w:spacing w:after="283" w:line="200" w:lineRule="atLeast"/>
    </w:pPr>
    <w:rPr>
      <w:rFonts w:ascii="Lohit Hindi" w:eastAsia="Lohit Hindi" w:hAnsi="Lohit Hindi" w:cs="Lohit Hindi"/>
      <w:color w:val="000000"/>
      <w:kern w:val="2"/>
      <w:sz w:val="64"/>
      <w:szCs w:val="64"/>
      <w:lang w:val="en-US" w:eastAsia="en-US"/>
    </w:rPr>
  </w:style>
  <w:style w:type="paragraph" w:customStyle="1" w:styleId="TitleandContentLTGliederung2">
    <w:name w:val="Title and Content~LT~Gliederung 2"/>
    <w:basedOn w:val="TitleandContentLTGliederung1"/>
    <w:rsid w:val="001305F5"/>
    <w:pPr>
      <w:spacing w:after="227"/>
    </w:pPr>
    <w:rPr>
      <w:sz w:val="48"/>
      <w:szCs w:val="48"/>
    </w:rPr>
  </w:style>
  <w:style w:type="paragraph" w:customStyle="1" w:styleId="TitleandContentLTGliederung3">
    <w:name w:val="Title and Content~LT~Gliederung 3"/>
    <w:basedOn w:val="TitleandContentLTGliederung2"/>
    <w:rsid w:val="001305F5"/>
    <w:pPr>
      <w:spacing w:after="170"/>
    </w:pPr>
    <w:rPr>
      <w:sz w:val="40"/>
      <w:szCs w:val="40"/>
    </w:rPr>
  </w:style>
  <w:style w:type="paragraph" w:customStyle="1" w:styleId="TitleandContentLTGliederung4">
    <w:name w:val="Title and Content~LT~Gliederung 4"/>
    <w:basedOn w:val="TitleandContentLTGliederung3"/>
    <w:rsid w:val="001305F5"/>
    <w:pPr>
      <w:spacing w:after="113"/>
    </w:pPr>
  </w:style>
  <w:style w:type="paragraph" w:customStyle="1" w:styleId="TitleandContentLTGliederung5">
    <w:name w:val="Title and Content~LT~Gliederung 5"/>
    <w:basedOn w:val="TitleandContentLTGliederung4"/>
    <w:rsid w:val="001305F5"/>
    <w:pPr>
      <w:spacing w:after="57"/>
    </w:pPr>
  </w:style>
  <w:style w:type="paragraph" w:customStyle="1" w:styleId="TitleandContentLTGliederung6">
    <w:name w:val="Title and Content~LT~Gliederung 6"/>
    <w:basedOn w:val="TitleandContentLTGliederung5"/>
    <w:rsid w:val="001305F5"/>
  </w:style>
  <w:style w:type="paragraph" w:customStyle="1" w:styleId="TitleandContentLTGliederung7">
    <w:name w:val="Title and Content~LT~Gliederung 7"/>
    <w:basedOn w:val="TitleandContentLTGliederung6"/>
    <w:rsid w:val="001305F5"/>
  </w:style>
  <w:style w:type="paragraph" w:customStyle="1" w:styleId="TitleandContentLTGliederung8">
    <w:name w:val="Title and Content~LT~Gliederung 8"/>
    <w:basedOn w:val="TitleandContentLTGliederung7"/>
    <w:rsid w:val="001305F5"/>
  </w:style>
  <w:style w:type="paragraph" w:customStyle="1" w:styleId="TitleandContentLTGliederung9">
    <w:name w:val="Title and Content~LT~Gliederung 9"/>
    <w:basedOn w:val="TitleandContentLTGliederung8"/>
    <w:rsid w:val="001305F5"/>
  </w:style>
  <w:style w:type="paragraph" w:customStyle="1" w:styleId="TitleandContentLTTitel">
    <w:name w:val="Title and Content~LT~Titel"/>
    <w:rsid w:val="001305F5"/>
    <w:pPr>
      <w:widowControl w:val="0"/>
      <w:suppressAutoHyphens/>
      <w:autoSpaceDE w:val="0"/>
      <w:spacing w:line="200" w:lineRule="atLeast"/>
    </w:pPr>
    <w:rPr>
      <w:rFonts w:ascii="Lohit Hindi" w:eastAsia="Lohit Hindi" w:hAnsi="Lohit Hindi" w:cs="Lohit Hindi"/>
      <w:color w:val="000000"/>
      <w:kern w:val="2"/>
      <w:sz w:val="88"/>
      <w:szCs w:val="88"/>
      <w:lang w:val="en-US" w:eastAsia="en-US"/>
    </w:rPr>
  </w:style>
  <w:style w:type="paragraph" w:customStyle="1" w:styleId="TitleandContentLTUntertitel">
    <w:name w:val="Title and Content~LT~Untertitel"/>
    <w:rsid w:val="001305F5"/>
    <w:pPr>
      <w:widowControl w:val="0"/>
      <w:suppressAutoHyphens/>
      <w:autoSpaceDE w:val="0"/>
      <w:jc w:val="center"/>
    </w:pPr>
    <w:rPr>
      <w:rFonts w:ascii="Lohit Hindi" w:eastAsia="Lohit Hindi" w:hAnsi="Lohit Hindi" w:cs="Lohit Hindi"/>
      <w:kern w:val="2"/>
      <w:sz w:val="64"/>
      <w:szCs w:val="64"/>
      <w:lang w:val="en-US" w:eastAsia="en-US"/>
    </w:rPr>
  </w:style>
  <w:style w:type="paragraph" w:customStyle="1" w:styleId="TitleandContentLTNotizen">
    <w:name w:val="Title and Content~LT~Notizen"/>
    <w:rsid w:val="001305F5"/>
    <w:pPr>
      <w:widowControl w:val="0"/>
      <w:suppressAutoHyphens/>
      <w:autoSpaceDE w:val="0"/>
      <w:ind w:left="340" w:hanging="340"/>
    </w:pPr>
    <w:rPr>
      <w:rFonts w:ascii="Lohit Hindi" w:eastAsia="Lohit Hindi" w:hAnsi="Lohit Hindi" w:cs="Lohit Hindi"/>
      <w:kern w:val="2"/>
      <w:sz w:val="40"/>
      <w:szCs w:val="40"/>
      <w:lang w:val="en-US" w:eastAsia="en-US"/>
    </w:rPr>
  </w:style>
  <w:style w:type="paragraph" w:customStyle="1" w:styleId="TitleandContentLTHintergrundobjekte">
    <w:name w:val="Title and Content~LT~Hintergrundobjekte"/>
    <w:rsid w:val="001305F5"/>
    <w:pPr>
      <w:widowControl w:val="0"/>
      <w:suppressAutoHyphens/>
      <w:autoSpaceDE w:val="0"/>
    </w:pPr>
    <w:rPr>
      <w:rFonts w:ascii="Calibri" w:eastAsia="Calibri" w:hAnsi="Calibri"/>
      <w:kern w:val="2"/>
      <w:lang w:val="en-US" w:eastAsia="en-US"/>
    </w:rPr>
  </w:style>
  <w:style w:type="paragraph" w:customStyle="1" w:styleId="TitleandContentLTHintergrund">
    <w:name w:val="Title and Content~LT~Hintergrund"/>
    <w:rsid w:val="001305F5"/>
    <w:pPr>
      <w:widowControl w:val="0"/>
      <w:suppressAutoHyphens/>
      <w:autoSpaceDE w:val="0"/>
    </w:pPr>
    <w:rPr>
      <w:rFonts w:ascii="Calibri" w:eastAsia="Calibri" w:hAnsi="Calibri"/>
      <w:kern w:val="2"/>
      <w:lang w:val="en-US" w:eastAsia="en-US"/>
    </w:rPr>
  </w:style>
  <w:style w:type="paragraph" w:customStyle="1" w:styleId="default0">
    <w:name w:val="default"/>
    <w:rsid w:val="001305F5"/>
    <w:pPr>
      <w:widowControl w:val="0"/>
      <w:suppressAutoHyphens/>
      <w:autoSpaceDE w:val="0"/>
      <w:spacing w:line="200" w:lineRule="atLeast"/>
    </w:pPr>
    <w:rPr>
      <w:rFonts w:ascii="Lohit Hindi" w:eastAsia="Lohit Hindi" w:hAnsi="Lohit Hindi" w:cs="Lohit Hindi"/>
      <w:kern w:val="2"/>
      <w:sz w:val="36"/>
      <w:szCs w:val="36"/>
      <w:lang w:val="en-US" w:eastAsia="en-US"/>
    </w:rPr>
  </w:style>
  <w:style w:type="paragraph" w:customStyle="1" w:styleId="gray1">
    <w:name w:val="gray1"/>
    <w:basedOn w:val="default0"/>
    <w:rsid w:val="001305F5"/>
  </w:style>
  <w:style w:type="paragraph" w:customStyle="1" w:styleId="gray2">
    <w:name w:val="gray2"/>
    <w:basedOn w:val="default0"/>
    <w:rsid w:val="001305F5"/>
  </w:style>
  <w:style w:type="paragraph" w:customStyle="1" w:styleId="gray3">
    <w:name w:val="gray3"/>
    <w:basedOn w:val="default0"/>
    <w:rsid w:val="001305F5"/>
  </w:style>
  <w:style w:type="paragraph" w:customStyle="1" w:styleId="bw1">
    <w:name w:val="bw1"/>
    <w:basedOn w:val="default0"/>
    <w:rsid w:val="001305F5"/>
  </w:style>
  <w:style w:type="paragraph" w:customStyle="1" w:styleId="bw2">
    <w:name w:val="bw2"/>
    <w:basedOn w:val="default0"/>
    <w:rsid w:val="001305F5"/>
  </w:style>
  <w:style w:type="paragraph" w:customStyle="1" w:styleId="bw3">
    <w:name w:val="bw3"/>
    <w:basedOn w:val="default0"/>
    <w:rsid w:val="001305F5"/>
  </w:style>
  <w:style w:type="paragraph" w:customStyle="1" w:styleId="orange1">
    <w:name w:val="orange1"/>
    <w:basedOn w:val="default0"/>
    <w:rsid w:val="001305F5"/>
  </w:style>
  <w:style w:type="paragraph" w:customStyle="1" w:styleId="orange2">
    <w:name w:val="orange2"/>
    <w:basedOn w:val="default0"/>
    <w:rsid w:val="001305F5"/>
  </w:style>
  <w:style w:type="paragraph" w:customStyle="1" w:styleId="orange3">
    <w:name w:val="orange3"/>
    <w:basedOn w:val="default0"/>
    <w:rsid w:val="001305F5"/>
  </w:style>
  <w:style w:type="paragraph" w:customStyle="1" w:styleId="turquise1">
    <w:name w:val="turquise1"/>
    <w:basedOn w:val="default0"/>
    <w:rsid w:val="001305F5"/>
  </w:style>
  <w:style w:type="paragraph" w:customStyle="1" w:styleId="turquise2">
    <w:name w:val="turquise2"/>
    <w:basedOn w:val="default0"/>
    <w:rsid w:val="001305F5"/>
  </w:style>
  <w:style w:type="paragraph" w:customStyle="1" w:styleId="turquise3">
    <w:name w:val="turquise3"/>
    <w:basedOn w:val="default0"/>
    <w:rsid w:val="001305F5"/>
  </w:style>
  <w:style w:type="paragraph" w:customStyle="1" w:styleId="blue1">
    <w:name w:val="blue1"/>
    <w:basedOn w:val="default0"/>
    <w:rsid w:val="001305F5"/>
  </w:style>
  <w:style w:type="paragraph" w:customStyle="1" w:styleId="blue2">
    <w:name w:val="blue2"/>
    <w:basedOn w:val="default0"/>
    <w:rsid w:val="001305F5"/>
  </w:style>
  <w:style w:type="paragraph" w:customStyle="1" w:styleId="blue3">
    <w:name w:val="blue3"/>
    <w:basedOn w:val="default0"/>
    <w:rsid w:val="001305F5"/>
  </w:style>
  <w:style w:type="paragraph" w:customStyle="1" w:styleId="sun1">
    <w:name w:val="sun1"/>
    <w:basedOn w:val="default0"/>
    <w:rsid w:val="001305F5"/>
  </w:style>
  <w:style w:type="paragraph" w:customStyle="1" w:styleId="sun2">
    <w:name w:val="sun2"/>
    <w:basedOn w:val="default0"/>
    <w:rsid w:val="001305F5"/>
  </w:style>
  <w:style w:type="paragraph" w:customStyle="1" w:styleId="sun3">
    <w:name w:val="sun3"/>
    <w:basedOn w:val="default0"/>
    <w:rsid w:val="001305F5"/>
  </w:style>
  <w:style w:type="paragraph" w:customStyle="1" w:styleId="earth1">
    <w:name w:val="earth1"/>
    <w:basedOn w:val="default0"/>
    <w:rsid w:val="001305F5"/>
  </w:style>
  <w:style w:type="paragraph" w:customStyle="1" w:styleId="earth2">
    <w:name w:val="earth2"/>
    <w:basedOn w:val="default0"/>
    <w:rsid w:val="001305F5"/>
  </w:style>
  <w:style w:type="paragraph" w:customStyle="1" w:styleId="earth3">
    <w:name w:val="earth3"/>
    <w:basedOn w:val="default0"/>
    <w:rsid w:val="001305F5"/>
  </w:style>
  <w:style w:type="paragraph" w:customStyle="1" w:styleId="green1">
    <w:name w:val="green1"/>
    <w:basedOn w:val="default0"/>
    <w:rsid w:val="001305F5"/>
  </w:style>
  <w:style w:type="paragraph" w:customStyle="1" w:styleId="green2">
    <w:name w:val="green2"/>
    <w:basedOn w:val="default0"/>
    <w:rsid w:val="001305F5"/>
  </w:style>
  <w:style w:type="paragraph" w:customStyle="1" w:styleId="green3">
    <w:name w:val="green3"/>
    <w:basedOn w:val="default0"/>
    <w:rsid w:val="001305F5"/>
  </w:style>
  <w:style w:type="paragraph" w:customStyle="1" w:styleId="seetang1">
    <w:name w:val="seetang1"/>
    <w:basedOn w:val="default0"/>
    <w:rsid w:val="001305F5"/>
  </w:style>
  <w:style w:type="paragraph" w:customStyle="1" w:styleId="seetang2">
    <w:name w:val="seetang2"/>
    <w:basedOn w:val="default0"/>
    <w:rsid w:val="001305F5"/>
  </w:style>
  <w:style w:type="paragraph" w:customStyle="1" w:styleId="seetang3">
    <w:name w:val="seetang3"/>
    <w:basedOn w:val="default0"/>
    <w:rsid w:val="001305F5"/>
  </w:style>
  <w:style w:type="paragraph" w:customStyle="1" w:styleId="lightblue1">
    <w:name w:val="lightblue1"/>
    <w:basedOn w:val="default0"/>
    <w:rsid w:val="001305F5"/>
  </w:style>
  <w:style w:type="paragraph" w:customStyle="1" w:styleId="lightblue2">
    <w:name w:val="lightblue2"/>
    <w:basedOn w:val="default0"/>
    <w:rsid w:val="001305F5"/>
  </w:style>
  <w:style w:type="paragraph" w:customStyle="1" w:styleId="lightblue3">
    <w:name w:val="lightblue3"/>
    <w:basedOn w:val="default0"/>
    <w:rsid w:val="001305F5"/>
  </w:style>
  <w:style w:type="paragraph" w:customStyle="1" w:styleId="yellow1">
    <w:name w:val="yellow1"/>
    <w:basedOn w:val="default0"/>
    <w:rsid w:val="001305F5"/>
  </w:style>
  <w:style w:type="paragraph" w:customStyle="1" w:styleId="yellow2">
    <w:name w:val="yellow2"/>
    <w:basedOn w:val="default0"/>
    <w:rsid w:val="001305F5"/>
  </w:style>
  <w:style w:type="paragraph" w:customStyle="1" w:styleId="yellow3">
    <w:name w:val="yellow3"/>
    <w:basedOn w:val="default0"/>
    <w:rsid w:val="001305F5"/>
  </w:style>
  <w:style w:type="paragraph" w:customStyle="1" w:styleId="Backgroundobjects">
    <w:name w:val="Background objects"/>
    <w:rsid w:val="001305F5"/>
    <w:pPr>
      <w:widowControl w:val="0"/>
      <w:suppressAutoHyphens/>
      <w:autoSpaceDE w:val="0"/>
    </w:pPr>
    <w:rPr>
      <w:rFonts w:ascii="Calibri" w:eastAsia="Calibri" w:hAnsi="Calibri"/>
      <w:kern w:val="2"/>
      <w:lang w:val="en-US" w:eastAsia="en-US"/>
    </w:rPr>
  </w:style>
  <w:style w:type="paragraph" w:customStyle="1" w:styleId="Background">
    <w:name w:val="Background"/>
    <w:rsid w:val="001305F5"/>
    <w:pPr>
      <w:widowControl w:val="0"/>
      <w:suppressAutoHyphens/>
      <w:autoSpaceDE w:val="0"/>
    </w:pPr>
    <w:rPr>
      <w:rFonts w:ascii="Calibri" w:eastAsia="Calibri" w:hAnsi="Calibri"/>
      <w:kern w:val="2"/>
      <w:lang w:val="en-US" w:eastAsia="en-US"/>
    </w:rPr>
  </w:style>
  <w:style w:type="paragraph" w:customStyle="1" w:styleId="Notes">
    <w:name w:val="Notes"/>
    <w:rsid w:val="001305F5"/>
    <w:pPr>
      <w:widowControl w:val="0"/>
      <w:suppressAutoHyphens/>
      <w:autoSpaceDE w:val="0"/>
      <w:ind w:left="340" w:hanging="340"/>
    </w:pPr>
    <w:rPr>
      <w:rFonts w:ascii="Lohit Hindi" w:eastAsia="Lohit Hindi" w:hAnsi="Lohit Hindi" w:cs="Lohit Hindi"/>
      <w:kern w:val="2"/>
      <w:sz w:val="40"/>
      <w:szCs w:val="40"/>
      <w:lang w:val="en-US" w:eastAsia="en-US"/>
    </w:rPr>
  </w:style>
  <w:style w:type="paragraph" w:customStyle="1" w:styleId="Outline1">
    <w:name w:val="Outline 1"/>
    <w:rsid w:val="001305F5"/>
    <w:pPr>
      <w:widowControl w:val="0"/>
      <w:suppressAutoHyphens/>
      <w:autoSpaceDE w:val="0"/>
      <w:spacing w:after="283" w:line="200" w:lineRule="atLeast"/>
    </w:pPr>
    <w:rPr>
      <w:rFonts w:ascii="Lohit Hindi" w:eastAsia="Lohit Hindi" w:hAnsi="Lohit Hindi" w:cs="Lohit Hindi"/>
      <w:color w:val="000000"/>
      <w:kern w:val="2"/>
      <w:sz w:val="64"/>
      <w:szCs w:val="64"/>
      <w:lang w:val="en-US" w:eastAsia="en-US"/>
    </w:rPr>
  </w:style>
  <w:style w:type="paragraph" w:customStyle="1" w:styleId="Outline2">
    <w:name w:val="Outline 2"/>
    <w:basedOn w:val="Outline1"/>
    <w:rsid w:val="001305F5"/>
    <w:pPr>
      <w:spacing w:after="227"/>
    </w:pPr>
    <w:rPr>
      <w:sz w:val="48"/>
      <w:szCs w:val="48"/>
    </w:rPr>
  </w:style>
  <w:style w:type="paragraph" w:customStyle="1" w:styleId="Outline3">
    <w:name w:val="Outline 3"/>
    <w:basedOn w:val="Outline2"/>
    <w:rsid w:val="001305F5"/>
    <w:pPr>
      <w:spacing w:after="170"/>
    </w:pPr>
    <w:rPr>
      <w:sz w:val="40"/>
      <w:szCs w:val="40"/>
    </w:rPr>
  </w:style>
  <w:style w:type="paragraph" w:customStyle="1" w:styleId="Outline4">
    <w:name w:val="Outline 4"/>
    <w:basedOn w:val="Outline3"/>
    <w:rsid w:val="001305F5"/>
    <w:pPr>
      <w:spacing w:after="113"/>
    </w:pPr>
  </w:style>
  <w:style w:type="paragraph" w:customStyle="1" w:styleId="Outline5">
    <w:name w:val="Outline 5"/>
    <w:basedOn w:val="Outline4"/>
    <w:rsid w:val="001305F5"/>
    <w:pPr>
      <w:spacing w:after="57"/>
    </w:pPr>
  </w:style>
  <w:style w:type="paragraph" w:customStyle="1" w:styleId="Outline6">
    <w:name w:val="Outline 6"/>
    <w:basedOn w:val="Outline5"/>
    <w:rsid w:val="001305F5"/>
  </w:style>
  <w:style w:type="paragraph" w:customStyle="1" w:styleId="Outline7">
    <w:name w:val="Outline 7"/>
    <w:basedOn w:val="Outline6"/>
    <w:rsid w:val="001305F5"/>
  </w:style>
  <w:style w:type="paragraph" w:customStyle="1" w:styleId="Outline8">
    <w:name w:val="Outline 8"/>
    <w:basedOn w:val="Outline7"/>
    <w:rsid w:val="001305F5"/>
  </w:style>
  <w:style w:type="paragraph" w:customStyle="1" w:styleId="Outline9">
    <w:name w:val="Outline 9"/>
    <w:basedOn w:val="Outline8"/>
    <w:rsid w:val="001305F5"/>
  </w:style>
  <w:style w:type="paragraph" w:customStyle="1" w:styleId="TitleSlideLTGliederung1">
    <w:name w:val="Title Slide~LT~Gliederung 1"/>
    <w:rsid w:val="001305F5"/>
    <w:pPr>
      <w:widowControl w:val="0"/>
      <w:suppressAutoHyphens/>
      <w:autoSpaceDE w:val="0"/>
      <w:spacing w:after="283" w:line="200" w:lineRule="atLeast"/>
    </w:pPr>
    <w:rPr>
      <w:rFonts w:ascii="Lohit Hindi" w:eastAsia="Lohit Hindi" w:hAnsi="Lohit Hindi" w:cs="Lohit Hindi"/>
      <w:color w:val="000000"/>
      <w:kern w:val="2"/>
      <w:sz w:val="64"/>
      <w:szCs w:val="64"/>
      <w:lang w:val="en-US" w:eastAsia="en-US"/>
    </w:rPr>
  </w:style>
  <w:style w:type="paragraph" w:customStyle="1" w:styleId="TitleSlideLTGliederung2">
    <w:name w:val="Title Slide~LT~Gliederung 2"/>
    <w:basedOn w:val="TitleSlideLTGliederung1"/>
    <w:rsid w:val="001305F5"/>
    <w:pPr>
      <w:spacing w:after="227"/>
    </w:pPr>
    <w:rPr>
      <w:sz w:val="48"/>
      <w:szCs w:val="48"/>
    </w:rPr>
  </w:style>
  <w:style w:type="paragraph" w:customStyle="1" w:styleId="TitleSlideLTGliederung3">
    <w:name w:val="Title Slide~LT~Gliederung 3"/>
    <w:basedOn w:val="TitleSlideLTGliederung2"/>
    <w:rsid w:val="001305F5"/>
    <w:pPr>
      <w:spacing w:after="170"/>
    </w:pPr>
    <w:rPr>
      <w:sz w:val="40"/>
      <w:szCs w:val="40"/>
    </w:rPr>
  </w:style>
  <w:style w:type="paragraph" w:customStyle="1" w:styleId="TitleSlideLTGliederung4">
    <w:name w:val="Title Slide~LT~Gliederung 4"/>
    <w:basedOn w:val="TitleSlideLTGliederung3"/>
    <w:rsid w:val="001305F5"/>
    <w:pPr>
      <w:spacing w:after="113"/>
    </w:pPr>
  </w:style>
  <w:style w:type="paragraph" w:customStyle="1" w:styleId="TitleSlideLTGliederung5">
    <w:name w:val="Title Slide~LT~Gliederung 5"/>
    <w:basedOn w:val="TitleSlideLTGliederung4"/>
    <w:rsid w:val="001305F5"/>
    <w:pPr>
      <w:spacing w:after="57"/>
    </w:pPr>
  </w:style>
  <w:style w:type="paragraph" w:customStyle="1" w:styleId="TitleSlideLTGliederung6">
    <w:name w:val="Title Slide~LT~Gliederung 6"/>
    <w:basedOn w:val="TitleSlideLTGliederung5"/>
    <w:rsid w:val="001305F5"/>
  </w:style>
  <w:style w:type="paragraph" w:customStyle="1" w:styleId="TitleSlideLTGliederung7">
    <w:name w:val="Title Slide~LT~Gliederung 7"/>
    <w:basedOn w:val="TitleSlideLTGliederung6"/>
    <w:rsid w:val="001305F5"/>
  </w:style>
  <w:style w:type="paragraph" w:customStyle="1" w:styleId="TitleSlideLTGliederung8">
    <w:name w:val="Title Slide~LT~Gliederung 8"/>
    <w:basedOn w:val="TitleSlideLTGliederung7"/>
    <w:rsid w:val="001305F5"/>
  </w:style>
  <w:style w:type="paragraph" w:customStyle="1" w:styleId="TitleSlideLTGliederung9">
    <w:name w:val="Title Slide~LT~Gliederung 9"/>
    <w:basedOn w:val="TitleSlideLTGliederung8"/>
    <w:rsid w:val="001305F5"/>
  </w:style>
  <w:style w:type="paragraph" w:customStyle="1" w:styleId="TitleSlideLTTitel">
    <w:name w:val="Title Slide~LT~Titel"/>
    <w:rsid w:val="001305F5"/>
    <w:pPr>
      <w:widowControl w:val="0"/>
      <w:suppressAutoHyphens/>
      <w:autoSpaceDE w:val="0"/>
      <w:spacing w:line="200" w:lineRule="atLeast"/>
    </w:pPr>
    <w:rPr>
      <w:rFonts w:ascii="Lohit Hindi" w:eastAsia="Lohit Hindi" w:hAnsi="Lohit Hindi" w:cs="Lohit Hindi"/>
      <w:color w:val="000000"/>
      <w:kern w:val="2"/>
      <w:sz w:val="88"/>
      <w:szCs w:val="88"/>
      <w:lang w:val="en-US" w:eastAsia="en-US"/>
    </w:rPr>
  </w:style>
  <w:style w:type="paragraph" w:customStyle="1" w:styleId="TitleSlideLTUntertitel">
    <w:name w:val="Title Slide~LT~Untertitel"/>
    <w:rsid w:val="001305F5"/>
    <w:pPr>
      <w:widowControl w:val="0"/>
      <w:suppressAutoHyphens/>
      <w:autoSpaceDE w:val="0"/>
      <w:jc w:val="center"/>
    </w:pPr>
    <w:rPr>
      <w:rFonts w:ascii="Lohit Hindi" w:eastAsia="Lohit Hindi" w:hAnsi="Lohit Hindi" w:cs="Lohit Hindi"/>
      <w:kern w:val="2"/>
      <w:sz w:val="64"/>
      <w:szCs w:val="64"/>
      <w:lang w:val="en-US" w:eastAsia="en-US"/>
    </w:rPr>
  </w:style>
  <w:style w:type="paragraph" w:customStyle="1" w:styleId="TitleSlideLTNotizen">
    <w:name w:val="Title Slide~LT~Notizen"/>
    <w:rsid w:val="001305F5"/>
    <w:pPr>
      <w:widowControl w:val="0"/>
      <w:suppressAutoHyphens/>
      <w:autoSpaceDE w:val="0"/>
      <w:ind w:left="340" w:hanging="340"/>
    </w:pPr>
    <w:rPr>
      <w:rFonts w:ascii="Lohit Hindi" w:eastAsia="Lohit Hindi" w:hAnsi="Lohit Hindi" w:cs="Lohit Hindi"/>
      <w:kern w:val="2"/>
      <w:sz w:val="40"/>
      <w:szCs w:val="40"/>
      <w:lang w:val="en-US" w:eastAsia="en-US"/>
    </w:rPr>
  </w:style>
  <w:style w:type="paragraph" w:customStyle="1" w:styleId="TitleSlideLTHintergrundobjekte">
    <w:name w:val="Title Slide~LT~Hintergrundobjekte"/>
    <w:rsid w:val="001305F5"/>
    <w:pPr>
      <w:widowControl w:val="0"/>
      <w:suppressAutoHyphens/>
      <w:autoSpaceDE w:val="0"/>
    </w:pPr>
    <w:rPr>
      <w:rFonts w:ascii="Calibri" w:eastAsia="Calibri" w:hAnsi="Calibri"/>
      <w:kern w:val="2"/>
      <w:lang w:val="en-US" w:eastAsia="en-US"/>
    </w:rPr>
  </w:style>
  <w:style w:type="paragraph" w:customStyle="1" w:styleId="TitleSlideLTHintergrund">
    <w:name w:val="Title Slide~LT~Hintergrund"/>
    <w:rsid w:val="001305F5"/>
    <w:pPr>
      <w:widowControl w:val="0"/>
      <w:suppressAutoHyphens/>
      <w:autoSpaceDE w:val="0"/>
    </w:pPr>
    <w:rPr>
      <w:rFonts w:ascii="Calibri" w:eastAsia="Calibri" w:hAnsi="Calibri"/>
      <w:kern w:val="2"/>
      <w:lang w:val="en-US" w:eastAsia="en-US"/>
    </w:rPr>
  </w:style>
  <w:style w:type="paragraph" w:customStyle="1" w:styleId="WW-Heading1">
    <w:name w:val="WW-Heading1"/>
    <w:basedOn w:val="Normal"/>
    <w:rsid w:val="001305F5"/>
    <w:pPr>
      <w:suppressAutoHyphens/>
      <w:spacing w:before="238" w:after="119"/>
    </w:pPr>
    <w:rPr>
      <w:rFonts w:eastAsia="Calibri"/>
      <w:kern w:val="2"/>
      <w:sz w:val="22"/>
      <w:lang w:val="sl-SI" w:eastAsia="en-US"/>
    </w:rPr>
  </w:style>
  <w:style w:type="paragraph" w:customStyle="1" w:styleId="WW-Heading12">
    <w:name w:val="WW-Heading12"/>
    <w:basedOn w:val="Normal"/>
    <w:rsid w:val="001305F5"/>
    <w:pPr>
      <w:suppressAutoHyphens/>
      <w:spacing w:before="238" w:after="119"/>
    </w:pPr>
    <w:rPr>
      <w:rFonts w:eastAsia="Calibri"/>
      <w:kern w:val="2"/>
      <w:sz w:val="22"/>
      <w:lang w:val="sl-SI" w:eastAsia="en-US"/>
    </w:rPr>
  </w:style>
  <w:style w:type="paragraph" w:customStyle="1" w:styleId="WW-Heading123">
    <w:name w:val="WW-Heading123"/>
    <w:basedOn w:val="Normal"/>
    <w:rsid w:val="001305F5"/>
    <w:pPr>
      <w:suppressAutoHyphens/>
      <w:spacing w:before="238" w:after="119"/>
    </w:pPr>
    <w:rPr>
      <w:rFonts w:eastAsia="Calibri"/>
      <w:kern w:val="2"/>
      <w:sz w:val="22"/>
      <w:lang w:val="sl-SI" w:eastAsia="en-US"/>
    </w:rPr>
  </w:style>
  <w:style w:type="paragraph" w:customStyle="1" w:styleId="Tekstbalonia2">
    <w:name w:val="Tekst balončića2"/>
    <w:basedOn w:val="Normal"/>
    <w:rsid w:val="001305F5"/>
    <w:pPr>
      <w:suppressAutoHyphens/>
    </w:pPr>
    <w:rPr>
      <w:rFonts w:ascii="Tahoma" w:eastAsia="Calibri" w:hAnsi="Tahoma" w:cs="Tahoma"/>
      <w:kern w:val="2"/>
      <w:sz w:val="16"/>
      <w:szCs w:val="16"/>
      <w:lang w:val="sl-SI" w:eastAsia="en-US"/>
    </w:rPr>
  </w:style>
  <w:style w:type="paragraph" w:customStyle="1" w:styleId="Kartadokumenta2">
    <w:name w:val="Karta dokumenta2"/>
    <w:basedOn w:val="Normal"/>
    <w:rsid w:val="001305F5"/>
    <w:pPr>
      <w:shd w:val="clear" w:color="auto" w:fill="000080"/>
      <w:suppressAutoHyphens/>
      <w:spacing w:before="120" w:after="120"/>
    </w:pPr>
    <w:rPr>
      <w:rFonts w:ascii="Tahoma" w:eastAsia="Calibri" w:hAnsi="Tahoma" w:cs="Tahoma"/>
      <w:kern w:val="2"/>
      <w:sz w:val="20"/>
      <w:lang w:val="sl-SI" w:eastAsia="en-US"/>
    </w:rPr>
  </w:style>
  <w:style w:type="paragraph" w:customStyle="1" w:styleId="Tijeloteksta-uvlaka22">
    <w:name w:val="Tijelo teksta - uvlaka 22"/>
    <w:basedOn w:val="Normal"/>
    <w:rsid w:val="001305F5"/>
    <w:pPr>
      <w:suppressAutoHyphens/>
      <w:spacing w:before="120" w:after="120" w:line="480" w:lineRule="auto"/>
      <w:ind w:left="283"/>
    </w:pPr>
    <w:rPr>
      <w:rFonts w:eastAsia="Calibri"/>
      <w:kern w:val="2"/>
      <w:sz w:val="22"/>
      <w:lang w:val="sl-SI" w:eastAsia="en-US"/>
    </w:rPr>
  </w:style>
  <w:style w:type="paragraph" w:customStyle="1" w:styleId="Tijeloteksta22">
    <w:name w:val="Tijelo teksta 22"/>
    <w:basedOn w:val="Normal"/>
    <w:rsid w:val="001305F5"/>
    <w:pPr>
      <w:suppressAutoHyphens/>
      <w:spacing w:before="120" w:after="120" w:line="480" w:lineRule="auto"/>
    </w:pPr>
    <w:rPr>
      <w:rFonts w:eastAsia="Calibri"/>
      <w:kern w:val="2"/>
      <w:sz w:val="22"/>
      <w:lang w:val="sl-SI" w:eastAsia="en-US"/>
    </w:rPr>
  </w:style>
  <w:style w:type="paragraph" w:customStyle="1" w:styleId="StandardWeb2">
    <w:name w:val="Standard (Web)2"/>
    <w:basedOn w:val="Normal"/>
    <w:rsid w:val="001305F5"/>
    <w:pPr>
      <w:suppressAutoHyphens/>
      <w:overflowPunct w:val="0"/>
      <w:spacing w:before="28" w:after="28"/>
      <w:jc w:val="left"/>
    </w:pPr>
    <w:rPr>
      <w:kern w:val="2"/>
      <w:szCs w:val="24"/>
      <w:lang w:val="hr-HR"/>
    </w:rPr>
  </w:style>
  <w:style w:type="paragraph" w:customStyle="1" w:styleId="Odlomakpopisa4">
    <w:name w:val="Odlomak popisa4"/>
    <w:basedOn w:val="Normal"/>
    <w:qFormat/>
    <w:rsid w:val="001305F5"/>
    <w:pPr>
      <w:overflowPunct w:val="0"/>
      <w:autoSpaceDE w:val="0"/>
      <w:autoSpaceDN w:val="0"/>
      <w:adjustRightInd w:val="0"/>
      <w:spacing w:before="120" w:after="120"/>
      <w:ind w:left="720"/>
      <w:contextualSpacing/>
    </w:pPr>
    <w:rPr>
      <w:rFonts w:eastAsia="Calibri"/>
      <w:sz w:val="22"/>
      <w:lang w:val="sl-SI" w:eastAsia="en-US"/>
    </w:rPr>
  </w:style>
  <w:style w:type="character" w:customStyle="1" w:styleId="Heading1Char1">
    <w:name w:val="Heading 1 Char1"/>
    <w:rsid w:val="001305F5"/>
    <w:rPr>
      <w:rFonts w:ascii="Times New Roman" w:hAnsi="Times New Roman" w:cs="Times New Roman" w:hint="default"/>
      <w:b/>
      <w:bCs w:val="0"/>
      <w:spacing w:val="20"/>
      <w:sz w:val="32"/>
      <w:szCs w:val="32"/>
      <w:shd w:val="clear" w:color="auto" w:fill="E6E6E6"/>
      <w:lang w:val="sl-SI"/>
    </w:rPr>
  </w:style>
  <w:style w:type="character" w:customStyle="1" w:styleId="Heading3Char">
    <w:name w:val="Heading 3 Char"/>
    <w:rsid w:val="001305F5"/>
    <w:rPr>
      <w:rFonts w:ascii="Times New Roman" w:hAnsi="Times New Roman" w:cs="Arial" w:hint="default"/>
      <w:b/>
      <w:bCs w:val="0"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1">
    <w:name w:val="Heading 4 Char1"/>
    <w:rsid w:val="001305F5"/>
    <w:rPr>
      <w:rFonts w:ascii="Times New Roman" w:hAnsi="Times New Roman" w:cs="Times New Roman" w:hint="default"/>
      <w:b/>
      <w:bCs/>
      <w:sz w:val="28"/>
      <w:szCs w:val="28"/>
      <w:lang w:val="sl-SI"/>
    </w:rPr>
  </w:style>
  <w:style w:type="character" w:customStyle="1" w:styleId="Heading5Char1">
    <w:name w:val="Heading 5 Char1"/>
    <w:rsid w:val="001305F5"/>
    <w:rPr>
      <w:rFonts w:ascii="Times New Roman" w:hAnsi="Times New Roman" w:cs="Times New Roman" w:hint="default"/>
      <w:b/>
      <w:bCs w:val="0"/>
      <w:sz w:val="26"/>
      <w:szCs w:val="26"/>
      <w:lang w:val="sl-SI"/>
    </w:rPr>
  </w:style>
  <w:style w:type="character" w:customStyle="1" w:styleId="Heading6Char1">
    <w:name w:val="Heading 6 Char1"/>
    <w:rsid w:val="001305F5"/>
    <w:rPr>
      <w:rFonts w:ascii="Times New Roman" w:hAnsi="Times New Roman" w:cs="Times New Roman" w:hint="default"/>
      <w:b/>
      <w:bCs w:val="0"/>
      <w:sz w:val="24"/>
      <w:szCs w:val="24"/>
      <w:lang w:val="sl-SI"/>
    </w:rPr>
  </w:style>
  <w:style w:type="character" w:customStyle="1" w:styleId="Heading7Char">
    <w:name w:val="Heading 7 Char"/>
    <w:rsid w:val="001305F5"/>
    <w:rPr>
      <w:rFonts w:ascii="Times New Roman" w:hAnsi="Times New Roman" w:cs="Times New Roman" w:hint="default"/>
      <w:b/>
      <w:bCs w:val="0"/>
      <w:spacing w:val="24"/>
      <w:lang w:val="sl-SI"/>
    </w:rPr>
  </w:style>
  <w:style w:type="character" w:customStyle="1" w:styleId="Heading8Char">
    <w:name w:val="Heading 8 Char"/>
    <w:rsid w:val="001305F5"/>
    <w:rPr>
      <w:rFonts w:ascii="Times New Roman" w:hAnsi="Times New Roman" w:cs="Times New Roman" w:hint="default"/>
      <w:b/>
      <w:bCs w:val="0"/>
      <w:sz w:val="20"/>
      <w:szCs w:val="20"/>
      <w:lang w:val="sl-SI"/>
    </w:rPr>
  </w:style>
  <w:style w:type="character" w:customStyle="1" w:styleId="HeaderChar">
    <w:name w:val="Header Char"/>
    <w:rsid w:val="001305F5"/>
    <w:rPr>
      <w:rFonts w:ascii="Times New Roman" w:hAnsi="Times New Roman" w:cs="Times New Roman" w:hint="default"/>
      <w:sz w:val="20"/>
      <w:szCs w:val="20"/>
      <w:lang w:val="sl-SI"/>
    </w:rPr>
  </w:style>
  <w:style w:type="character" w:customStyle="1" w:styleId="FooterChar">
    <w:name w:val="Footer Char"/>
    <w:rsid w:val="001305F5"/>
    <w:rPr>
      <w:rFonts w:ascii="Times New Roman" w:hAnsi="Times New Roman" w:cs="Times New Roman" w:hint="default"/>
      <w:sz w:val="20"/>
      <w:szCs w:val="20"/>
      <w:lang w:val="sl-SI"/>
    </w:rPr>
  </w:style>
  <w:style w:type="character" w:customStyle="1" w:styleId="Brojstranice1">
    <w:name w:val="Broj stranice1"/>
    <w:rsid w:val="001305F5"/>
    <w:rPr>
      <w:rFonts w:ascii="Times New Roman" w:hAnsi="Times New Roman" w:cs="Times New Roman" w:hint="default"/>
    </w:rPr>
  </w:style>
  <w:style w:type="character" w:customStyle="1" w:styleId="BodyTextChar1">
    <w:name w:val="Body Text Char1"/>
    <w:rsid w:val="001305F5"/>
    <w:rPr>
      <w:rFonts w:ascii="Times New Roman" w:hAnsi="Times New Roman" w:cs="Times New Roman" w:hint="default"/>
      <w:sz w:val="20"/>
      <w:szCs w:val="20"/>
      <w:lang w:val="sl-SI" w:eastAsia="en-US"/>
    </w:rPr>
  </w:style>
  <w:style w:type="character" w:customStyle="1" w:styleId="SlijeenaHiperveza1">
    <w:name w:val="SlijeđenaHiperveza1"/>
    <w:rsid w:val="001305F5"/>
    <w:rPr>
      <w:rFonts w:ascii="Times New Roman" w:hAnsi="Times New Roman" w:cs="Times New Roman" w:hint="default"/>
      <w:color w:val="800080"/>
      <w:u w:val="single"/>
    </w:rPr>
  </w:style>
  <w:style w:type="character" w:customStyle="1" w:styleId="DocumentMapChar">
    <w:name w:val="Document Map Char"/>
    <w:rsid w:val="001305F5"/>
    <w:rPr>
      <w:rFonts w:ascii="Times New Roman" w:hAnsi="Times New Roman" w:cs="Times New Roman" w:hint="default"/>
      <w:sz w:val="2"/>
      <w:lang w:val="sl-SI" w:eastAsia="en-US"/>
    </w:rPr>
  </w:style>
  <w:style w:type="character" w:customStyle="1" w:styleId="BodyTextIndent2Char1">
    <w:name w:val="Body Text Indent 2 Char1"/>
    <w:rsid w:val="001305F5"/>
    <w:rPr>
      <w:rFonts w:ascii="Times New Roman" w:hAnsi="Times New Roman" w:cs="Times New Roman" w:hint="default"/>
      <w:sz w:val="20"/>
      <w:szCs w:val="20"/>
      <w:lang w:val="sl-SI" w:eastAsia="en-US"/>
    </w:rPr>
  </w:style>
  <w:style w:type="character" w:customStyle="1" w:styleId="BodyTextIndentChar">
    <w:name w:val="Body Text Indent Char"/>
    <w:rsid w:val="001305F5"/>
    <w:rPr>
      <w:rFonts w:ascii="Times New Roman" w:hAnsi="Times New Roman" w:cs="Times New Roman" w:hint="default"/>
      <w:sz w:val="20"/>
      <w:szCs w:val="20"/>
      <w:lang w:val="sl-SI" w:eastAsia="en-US"/>
    </w:rPr>
  </w:style>
  <w:style w:type="character" w:customStyle="1" w:styleId="BodyText2Char">
    <w:name w:val="Body Text 2 Char"/>
    <w:rsid w:val="001305F5"/>
    <w:rPr>
      <w:rFonts w:ascii="Times New Roman" w:hAnsi="Times New Roman" w:cs="Times New Roman" w:hint="default"/>
      <w:sz w:val="20"/>
      <w:szCs w:val="20"/>
      <w:lang w:val="sl-SI" w:eastAsia="en-US"/>
    </w:rPr>
  </w:style>
  <w:style w:type="character" w:customStyle="1" w:styleId="defaultparagraphfont-000002">
    <w:name w:val="defaultparagraphfont-000002"/>
    <w:rsid w:val="001305F5"/>
    <w:rPr>
      <w:rFonts w:ascii="Calibri" w:hAnsi="Calibri" w:hint="default"/>
      <w:b w:val="0"/>
      <w:bCs w:val="0"/>
      <w:sz w:val="24"/>
      <w:szCs w:val="24"/>
    </w:rPr>
  </w:style>
  <w:style w:type="character" w:customStyle="1" w:styleId="Zadanifontodlomka2">
    <w:name w:val="Zadani font odlomka2"/>
    <w:rsid w:val="001305F5"/>
  </w:style>
  <w:style w:type="character" w:customStyle="1" w:styleId="Brojstranice2">
    <w:name w:val="Broj stranice2"/>
    <w:rsid w:val="001305F5"/>
    <w:rPr>
      <w:rFonts w:ascii="Times New Roman" w:hAnsi="Times New Roman" w:cs="Times New Roman" w:hint="default"/>
    </w:rPr>
  </w:style>
  <w:style w:type="character" w:customStyle="1" w:styleId="SlijeenaHiperveza2">
    <w:name w:val="SlijeđenaHiperveza2"/>
    <w:rsid w:val="001305F5"/>
    <w:rPr>
      <w:rFonts w:ascii="Times New Roman" w:hAnsi="Times New Roman" w:cs="Times New Roman" w:hint="default"/>
      <w:color w:val="800080"/>
      <w:u w:val="single"/>
    </w:rPr>
  </w:style>
  <w:style w:type="paragraph" w:customStyle="1" w:styleId="s9">
    <w:name w:val="s9"/>
    <w:basedOn w:val="Normal"/>
    <w:rsid w:val="001305F5"/>
    <w:pPr>
      <w:spacing w:before="100" w:beforeAutospacing="1" w:after="100" w:afterAutospacing="1"/>
      <w:jc w:val="left"/>
    </w:pPr>
    <w:rPr>
      <w:rFonts w:eastAsia="Calibri"/>
      <w:szCs w:val="24"/>
      <w:lang w:val="hr-HR"/>
    </w:rPr>
  </w:style>
  <w:style w:type="table" w:customStyle="1" w:styleId="Elegantnatablica3">
    <w:name w:val="Elegantna tablica3"/>
    <w:basedOn w:val="Obinatablica"/>
    <w:next w:val="Elegantnatablica"/>
    <w:rsid w:val="001305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ttentionLine">
    <w:name w:val="Attention Line"/>
    <w:basedOn w:val="Normal"/>
    <w:next w:val="Pozdrav"/>
    <w:rsid w:val="001305F5"/>
    <w:pPr>
      <w:spacing w:before="220" w:after="220" w:line="220" w:lineRule="atLeast"/>
    </w:pPr>
    <w:rPr>
      <w:rFonts w:ascii="Arial" w:hAnsi="Arial"/>
      <w:spacing w:val="-5"/>
      <w:sz w:val="20"/>
      <w:lang w:eastAsia="en-US"/>
    </w:rPr>
  </w:style>
  <w:style w:type="paragraph" w:styleId="Pozdrav">
    <w:name w:val="Salutation"/>
    <w:basedOn w:val="Normal"/>
    <w:next w:val="Normal"/>
    <w:link w:val="PozdravChar"/>
    <w:rsid w:val="001305F5"/>
    <w:pPr>
      <w:jc w:val="left"/>
    </w:pPr>
    <w:rPr>
      <w:sz w:val="20"/>
      <w:lang w:val="en-GB"/>
    </w:rPr>
  </w:style>
  <w:style w:type="character" w:customStyle="1" w:styleId="PozdravChar">
    <w:name w:val="Pozdrav Char"/>
    <w:basedOn w:val="Zadanifontodlomka"/>
    <w:link w:val="Pozdrav"/>
    <w:rsid w:val="001305F5"/>
    <w:rPr>
      <w:lang w:val="en-GB"/>
    </w:rPr>
  </w:style>
  <w:style w:type="numbering" w:customStyle="1" w:styleId="WW8Num106">
    <w:name w:val="WW8Num106"/>
    <w:rsid w:val="001305F5"/>
  </w:style>
  <w:style w:type="paragraph" w:customStyle="1" w:styleId="DocumentMap1">
    <w:name w:val="Document Map1"/>
    <w:basedOn w:val="Normal"/>
    <w:uiPriority w:val="99"/>
    <w:rsid w:val="001305F5"/>
    <w:pPr>
      <w:shd w:val="clear" w:color="auto" w:fill="000080"/>
      <w:suppressAutoHyphens/>
      <w:spacing w:before="120" w:after="120"/>
    </w:pPr>
    <w:rPr>
      <w:rFonts w:ascii="Tahoma" w:eastAsia="Calibri" w:hAnsi="Tahoma" w:cs="Tahoma"/>
      <w:kern w:val="2"/>
      <w:sz w:val="20"/>
      <w:lang w:val="sl-SI" w:eastAsia="en-US"/>
    </w:rPr>
  </w:style>
  <w:style w:type="paragraph" w:customStyle="1" w:styleId="BodyTextIndent21">
    <w:name w:val="Body Text Indent 21"/>
    <w:basedOn w:val="Normal"/>
    <w:uiPriority w:val="99"/>
    <w:rsid w:val="001305F5"/>
    <w:pPr>
      <w:suppressAutoHyphens/>
      <w:spacing w:before="120" w:after="120" w:line="480" w:lineRule="auto"/>
      <w:ind w:left="283"/>
    </w:pPr>
    <w:rPr>
      <w:rFonts w:eastAsia="Calibri"/>
      <w:kern w:val="2"/>
      <w:sz w:val="22"/>
      <w:lang w:val="sl-SI" w:eastAsia="en-US"/>
    </w:rPr>
  </w:style>
  <w:style w:type="paragraph" w:customStyle="1" w:styleId="BodyText21">
    <w:name w:val="Body Text 21"/>
    <w:basedOn w:val="Normal"/>
    <w:uiPriority w:val="99"/>
    <w:rsid w:val="001305F5"/>
    <w:pPr>
      <w:suppressAutoHyphens/>
      <w:spacing w:before="120" w:after="120" w:line="480" w:lineRule="auto"/>
    </w:pPr>
    <w:rPr>
      <w:rFonts w:eastAsia="Calibri"/>
      <w:kern w:val="2"/>
      <w:sz w:val="22"/>
      <w:lang w:val="sl-SI" w:eastAsia="en-US"/>
    </w:rPr>
  </w:style>
  <w:style w:type="paragraph" w:customStyle="1" w:styleId="NormalWeb1">
    <w:name w:val="Normal (Web)1"/>
    <w:basedOn w:val="Normal"/>
    <w:uiPriority w:val="99"/>
    <w:rsid w:val="001305F5"/>
    <w:pPr>
      <w:suppressAutoHyphens/>
      <w:overflowPunct w:val="0"/>
      <w:spacing w:before="28" w:after="28"/>
      <w:jc w:val="left"/>
    </w:pPr>
    <w:rPr>
      <w:kern w:val="2"/>
      <w:szCs w:val="24"/>
      <w:lang w:val="hr-HR"/>
    </w:rPr>
  </w:style>
  <w:style w:type="paragraph" w:customStyle="1" w:styleId="ListParagraph3">
    <w:name w:val="List Paragraph3"/>
    <w:basedOn w:val="Normal"/>
    <w:rsid w:val="001305F5"/>
    <w:pPr>
      <w:suppressAutoHyphens/>
      <w:overflowPunct w:val="0"/>
      <w:ind w:left="720"/>
      <w:jc w:val="left"/>
    </w:pPr>
    <w:rPr>
      <w:kern w:val="2"/>
      <w:szCs w:val="24"/>
      <w:lang w:val="hr-HR"/>
    </w:rPr>
  </w:style>
  <w:style w:type="character" w:customStyle="1" w:styleId="FooterChar1">
    <w:name w:val="Footer Char1"/>
    <w:uiPriority w:val="99"/>
    <w:rsid w:val="001305F5"/>
    <w:rPr>
      <w:rFonts w:ascii="Times New Roman" w:eastAsia="Calibri" w:hAnsi="Times New Roman" w:cs="Times New Roman" w:hint="default"/>
      <w:szCs w:val="20"/>
      <w:lang w:val="sl-SI"/>
    </w:rPr>
  </w:style>
  <w:style w:type="character" w:customStyle="1" w:styleId="BodyTextChar2">
    <w:name w:val="Body Text Char2"/>
    <w:rsid w:val="001305F5"/>
    <w:rPr>
      <w:rFonts w:ascii="HRTimes" w:eastAsia="Times New Roman" w:hAnsi="HRTimes" w:cs="Times New Roman" w:hint="default"/>
      <w:i/>
      <w:iCs w:val="0"/>
      <w:sz w:val="24"/>
      <w:szCs w:val="20"/>
      <w:lang w:eastAsia="hr-HR"/>
    </w:rPr>
  </w:style>
  <w:style w:type="character" w:customStyle="1" w:styleId="PageNumber1">
    <w:name w:val="Page Number1"/>
    <w:rsid w:val="001305F5"/>
    <w:rPr>
      <w:rFonts w:ascii="Times New Roman" w:hAnsi="Times New Roman" w:cs="Times New Roman" w:hint="default"/>
    </w:rPr>
  </w:style>
  <w:style w:type="character" w:customStyle="1" w:styleId="FollowedHyperlink1">
    <w:name w:val="FollowedHyperlink1"/>
    <w:rsid w:val="001305F5"/>
    <w:rPr>
      <w:rFonts w:ascii="Times New Roman" w:hAnsi="Times New Roman" w:cs="Times New Roman" w:hint="default"/>
      <w:color w:val="800080"/>
      <w:u w:val="single"/>
    </w:rPr>
  </w:style>
  <w:style w:type="character" w:customStyle="1" w:styleId="BodyTextIndent2Char2">
    <w:name w:val="Body Text Indent 2 Char2"/>
    <w:semiHidden/>
    <w:rsid w:val="001305F5"/>
    <w:rPr>
      <w:rFonts w:ascii="Times New Roman" w:eastAsia="Calibri" w:hAnsi="Times New Roman" w:cs="Times New Roman" w:hint="default"/>
      <w:szCs w:val="20"/>
      <w:lang w:val="sl-SI"/>
    </w:rPr>
  </w:style>
  <w:style w:type="table" w:customStyle="1" w:styleId="Reetkatablice21">
    <w:name w:val="Rešetka tablice21"/>
    <w:basedOn w:val="Obinatablica"/>
    <w:next w:val="Reetkatablice"/>
    <w:rsid w:val="001305F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rsid w:val="001305F5"/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NICA-BOLD">
    <w:name w:val="NASLOVNICA-BOLD"/>
    <w:basedOn w:val="Normal"/>
    <w:uiPriority w:val="99"/>
    <w:semiHidden/>
    <w:rsid w:val="001305F5"/>
    <w:pPr>
      <w:tabs>
        <w:tab w:val="left" w:pos="3686"/>
      </w:tabs>
      <w:spacing w:before="40" w:after="40"/>
      <w:jc w:val="left"/>
    </w:pPr>
    <w:rPr>
      <w:rFonts w:ascii="Trebuchet MS" w:hAnsi="Trebuchet MS" w:cs="Arial"/>
      <w:b/>
      <w:lang w:val="hr-HR" w:eastAsia="en-US"/>
    </w:rPr>
  </w:style>
  <w:style w:type="paragraph" w:styleId="Tekstkrajnjebiljeke">
    <w:name w:val="endnote text"/>
    <w:basedOn w:val="Normal"/>
    <w:link w:val="TekstkrajnjebiljekeChar"/>
    <w:uiPriority w:val="99"/>
    <w:rsid w:val="001305F5"/>
    <w:pPr>
      <w:jc w:val="left"/>
    </w:pPr>
    <w:rPr>
      <w:sz w:val="20"/>
      <w:lang w:val="en-GB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1305F5"/>
    <w:rPr>
      <w:lang w:val="en-GB"/>
    </w:rPr>
  </w:style>
  <w:style w:type="character" w:styleId="Referencakrajnjebiljeke">
    <w:name w:val="endnote reference"/>
    <w:rsid w:val="001305F5"/>
    <w:rPr>
      <w:vertAlign w:val="superscript"/>
    </w:rPr>
  </w:style>
  <w:style w:type="character" w:customStyle="1" w:styleId="textexposedshow">
    <w:name w:val="text_exposed_show"/>
    <w:rsid w:val="001305F5"/>
  </w:style>
  <w:style w:type="numbering" w:customStyle="1" w:styleId="Bezpopisa112">
    <w:name w:val="Bez popisa112"/>
    <w:next w:val="Bezpopisa"/>
    <w:semiHidden/>
    <w:rsid w:val="001305F5"/>
  </w:style>
  <w:style w:type="numbering" w:customStyle="1" w:styleId="Bezpopisa6">
    <w:name w:val="Bez popisa6"/>
    <w:next w:val="Bezpopisa"/>
    <w:uiPriority w:val="99"/>
    <w:semiHidden/>
    <w:rsid w:val="001305F5"/>
  </w:style>
  <w:style w:type="numbering" w:customStyle="1" w:styleId="Bezpopisa13">
    <w:name w:val="Bez popisa13"/>
    <w:next w:val="Bezpopisa"/>
    <w:uiPriority w:val="99"/>
    <w:semiHidden/>
    <w:unhideWhenUsed/>
    <w:rsid w:val="001305F5"/>
  </w:style>
  <w:style w:type="numbering" w:customStyle="1" w:styleId="Bezpopisa22">
    <w:name w:val="Bez popisa22"/>
    <w:next w:val="Bezpopisa"/>
    <w:uiPriority w:val="99"/>
    <w:semiHidden/>
    <w:unhideWhenUsed/>
    <w:rsid w:val="001305F5"/>
  </w:style>
  <w:style w:type="numbering" w:customStyle="1" w:styleId="Bezpopisa32">
    <w:name w:val="Bez popisa32"/>
    <w:next w:val="Bezpopisa"/>
    <w:uiPriority w:val="99"/>
    <w:semiHidden/>
    <w:unhideWhenUsed/>
    <w:rsid w:val="001305F5"/>
  </w:style>
  <w:style w:type="numbering" w:customStyle="1" w:styleId="Bezpopisa42">
    <w:name w:val="Bez popisa42"/>
    <w:next w:val="Bezpopisa"/>
    <w:uiPriority w:val="99"/>
    <w:semiHidden/>
    <w:unhideWhenUsed/>
    <w:rsid w:val="001305F5"/>
  </w:style>
  <w:style w:type="table" w:customStyle="1" w:styleId="Reetkatablice12">
    <w:name w:val="Rešetka tablice12"/>
    <w:basedOn w:val="Obinatablica"/>
    <w:next w:val="Reetkatablice"/>
    <w:rsid w:val="001305F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3">
    <w:name w:val="Bez popisa113"/>
    <w:next w:val="Bezpopisa"/>
    <w:semiHidden/>
    <w:rsid w:val="001305F5"/>
  </w:style>
  <w:style w:type="numbering" w:customStyle="1" w:styleId="Bezpopisa7">
    <w:name w:val="Bez popisa7"/>
    <w:next w:val="Bezpopisa"/>
    <w:uiPriority w:val="99"/>
    <w:semiHidden/>
    <w:rsid w:val="001305F5"/>
  </w:style>
  <w:style w:type="numbering" w:customStyle="1" w:styleId="Bezpopisa14">
    <w:name w:val="Bez popisa14"/>
    <w:next w:val="Bezpopisa"/>
    <w:uiPriority w:val="99"/>
    <w:semiHidden/>
    <w:unhideWhenUsed/>
    <w:rsid w:val="001305F5"/>
  </w:style>
  <w:style w:type="numbering" w:customStyle="1" w:styleId="Bezpopisa23">
    <w:name w:val="Bez popisa23"/>
    <w:next w:val="Bezpopisa"/>
    <w:uiPriority w:val="99"/>
    <w:semiHidden/>
    <w:unhideWhenUsed/>
    <w:rsid w:val="001305F5"/>
  </w:style>
  <w:style w:type="numbering" w:customStyle="1" w:styleId="Bezpopisa33">
    <w:name w:val="Bez popisa33"/>
    <w:next w:val="Bezpopisa"/>
    <w:uiPriority w:val="99"/>
    <w:semiHidden/>
    <w:unhideWhenUsed/>
    <w:rsid w:val="001305F5"/>
  </w:style>
  <w:style w:type="numbering" w:customStyle="1" w:styleId="Bezpopisa43">
    <w:name w:val="Bez popisa43"/>
    <w:next w:val="Bezpopisa"/>
    <w:uiPriority w:val="99"/>
    <w:semiHidden/>
    <w:unhideWhenUsed/>
    <w:rsid w:val="001305F5"/>
  </w:style>
  <w:style w:type="table" w:customStyle="1" w:styleId="Reetkatablice13">
    <w:name w:val="Rešetka tablice13"/>
    <w:basedOn w:val="Obinatablica"/>
    <w:next w:val="Reetkatablice"/>
    <w:rsid w:val="001305F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4">
    <w:name w:val="Bez popisa114"/>
    <w:next w:val="Bezpopisa"/>
    <w:semiHidden/>
    <w:rsid w:val="001305F5"/>
  </w:style>
  <w:style w:type="numbering" w:customStyle="1" w:styleId="Bezpopisa8">
    <w:name w:val="Bez popisa8"/>
    <w:next w:val="Bezpopisa"/>
    <w:uiPriority w:val="99"/>
    <w:semiHidden/>
    <w:rsid w:val="001305F5"/>
  </w:style>
  <w:style w:type="numbering" w:customStyle="1" w:styleId="Bezpopisa15">
    <w:name w:val="Bez popisa15"/>
    <w:next w:val="Bezpopisa"/>
    <w:uiPriority w:val="99"/>
    <w:semiHidden/>
    <w:unhideWhenUsed/>
    <w:rsid w:val="001305F5"/>
  </w:style>
  <w:style w:type="table" w:customStyle="1" w:styleId="Elegantnatablica4">
    <w:name w:val="Elegantna tablica4"/>
    <w:basedOn w:val="Obinatablica"/>
    <w:next w:val="Elegantnatablica"/>
    <w:rsid w:val="001305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popisa24">
    <w:name w:val="Bez popisa24"/>
    <w:next w:val="Bezpopisa"/>
    <w:uiPriority w:val="99"/>
    <w:semiHidden/>
    <w:unhideWhenUsed/>
    <w:rsid w:val="001305F5"/>
  </w:style>
  <w:style w:type="numbering" w:customStyle="1" w:styleId="Bezpopisa34">
    <w:name w:val="Bez popisa34"/>
    <w:next w:val="Bezpopisa"/>
    <w:uiPriority w:val="99"/>
    <w:semiHidden/>
    <w:unhideWhenUsed/>
    <w:rsid w:val="001305F5"/>
  </w:style>
  <w:style w:type="numbering" w:customStyle="1" w:styleId="Bezpopisa44">
    <w:name w:val="Bez popisa44"/>
    <w:next w:val="Bezpopisa"/>
    <w:uiPriority w:val="99"/>
    <w:semiHidden/>
    <w:unhideWhenUsed/>
    <w:rsid w:val="001305F5"/>
  </w:style>
  <w:style w:type="table" w:customStyle="1" w:styleId="Reetkatablice14">
    <w:name w:val="Rešetka tablice14"/>
    <w:basedOn w:val="Obinatablica"/>
    <w:next w:val="Reetkatablice"/>
    <w:rsid w:val="001305F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5">
    <w:name w:val="Bez popisa115"/>
    <w:next w:val="Bezpopisa"/>
    <w:semiHidden/>
    <w:rsid w:val="001305F5"/>
  </w:style>
  <w:style w:type="numbering" w:customStyle="1" w:styleId="Bezpopisa9">
    <w:name w:val="Bez popisa9"/>
    <w:next w:val="Bezpopisa"/>
    <w:uiPriority w:val="99"/>
    <w:semiHidden/>
    <w:rsid w:val="001305F5"/>
  </w:style>
  <w:style w:type="numbering" w:customStyle="1" w:styleId="Bezpopisa16">
    <w:name w:val="Bez popisa16"/>
    <w:next w:val="Bezpopisa"/>
    <w:uiPriority w:val="99"/>
    <w:semiHidden/>
    <w:unhideWhenUsed/>
    <w:rsid w:val="001305F5"/>
  </w:style>
  <w:style w:type="numbering" w:customStyle="1" w:styleId="Bezpopisa25">
    <w:name w:val="Bez popisa25"/>
    <w:next w:val="Bezpopisa"/>
    <w:uiPriority w:val="99"/>
    <w:semiHidden/>
    <w:unhideWhenUsed/>
    <w:rsid w:val="001305F5"/>
  </w:style>
  <w:style w:type="numbering" w:customStyle="1" w:styleId="Bezpopisa35">
    <w:name w:val="Bez popisa35"/>
    <w:next w:val="Bezpopisa"/>
    <w:uiPriority w:val="99"/>
    <w:semiHidden/>
    <w:unhideWhenUsed/>
    <w:rsid w:val="001305F5"/>
  </w:style>
  <w:style w:type="numbering" w:customStyle="1" w:styleId="Bezpopisa45">
    <w:name w:val="Bez popisa45"/>
    <w:next w:val="Bezpopisa"/>
    <w:uiPriority w:val="99"/>
    <w:semiHidden/>
    <w:unhideWhenUsed/>
    <w:rsid w:val="001305F5"/>
  </w:style>
  <w:style w:type="numbering" w:customStyle="1" w:styleId="Bezpopisa116">
    <w:name w:val="Bez popisa116"/>
    <w:next w:val="Bezpopisa"/>
    <w:semiHidden/>
    <w:rsid w:val="001305F5"/>
  </w:style>
  <w:style w:type="paragraph" w:customStyle="1" w:styleId="Odlomakpopisa5">
    <w:name w:val="Odlomak popisa5"/>
    <w:basedOn w:val="Normal"/>
    <w:rsid w:val="001305F5"/>
    <w:pPr>
      <w:ind w:left="720"/>
      <w:contextualSpacing/>
      <w:jc w:val="left"/>
    </w:pPr>
    <w:rPr>
      <w:rFonts w:eastAsia="Calibri"/>
      <w:szCs w:val="24"/>
      <w:lang w:val="hr-HR"/>
    </w:rPr>
  </w:style>
  <w:style w:type="numbering" w:customStyle="1" w:styleId="WW8Num1061">
    <w:name w:val="WW8Num1061"/>
    <w:rsid w:val="001305F5"/>
    <w:pPr>
      <w:numPr>
        <w:numId w:val="1"/>
      </w:numPr>
    </w:pPr>
  </w:style>
  <w:style w:type="paragraph" w:customStyle="1" w:styleId="heading10">
    <w:name w:val="heading 10"/>
    <w:basedOn w:val="Normal"/>
    <w:rsid w:val="001305F5"/>
    <w:pPr>
      <w:suppressAutoHyphens/>
      <w:spacing w:before="238" w:after="119"/>
    </w:pPr>
    <w:rPr>
      <w:rFonts w:eastAsia="Calibri"/>
      <w:kern w:val="2"/>
      <w:sz w:val="22"/>
      <w:lang w:val="sl-SI" w:eastAsia="en-US"/>
    </w:rPr>
  </w:style>
  <w:style w:type="paragraph" w:customStyle="1" w:styleId="heading200">
    <w:name w:val="heading 20"/>
    <w:basedOn w:val="Normal"/>
    <w:rsid w:val="001305F5"/>
    <w:pPr>
      <w:suppressAutoHyphens/>
      <w:spacing w:before="238" w:after="119"/>
    </w:pPr>
    <w:rPr>
      <w:rFonts w:eastAsia="Calibri"/>
      <w:kern w:val="2"/>
      <w:sz w:val="22"/>
      <w:lang w:val="sl-SI" w:eastAsia="en-US"/>
    </w:rPr>
  </w:style>
  <w:style w:type="numbering" w:customStyle="1" w:styleId="Bezpopisa10">
    <w:name w:val="Bez popisa10"/>
    <w:next w:val="Bezpopisa"/>
    <w:uiPriority w:val="99"/>
    <w:semiHidden/>
    <w:rsid w:val="001305F5"/>
  </w:style>
  <w:style w:type="numbering" w:customStyle="1" w:styleId="Bezpopisa17">
    <w:name w:val="Bez popisa17"/>
    <w:next w:val="Bezpopisa"/>
    <w:uiPriority w:val="99"/>
    <w:semiHidden/>
    <w:unhideWhenUsed/>
    <w:rsid w:val="001305F5"/>
  </w:style>
  <w:style w:type="table" w:customStyle="1" w:styleId="Elegantnatablica5">
    <w:name w:val="Elegantna tablica5"/>
    <w:basedOn w:val="Obinatablica"/>
    <w:next w:val="Elegantnatablica"/>
    <w:rsid w:val="001305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popisa26">
    <w:name w:val="Bez popisa26"/>
    <w:next w:val="Bezpopisa"/>
    <w:uiPriority w:val="99"/>
    <w:semiHidden/>
    <w:unhideWhenUsed/>
    <w:rsid w:val="001305F5"/>
  </w:style>
  <w:style w:type="numbering" w:customStyle="1" w:styleId="Bezpopisa36">
    <w:name w:val="Bez popisa36"/>
    <w:next w:val="Bezpopisa"/>
    <w:uiPriority w:val="99"/>
    <w:semiHidden/>
    <w:unhideWhenUsed/>
    <w:rsid w:val="001305F5"/>
  </w:style>
  <w:style w:type="numbering" w:customStyle="1" w:styleId="Bezpopisa46">
    <w:name w:val="Bez popisa46"/>
    <w:next w:val="Bezpopisa"/>
    <w:uiPriority w:val="99"/>
    <w:semiHidden/>
    <w:unhideWhenUsed/>
    <w:rsid w:val="001305F5"/>
  </w:style>
  <w:style w:type="table" w:customStyle="1" w:styleId="Reetkatablice15">
    <w:name w:val="Rešetka tablice15"/>
    <w:basedOn w:val="Obinatablica"/>
    <w:next w:val="Reetkatablice"/>
    <w:rsid w:val="001305F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7">
    <w:name w:val="Bez popisa117"/>
    <w:next w:val="Bezpopisa"/>
    <w:semiHidden/>
    <w:rsid w:val="001305F5"/>
  </w:style>
  <w:style w:type="numbering" w:customStyle="1" w:styleId="Bezpopisa1111">
    <w:name w:val="Bez popisa1111"/>
    <w:next w:val="Bezpopisa"/>
    <w:semiHidden/>
    <w:rsid w:val="001305F5"/>
  </w:style>
  <w:style w:type="numbering" w:customStyle="1" w:styleId="Bezpopisa11111">
    <w:name w:val="Bez popisa11111"/>
    <w:next w:val="Bezpopisa"/>
    <w:uiPriority w:val="99"/>
    <w:semiHidden/>
    <w:unhideWhenUsed/>
    <w:rsid w:val="001305F5"/>
  </w:style>
  <w:style w:type="numbering" w:customStyle="1" w:styleId="Bezpopisa111111">
    <w:name w:val="Bez popisa111111"/>
    <w:next w:val="Bezpopisa"/>
    <w:uiPriority w:val="99"/>
    <w:semiHidden/>
    <w:rsid w:val="001305F5"/>
  </w:style>
  <w:style w:type="paragraph" w:customStyle="1" w:styleId="ListParagraph4">
    <w:name w:val="List Paragraph4"/>
    <w:basedOn w:val="Normal"/>
    <w:rsid w:val="001305F5"/>
    <w:pPr>
      <w:ind w:left="720"/>
      <w:contextualSpacing/>
      <w:jc w:val="left"/>
    </w:pPr>
    <w:rPr>
      <w:rFonts w:eastAsia="Calibri"/>
      <w:szCs w:val="24"/>
      <w:lang w:val="hr-HR"/>
    </w:rPr>
  </w:style>
  <w:style w:type="character" w:customStyle="1" w:styleId="fontstyle01">
    <w:name w:val="fontstyle01"/>
    <w:rsid w:val="001305F5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Elegantnatablica11">
    <w:name w:val="Elegantna tablica11"/>
    <w:basedOn w:val="Obinatablica"/>
    <w:next w:val="Elegantnatablica"/>
    <w:rsid w:val="001305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antnatablica21">
    <w:name w:val="Elegantna tablica21"/>
    <w:basedOn w:val="Obinatablica"/>
    <w:next w:val="Elegantnatablica"/>
    <w:rsid w:val="001305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antnatablica31">
    <w:name w:val="Elegantna tablica31"/>
    <w:basedOn w:val="Obinatablica"/>
    <w:next w:val="Elegantnatablica"/>
    <w:rsid w:val="001305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antnatablica41">
    <w:name w:val="Elegantna tablica41"/>
    <w:basedOn w:val="Obinatablica"/>
    <w:next w:val="Elegantnatablica"/>
    <w:rsid w:val="001305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antnatablica6">
    <w:name w:val="Elegantna tablica6"/>
    <w:basedOn w:val="Obinatablica"/>
    <w:next w:val="Elegantnatablica"/>
    <w:rsid w:val="001305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jeloteksta-uvlaka3Char1">
    <w:name w:val="Tijelo teksta - uvlaka 3 Char1"/>
    <w:aliases w:val="uvlaka 3 Char1,uvlaka 31 Char1,uvlaka 311 Char1"/>
    <w:basedOn w:val="Zadanifontodlomka"/>
    <w:semiHidden/>
    <w:rsid w:val="00036958"/>
    <w:rPr>
      <w:sz w:val="16"/>
      <w:szCs w:val="16"/>
    </w:rPr>
  </w:style>
  <w:style w:type="table" w:customStyle="1" w:styleId="Elegantnatablica12">
    <w:name w:val="Elegantna tablica12"/>
    <w:basedOn w:val="Obinatablica"/>
    <w:next w:val="Elegantnatablica"/>
    <w:rsid w:val="000369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11">
    <w:name w:val="Rešetka tablice111"/>
    <w:basedOn w:val="Obinatablica"/>
    <w:next w:val="Reetkatablice"/>
    <w:rsid w:val="0003695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1">
    <w:name w:val="Rešetka tablice31"/>
    <w:basedOn w:val="Obinatablica"/>
    <w:next w:val="Reetkatablice"/>
    <w:rsid w:val="0003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gantnatablica22">
    <w:name w:val="Elegantna tablica22"/>
    <w:basedOn w:val="Obinatablica"/>
    <w:next w:val="Elegantnatablica"/>
    <w:rsid w:val="000369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21">
    <w:name w:val="Rešetka tablice121"/>
    <w:basedOn w:val="Obinatablica"/>
    <w:next w:val="Reetkatablice"/>
    <w:rsid w:val="0003695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rsid w:val="0003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gantnatablica32">
    <w:name w:val="Elegantna tablica32"/>
    <w:basedOn w:val="Obinatablica"/>
    <w:next w:val="Elegantnatablica"/>
    <w:rsid w:val="000369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31">
    <w:name w:val="Rešetka tablice131"/>
    <w:basedOn w:val="Obinatablica"/>
    <w:next w:val="Reetkatablice"/>
    <w:rsid w:val="0003695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next w:val="Reetkatablice"/>
    <w:rsid w:val="0003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gantnatablica42">
    <w:name w:val="Elegantna tablica42"/>
    <w:basedOn w:val="Obinatablica"/>
    <w:next w:val="Elegantnatablica"/>
    <w:rsid w:val="000369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41">
    <w:name w:val="Rešetka tablice141"/>
    <w:basedOn w:val="Obinatablica"/>
    <w:next w:val="Reetkatablice"/>
    <w:rsid w:val="0003695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39"/>
    <w:rsid w:val="000369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rsid w:val="0003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gantnatablica51">
    <w:name w:val="Elegantna tablica51"/>
    <w:basedOn w:val="Obinatablica"/>
    <w:next w:val="Elegantnatablica"/>
    <w:rsid w:val="000369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antnatablica111">
    <w:name w:val="Elegantna tablica111"/>
    <w:basedOn w:val="Obinatablica"/>
    <w:next w:val="Elegantnatablica"/>
    <w:rsid w:val="000369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antnatablica211">
    <w:name w:val="Elegantna tablica211"/>
    <w:basedOn w:val="Obinatablica"/>
    <w:next w:val="Elegantnatablica"/>
    <w:rsid w:val="000369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antnatablica311">
    <w:name w:val="Elegantna tablica311"/>
    <w:basedOn w:val="Obinatablica"/>
    <w:next w:val="Elegantnatablica"/>
    <w:rsid w:val="000369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antnatablica411">
    <w:name w:val="Elegantna tablica411"/>
    <w:basedOn w:val="Obinatablica"/>
    <w:next w:val="Elegantnatablica"/>
    <w:rsid w:val="000369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WW8Num10611">
    <w:name w:val="WW8Num10611"/>
    <w:rsid w:val="00036958"/>
    <w:pPr>
      <w:numPr>
        <w:numId w:val="4"/>
      </w:numPr>
    </w:pPr>
  </w:style>
  <w:style w:type="paragraph" w:customStyle="1" w:styleId="m1988985294560181041msolistparagraph">
    <w:name w:val="m_1988985294560181041msolistparagraph"/>
    <w:basedOn w:val="Normal"/>
    <w:rsid w:val="00036958"/>
    <w:pPr>
      <w:spacing w:before="280" w:after="280"/>
      <w:jc w:val="left"/>
    </w:pPr>
    <w:rPr>
      <w:szCs w:val="24"/>
      <w:lang w:val="hr-HR" w:eastAsia="ar-SA"/>
    </w:rPr>
  </w:style>
  <w:style w:type="table" w:customStyle="1" w:styleId="Reetkatablice8">
    <w:name w:val="Rešetka tablice8"/>
    <w:basedOn w:val="Obinatablica"/>
    <w:next w:val="Reetkatablice"/>
    <w:rsid w:val="0003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rsid w:val="0003695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rsid w:val="0003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">
    <w:name w:val="Rešetka tablice112"/>
    <w:basedOn w:val="Obinatablica"/>
    <w:next w:val="Reetkatablice"/>
    <w:rsid w:val="0003695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2">
    <w:name w:val="Rešetka tablice32"/>
    <w:basedOn w:val="Obinatablica"/>
    <w:next w:val="Reetkatablice"/>
    <w:rsid w:val="0003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2">
    <w:name w:val="Rešetka tablice122"/>
    <w:basedOn w:val="Obinatablica"/>
    <w:next w:val="Reetkatablice"/>
    <w:rsid w:val="0003695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next w:val="Reetkatablice"/>
    <w:rsid w:val="0003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2">
    <w:name w:val="Rešetka tablice132"/>
    <w:basedOn w:val="Obinatablica"/>
    <w:next w:val="Reetkatablice"/>
    <w:rsid w:val="0003695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">
    <w:name w:val="Rešetka tablice52"/>
    <w:basedOn w:val="Obinatablica"/>
    <w:next w:val="Reetkatablice"/>
    <w:rsid w:val="0003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2">
    <w:name w:val="Rešetka tablice142"/>
    <w:basedOn w:val="Obinatablica"/>
    <w:next w:val="Reetkatablice"/>
    <w:rsid w:val="0003695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normal">
    <w:name w:val="pt-normal"/>
    <w:basedOn w:val="Normal"/>
    <w:rsid w:val="00036958"/>
    <w:pPr>
      <w:spacing w:before="100" w:beforeAutospacing="1" w:after="100" w:afterAutospacing="1"/>
      <w:jc w:val="left"/>
    </w:pPr>
    <w:rPr>
      <w:szCs w:val="24"/>
      <w:lang w:val="hr-HR" w:eastAsia="zh-CN"/>
    </w:rPr>
  </w:style>
  <w:style w:type="character" w:customStyle="1" w:styleId="pt-zadanifontodlomka">
    <w:name w:val="pt-zadanifontodlomka"/>
    <w:rsid w:val="00036958"/>
  </w:style>
  <w:style w:type="numbering" w:customStyle="1" w:styleId="WW8Num1063">
    <w:name w:val="WW8Num1063"/>
    <w:rsid w:val="00036958"/>
    <w:pPr>
      <w:numPr>
        <w:numId w:val="5"/>
      </w:numPr>
    </w:pPr>
  </w:style>
  <w:style w:type="table" w:customStyle="1" w:styleId="Elegantnatablica7">
    <w:name w:val="Elegantna tablica7"/>
    <w:basedOn w:val="Obinatablica"/>
    <w:next w:val="Elegantnatablica"/>
    <w:semiHidden/>
    <w:unhideWhenUsed/>
    <w:rsid w:val="00036958"/>
    <w:rPr>
      <w:lang w:val="af-ZA" w:eastAsia="af-ZA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9">
    <w:name w:val="Rešetka tablice9"/>
    <w:basedOn w:val="Obinatablica"/>
    <w:next w:val="Reetkatablice"/>
    <w:rsid w:val="0003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gantnatablica8">
    <w:name w:val="Elegantna tablica8"/>
    <w:basedOn w:val="Obinatablica"/>
    <w:next w:val="Elegantnatablica"/>
    <w:rsid w:val="000369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7">
    <w:name w:val="Rešetka tablice17"/>
    <w:basedOn w:val="Obinatablica"/>
    <w:next w:val="Reetkatablice"/>
    <w:rsid w:val="0003695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rsid w:val="0003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gantnatablica13">
    <w:name w:val="Elegantna tablica13"/>
    <w:basedOn w:val="Obinatablica"/>
    <w:next w:val="Elegantnatablica"/>
    <w:rsid w:val="000369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13">
    <w:name w:val="Rešetka tablice113"/>
    <w:basedOn w:val="Obinatablica"/>
    <w:next w:val="Reetkatablice"/>
    <w:rsid w:val="0003695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3">
    <w:name w:val="Rešetka tablice33"/>
    <w:basedOn w:val="Obinatablica"/>
    <w:next w:val="Reetkatablice"/>
    <w:rsid w:val="0003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gantnatablica23">
    <w:name w:val="Elegantna tablica23"/>
    <w:basedOn w:val="Obinatablica"/>
    <w:next w:val="Elegantnatablica"/>
    <w:rsid w:val="000369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23">
    <w:name w:val="Rešetka tablice123"/>
    <w:basedOn w:val="Obinatablica"/>
    <w:next w:val="Reetkatablice"/>
    <w:rsid w:val="0003695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3">
    <w:name w:val="Rešetka tablice43"/>
    <w:basedOn w:val="Obinatablica"/>
    <w:next w:val="Reetkatablice"/>
    <w:rsid w:val="0003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gantnatablica33">
    <w:name w:val="Elegantna tablica33"/>
    <w:basedOn w:val="Obinatablica"/>
    <w:next w:val="Elegantnatablica"/>
    <w:rsid w:val="000369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33">
    <w:name w:val="Rešetka tablice133"/>
    <w:basedOn w:val="Obinatablica"/>
    <w:next w:val="Reetkatablice"/>
    <w:rsid w:val="0003695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3">
    <w:name w:val="Rešetka tablice53"/>
    <w:basedOn w:val="Obinatablica"/>
    <w:next w:val="Reetkatablice"/>
    <w:rsid w:val="0003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gantnatablica43">
    <w:name w:val="Elegantna tablica43"/>
    <w:basedOn w:val="Obinatablica"/>
    <w:next w:val="Elegantnatablica"/>
    <w:rsid w:val="000369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43">
    <w:name w:val="Rešetka tablice143"/>
    <w:basedOn w:val="Obinatablica"/>
    <w:next w:val="Reetkatablice"/>
    <w:rsid w:val="0003695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64">
    <w:name w:val="WW8Num1064"/>
    <w:rsid w:val="00036958"/>
    <w:pPr>
      <w:numPr>
        <w:numId w:val="3"/>
      </w:numPr>
    </w:pPr>
  </w:style>
  <w:style w:type="numbering" w:customStyle="1" w:styleId="WW8Num1062">
    <w:name w:val="WW8Num1062"/>
    <w:rsid w:val="00036958"/>
  </w:style>
  <w:style w:type="character" w:customStyle="1" w:styleId="Naslov9Char">
    <w:name w:val="Naslov 9 Char"/>
    <w:basedOn w:val="Zadanifontodlomka"/>
    <w:link w:val="Naslov9"/>
    <w:uiPriority w:val="9"/>
    <w:rsid w:val="00D93496"/>
    <w:rPr>
      <w:i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9349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93496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93496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9349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93496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styleId="Istaknutareferenca">
    <w:name w:val="Intense Reference"/>
    <w:basedOn w:val="Zadanifontodlomka"/>
    <w:uiPriority w:val="32"/>
    <w:qFormat/>
    <w:rsid w:val="00D93496"/>
    <w:rPr>
      <w:b/>
      <w:bCs/>
      <w:smallCaps/>
      <w:color w:val="365F91" w:themeColor="accent1" w:themeShade="BF"/>
      <w:spacing w:val="5"/>
    </w:rPr>
  </w:style>
  <w:style w:type="character" w:customStyle="1" w:styleId="TijelotekstaChar1">
    <w:name w:val="Tijelo teksta Char1"/>
    <w:basedOn w:val="Zadanifontodlomka"/>
    <w:uiPriority w:val="99"/>
    <w:semiHidden/>
    <w:rsid w:val="00D93496"/>
  </w:style>
  <w:style w:type="character" w:customStyle="1" w:styleId="fontstyle21">
    <w:name w:val="fontstyle21"/>
    <w:basedOn w:val="Zadanifontodlomka"/>
    <w:rsid w:val="00D9349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numbering" w:customStyle="1" w:styleId="Bezpopisa18">
    <w:name w:val="Bez popisa18"/>
    <w:next w:val="Bezpopisa"/>
    <w:uiPriority w:val="99"/>
    <w:semiHidden/>
    <w:unhideWhenUsed/>
    <w:rsid w:val="00C93D27"/>
  </w:style>
  <w:style w:type="table" w:customStyle="1" w:styleId="Reetkatablice10">
    <w:name w:val="Rešetka tablice10"/>
    <w:basedOn w:val="Obinatablica"/>
    <w:next w:val="Reetkatablice"/>
    <w:uiPriority w:val="39"/>
    <w:rsid w:val="00C93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rsid w:val="00C93D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rsid w:val="00C93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4">
    <w:name w:val="Rešetka tablice34"/>
    <w:basedOn w:val="Obinatablica"/>
    <w:next w:val="Reetkatablice"/>
    <w:rsid w:val="00C93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4">
    <w:name w:val="Rešetka tablice44"/>
    <w:basedOn w:val="Obinatablica"/>
    <w:next w:val="Reetkatablice"/>
    <w:rsid w:val="00C93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4">
    <w:name w:val="Rešetka tablice54"/>
    <w:basedOn w:val="Obinatablica"/>
    <w:next w:val="Reetkatablice"/>
    <w:rsid w:val="00C93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65">
    <w:name w:val="WW8Num1065"/>
    <w:rsid w:val="00C93D27"/>
    <w:pPr>
      <w:numPr>
        <w:numId w:val="8"/>
      </w:numPr>
    </w:pPr>
  </w:style>
  <w:style w:type="table" w:customStyle="1" w:styleId="Elegantnatablica52">
    <w:name w:val="Elegantna tablica52"/>
    <w:basedOn w:val="Obinatablica"/>
    <w:next w:val="Elegantnatablica"/>
    <w:semiHidden/>
    <w:unhideWhenUsed/>
    <w:rsid w:val="00C93D27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antnatablica112">
    <w:name w:val="Elegantna tablica112"/>
    <w:basedOn w:val="Obinatablica"/>
    <w:rsid w:val="00C93D27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antnatablica212">
    <w:name w:val="Elegantna tablica212"/>
    <w:basedOn w:val="Obinatablica"/>
    <w:rsid w:val="00C93D27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antnatablica312">
    <w:name w:val="Elegantna tablica312"/>
    <w:basedOn w:val="Obinatablica"/>
    <w:rsid w:val="00C93D27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antnatablica412">
    <w:name w:val="Elegantna tablica412"/>
    <w:basedOn w:val="Obinatablica"/>
    <w:rsid w:val="00C93D27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62">
    <w:name w:val="Rešetka tablice62"/>
    <w:basedOn w:val="Obinatablica"/>
    <w:next w:val="Reetkatablice"/>
    <w:rsid w:val="00C93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6111">
    <w:name w:val="WW8Num106111"/>
    <w:rsid w:val="00C93D27"/>
    <w:pPr>
      <w:numPr>
        <w:numId w:val="6"/>
      </w:numPr>
    </w:pPr>
  </w:style>
  <w:style w:type="numbering" w:customStyle="1" w:styleId="WW8Num10631">
    <w:name w:val="WW8Num10631"/>
    <w:rsid w:val="00C93D27"/>
    <w:pPr>
      <w:numPr>
        <w:numId w:val="7"/>
      </w:numPr>
    </w:pPr>
  </w:style>
  <w:style w:type="numbering" w:customStyle="1" w:styleId="WW8Num10641">
    <w:name w:val="WW8Num10641"/>
    <w:rsid w:val="00C93D27"/>
    <w:pPr>
      <w:numPr>
        <w:numId w:val="2"/>
      </w:numPr>
    </w:pPr>
  </w:style>
  <w:style w:type="numbering" w:customStyle="1" w:styleId="Bezpopisa19">
    <w:name w:val="Bez popisa19"/>
    <w:next w:val="Bezpopisa"/>
    <w:uiPriority w:val="99"/>
    <w:semiHidden/>
    <w:unhideWhenUsed/>
    <w:rsid w:val="00C93D27"/>
  </w:style>
  <w:style w:type="numbering" w:customStyle="1" w:styleId="Bezpopisa27">
    <w:name w:val="Bez popisa27"/>
    <w:next w:val="Bezpopisa"/>
    <w:uiPriority w:val="99"/>
    <w:semiHidden/>
    <w:unhideWhenUsed/>
    <w:rsid w:val="00C93D27"/>
  </w:style>
  <w:style w:type="numbering" w:customStyle="1" w:styleId="Bezpopisa37">
    <w:name w:val="Bez popisa37"/>
    <w:next w:val="Bezpopisa"/>
    <w:uiPriority w:val="99"/>
    <w:semiHidden/>
    <w:unhideWhenUsed/>
    <w:rsid w:val="00C93D27"/>
  </w:style>
  <w:style w:type="numbering" w:customStyle="1" w:styleId="Bezpopisa47">
    <w:name w:val="Bez popisa47"/>
    <w:next w:val="Bezpopisa"/>
    <w:uiPriority w:val="99"/>
    <w:semiHidden/>
    <w:unhideWhenUsed/>
    <w:rsid w:val="00C93D27"/>
  </w:style>
  <w:style w:type="numbering" w:customStyle="1" w:styleId="Bezpopisa118">
    <w:name w:val="Bez popisa118"/>
    <w:next w:val="Bezpopisa"/>
    <w:semiHidden/>
    <w:rsid w:val="00C93D27"/>
  </w:style>
  <w:style w:type="numbering" w:customStyle="1" w:styleId="Bezpopisa51">
    <w:name w:val="Bez popisa51"/>
    <w:next w:val="Bezpopisa"/>
    <w:uiPriority w:val="99"/>
    <w:semiHidden/>
    <w:unhideWhenUsed/>
    <w:rsid w:val="00C93D27"/>
  </w:style>
  <w:style w:type="numbering" w:customStyle="1" w:styleId="Bezpopisa121">
    <w:name w:val="Bez popisa121"/>
    <w:next w:val="Bezpopisa"/>
    <w:uiPriority w:val="99"/>
    <w:semiHidden/>
    <w:unhideWhenUsed/>
    <w:rsid w:val="00C93D27"/>
  </w:style>
  <w:style w:type="numbering" w:customStyle="1" w:styleId="Bezpopisa1112">
    <w:name w:val="Bez popisa1112"/>
    <w:next w:val="Bezpopisa"/>
    <w:semiHidden/>
    <w:unhideWhenUsed/>
    <w:rsid w:val="00C93D27"/>
  </w:style>
  <w:style w:type="numbering" w:customStyle="1" w:styleId="Bezpopisa11112">
    <w:name w:val="Bez popisa11112"/>
    <w:next w:val="Bezpopisa"/>
    <w:uiPriority w:val="99"/>
    <w:semiHidden/>
    <w:rsid w:val="00C93D27"/>
  </w:style>
  <w:style w:type="numbering" w:customStyle="1" w:styleId="Bezpopisa111112">
    <w:name w:val="Bez popisa111112"/>
    <w:next w:val="Bezpopisa"/>
    <w:uiPriority w:val="99"/>
    <w:semiHidden/>
    <w:unhideWhenUsed/>
    <w:rsid w:val="00C93D27"/>
  </w:style>
  <w:style w:type="numbering" w:customStyle="1" w:styleId="Bezpopisa211">
    <w:name w:val="Bez popisa211"/>
    <w:next w:val="Bezpopisa"/>
    <w:uiPriority w:val="99"/>
    <w:semiHidden/>
    <w:unhideWhenUsed/>
    <w:rsid w:val="00C93D27"/>
  </w:style>
  <w:style w:type="numbering" w:customStyle="1" w:styleId="Bezpopisa311">
    <w:name w:val="Bez popisa311"/>
    <w:next w:val="Bezpopisa"/>
    <w:uiPriority w:val="99"/>
    <w:semiHidden/>
    <w:unhideWhenUsed/>
    <w:rsid w:val="00C93D27"/>
  </w:style>
  <w:style w:type="numbering" w:customStyle="1" w:styleId="Bezpopisa411">
    <w:name w:val="Bez popisa411"/>
    <w:next w:val="Bezpopisa"/>
    <w:uiPriority w:val="99"/>
    <w:semiHidden/>
    <w:unhideWhenUsed/>
    <w:rsid w:val="00C93D27"/>
  </w:style>
  <w:style w:type="numbering" w:customStyle="1" w:styleId="Bezpopisa1111111">
    <w:name w:val="Bez popisa1111111"/>
    <w:next w:val="Bezpopisa"/>
    <w:semiHidden/>
    <w:rsid w:val="00C93D27"/>
  </w:style>
  <w:style w:type="numbering" w:customStyle="1" w:styleId="Bezpopisa61">
    <w:name w:val="Bez popisa61"/>
    <w:next w:val="Bezpopisa"/>
    <w:uiPriority w:val="99"/>
    <w:semiHidden/>
    <w:unhideWhenUsed/>
    <w:rsid w:val="00C93D27"/>
  </w:style>
  <w:style w:type="numbering" w:customStyle="1" w:styleId="Bezpopisa1121">
    <w:name w:val="Bez popisa1121"/>
    <w:next w:val="Bezpopisa"/>
    <w:semiHidden/>
    <w:rsid w:val="00C93D27"/>
  </w:style>
  <w:style w:type="numbering" w:customStyle="1" w:styleId="Bezpopisa131">
    <w:name w:val="Bez popisa131"/>
    <w:next w:val="Bezpopisa"/>
    <w:uiPriority w:val="99"/>
    <w:semiHidden/>
    <w:unhideWhenUsed/>
    <w:rsid w:val="00C93D27"/>
  </w:style>
  <w:style w:type="numbering" w:customStyle="1" w:styleId="Bezpopisa221">
    <w:name w:val="Bez popisa221"/>
    <w:next w:val="Bezpopisa"/>
    <w:uiPriority w:val="99"/>
    <w:semiHidden/>
    <w:unhideWhenUsed/>
    <w:rsid w:val="00C93D27"/>
  </w:style>
  <w:style w:type="numbering" w:customStyle="1" w:styleId="Bezpopisa321">
    <w:name w:val="Bez popisa321"/>
    <w:next w:val="Bezpopisa"/>
    <w:uiPriority w:val="99"/>
    <w:semiHidden/>
    <w:unhideWhenUsed/>
    <w:rsid w:val="00C93D27"/>
  </w:style>
  <w:style w:type="numbering" w:customStyle="1" w:styleId="Bezpopisa421">
    <w:name w:val="Bez popisa421"/>
    <w:next w:val="Bezpopisa"/>
    <w:uiPriority w:val="99"/>
    <w:semiHidden/>
    <w:unhideWhenUsed/>
    <w:rsid w:val="00C93D27"/>
  </w:style>
  <w:style w:type="numbering" w:customStyle="1" w:styleId="Bezpopisa1131">
    <w:name w:val="Bez popisa1131"/>
    <w:next w:val="Bezpopisa"/>
    <w:semiHidden/>
    <w:rsid w:val="00C93D27"/>
  </w:style>
  <w:style w:type="numbering" w:customStyle="1" w:styleId="Bezpopisa71">
    <w:name w:val="Bez popisa71"/>
    <w:next w:val="Bezpopisa"/>
    <w:uiPriority w:val="99"/>
    <w:semiHidden/>
    <w:rsid w:val="00C93D27"/>
  </w:style>
  <w:style w:type="numbering" w:customStyle="1" w:styleId="Bezpopisa141">
    <w:name w:val="Bez popisa141"/>
    <w:next w:val="Bezpopisa"/>
    <w:uiPriority w:val="99"/>
    <w:semiHidden/>
    <w:unhideWhenUsed/>
    <w:rsid w:val="00C93D27"/>
  </w:style>
  <w:style w:type="numbering" w:customStyle="1" w:styleId="Bezpopisa231">
    <w:name w:val="Bez popisa231"/>
    <w:next w:val="Bezpopisa"/>
    <w:uiPriority w:val="99"/>
    <w:semiHidden/>
    <w:unhideWhenUsed/>
    <w:rsid w:val="00C93D27"/>
  </w:style>
  <w:style w:type="numbering" w:customStyle="1" w:styleId="Bezpopisa331">
    <w:name w:val="Bez popisa331"/>
    <w:next w:val="Bezpopisa"/>
    <w:uiPriority w:val="99"/>
    <w:semiHidden/>
    <w:unhideWhenUsed/>
    <w:rsid w:val="00C93D27"/>
  </w:style>
  <w:style w:type="numbering" w:customStyle="1" w:styleId="Bezpopisa431">
    <w:name w:val="Bez popisa431"/>
    <w:next w:val="Bezpopisa"/>
    <w:uiPriority w:val="99"/>
    <w:semiHidden/>
    <w:unhideWhenUsed/>
    <w:rsid w:val="00C93D27"/>
  </w:style>
  <w:style w:type="numbering" w:customStyle="1" w:styleId="Bezpopisa1141">
    <w:name w:val="Bez popisa1141"/>
    <w:next w:val="Bezpopisa"/>
    <w:semiHidden/>
    <w:rsid w:val="00C93D27"/>
  </w:style>
  <w:style w:type="numbering" w:customStyle="1" w:styleId="Bezpopisa81">
    <w:name w:val="Bez popisa81"/>
    <w:next w:val="Bezpopisa"/>
    <w:uiPriority w:val="99"/>
    <w:semiHidden/>
    <w:rsid w:val="00C93D27"/>
  </w:style>
  <w:style w:type="numbering" w:customStyle="1" w:styleId="Bezpopisa151">
    <w:name w:val="Bez popisa151"/>
    <w:next w:val="Bezpopisa"/>
    <w:uiPriority w:val="99"/>
    <w:semiHidden/>
    <w:unhideWhenUsed/>
    <w:rsid w:val="00C93D27"/>
  </w:style>
  <w:style w:type="numbering" w:customStyle="1" w:styleId="Bezpopisa241">
    <w:name w:val="Bez popisa241"/>
    <w:next w:val="Bezpopisa"/>
    <w:uiPriority w:val="99"/>
    <w:semiHidden/>
    <w:unhideWhenUsed/>
    <w:rsid w:val="00C93D27"/>
  </w:style>
  <w:style w:type="numbering" w:customStyle="1" w:styleId="Bezpopisa341">
    <w:name w:val="Bez popisa341"/>
    <w:next w:val="Bezpopisa"/>
    <w:uiPriority w:val="99"/>
    <w:semiHidden/>
    <w:unhideWhenUsed/>
    <w:rsid w:val="00C93D27"/>
  </w:style>
  <w:style w:type="numbering" w:customStyle="1" w:styleId="Bezpopisa441">
    <w:name w:val="Bez popisa441"/>
    <w:next w:val="Bezpopisa"/>
    <w:uiPriority w:val="99"/>
    <w:semiHidden/>
    <w:unhideWhenUsed/>
    <w:rsid w:val="00C93D27"/>
  </w:style>
  <w:style w:type="numbering" w:customStyle="1" w:styleId="Bezpopisa1151">
    <w:name w:val="Bez popisa1151"/>
    <w:next w:val="Bezpopisa"/>
    <w:semiHidden/>
    <w:rsid w:val="00C93D27"/>
  </w:style>
  <w:style w:type="numbering" w:customStyle="1" w:styleId="WW8Num10612">
    <w:name w:val="WW8Num10612"/>
    <w:rsid w:val="00C93D27"/>
  </w:style>
  <w:style w:type="numbering" w:customStyle="1" w:styleId="Bezpopisa91">
    <w:name w:val="Bez popisa91"/>
    <w:next w:val="Bezpopisa"/>
    <w:uiPriority w:val="99"/>
    <w:semiHidden/>
    <w:rsid w:val="00C93D27"/>
  </w:style>
  <w:style w:type="numbering" w:customStyle="1" w:styleId="Bezpopisa161">
    <w:name w:val="Bez popisa161"/>
    <w:next w:val="Bezpopisa"/>
    <w:uiPriority w:val="99"/>
    <w:semiHidden/>
    <w:unhideWhenUsed/>
    <w:rsid w:val="00C93D27"/>
  </w:style>
  <w:style w:type="numbering" w:customStyle="1" w:styleId="Bezpopisa251">
    <w:name w:val="Bez popisa251"/>
    <w:next w:val="Bezpopisa"/>
    <w:uiPriority w:val="99"/>
    <w:semiHidden/>
    <w:unhideWhenUsed/>
    <w:rsid w:val="00C93D27"/>
  </w:style>
  <w:style w:type="numbering" w:customStyle="1" w:styleId="Bezpopisa351">
    <w:name w:val="Bez popisa351"/>
    <w:next w:val="Bezpopisa"/>
    <w:uiPriority w:val="99"/>
    <w:semiHidden/>
    <w:unhideWhenUsed/>
    <w:rsid w:val="00C93D27"/>
  </w:style>
  <w:style w:type="numbering" w:customStyle="1" w:styleId="Bezpopisa451">
    <w:name w:val="Bez popisa451"/>
    <w:next w:val="Bezpopisa"/>
    <w:uiPriority w:val="99"/>
    <w:semiHidden/>
    <w:unhideWhenUsed/>
    <w:rsid w:val="00C93D27"/>
  </w:style>
  <w:style w:type="numbering" w:customStyle="1" w:styleId="Bezpopisa1161">
    <w:name w:val="Bez popisa1161"/>
    <w:next w:val="Bezpopisa"/>
    <w:semiHidden/>
    <w:rsid w:val="00C93D27"/>
  </w:style>
  <w:style w:type="numbering" w:customStyle="1" w:styleId="WW8Num10621">
    <w:name w:val="WW8Num10621"/>
    <w:rsid w:val="00C9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68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0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3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5" w:color="BFCFE9"/>
                      </w:divBdr>
                      <w:divsChild>
                        <w:div w:id="24006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1893-3F52-4C64-8247-3F25A441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62</Pages>
  <Words>32934</Words>
  <Characters>187730</Characters>
  <Application>Microsoft Office Word</Application>
  <DocSecurity>0</DocSecurity>
  <Lines>1564</Lines>
  <Paragraphs>440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ISSN 1846</vt:lpstr>
      <vt:lpstr>ISSN 1846</vt:lpstr>
    </vt:vector>
  </TitlesOfParts>
  <Company>GRAD OSIJEK</Company>
  <LinksUpToDate>false</LinksUpToDate>
  <CharactersWithSpaces>220224</CharactersWithSpaces>
  <SharedDoc>false</SharedDoc>
  <HLinks>
    <vt:vector size="12" baseType="variant">
      <vt:variant>
        <vt:i4>1310794</vt:i4>
      </vt:variant>
      <vt:variant>
        <vt:i4>3</vt:i4>
      </vt:variant>
      <vt:variant>
        <vt:i4>0</vt:i4>
      </vt:variant>
      <vt:variant>
        <vt:i4>5</vt:i4>
      </vt:variant>
      <vt:variant>
        <vt:lpwstr>http://www.osijek.hr/</vt:lpwstr>
      </vt:variant>
      <vt:variant>
        <vt:lpwstr/>
      </vt:variant>
      <vt:variant>
        <vt:i4>1310794</vt:i4>
      </vt:variant>
      <vt:variant>
        <vt:i4>0</vt:i4>
      </vt:variant>
      <vt:variant>
        <vt:i4>0</vt:i4>
      </vt:variant>
      <vt:variant>
        <vt:i4>5</vt:i4>
      </vt:variant>
      <vt:variant>
        <vt:lpwstr>http://www.osijek.hr/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ISSN 1846</dc:title>
  <dc:creator>Farkas Sanja</dc:creator>
  <cp:lastModifiedBy>Vesna Škorak</cp:lastModifiedBy>
  <cp:revision>4</cp:revision>
  <cp:lastPrinted>2025-10-10T10:43:00Z</cp:lastPrinted>
  <dcterms:created xsi:type="dcterms:W3CDTF">2025-10-10T10:47:00Z</dcterms:created>
  <dcterms:modified xsi:type="dcterms:W3CDTF">2025-10-10T12:14:00Z</dcterms:modified>
</cp:coreProperties>
</file>